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B01547">
      <w:pPr>
        <w:ind w:left="3325"/>
      </w:pPr>
      <w:r>
        <w:pict w14:anchorId="3B8F0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05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1B1422">
        <w:rPr>
          <w:b/>
          <w:i/>
          <w:sz w:val="24"/>
          <w:szCs w:val="24"/>
        </w:rPr>
        <w:t>2024-25 #3</w:t>
      </w:r>
      <w:r w:rsidR="00B01547">
        <w:rPr>
          <w:b/>
          <w:i/>
          <w:sz w:val="24"/>
          <w:szCs w:val="24"/>
        </w:rPr>
        <w:t>(Repost)</w:t>
      </w:r>
      <w:bookmarkStart w:id="0" w:name="_GoBack"/>
      <w:bookmarkEnd w:id="0"/>
    </w:p>
    <w:p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2701DD">
        <w:rPr>
          <w:sz w:val="24"/>
          <w:szCs w:val="24"/>
        </w:rPr>
        <w:t>February 6</w:t>
      </w:r>
      <w:r w:rsidR="009113E1">
        <w:rPr>
          <w:sz w:val="24"/>
          <w:szCs w:val="24"/>
        </w:rPr>
        <w:t xml:space="preserve">, </w:t>
      </w:r>
      <w:r w:rsidR="005C3698">
        <w:rPr>
          <w:sz w:val="24"/>
          <w:szCs w:val="24"/>
        </w:rPr>
        <w:t>2025</w:t>
      </w:r>
      <w:r w:rsidR="002701DD">
        <w:rPr>
          <w:sz w:val="24"/>
          <w:szCs w:val="24"/>
        </w:rPr>
        <w:t xml:space="preserve"> (Repost)</w:t>
      </w:r>
    </w:p>
    <w:p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rsidR="00D11930" w:rsidRDefault="00D11930" w:rsidP="00E6266D">
      <w:pPr>
        <w:ind w:left="100" w:right="81"/>
        <w:rPr>
          <w:sz w:val="24"/>
          <w:szCs w:val="24"/>
        </w:rPr>
      </w:pPr>
    </w:p>
    <w:p w:rsidR="00D11930" w:rsidRDefault="005C3698" w:rsidP="005C3698">
      <w:pPr>
        <w:ind w:left="100" w:right="67"/>
        <w:rPr>
          <w:sz w:val="24"/>
          <w:szCs w:val="24"/>
        </w:rPr>
      </w:pPr>
      <w:r w:rsidRPr="005C3698">
        <w:rPr>
          <w:sz w:val="24"/>
          <w:szCs w:val="24"/>
        </w:rPr>
        <w:t>RCEB has</w:t>
      </w:r>
      <w:r>
        <w:rPr>
          <w:sz w:val="24"/>
          <w:szCs w:val="24"/>
        </w:rPr>
        <w:t xml:space="preserve"> identified a need for </w:t>
      </w:r>
      <w:r w:rsidR="00024084">
        <w:rPr>
          <w:sz w:val="24"/>
          <w:szCs w:val="24"/>
        </w:rPr>
        <w:t xml:space="preserve">an </w:t>
      </w:r>
      <w:r>
        <w:rPr>
          <w:sz w:val="24"/>
          <w:szCs w:val="24"/>
        </w:rPr>
        <w:t>enhanced</w:t>
      </w:r>
      <w:r w:rsidR="00891E9E">
        <w:rPr>
          <w:sz w:val="24"/>
          <w:szCs w:val="24"/>
        </w:rPr>
        <w:t xml:space="preserve"> mobile crisis service</w:t>
      </w:r>
      <w:r w:rsidRPr="005C3698">
        <w:rPr>
          <w:sz w:val="24"/>
          <w:szCs w:val="24"/>
        </w:rPr>
        <w:t xml:space="preserve"> that </w:t>
      </w:r>
      <w:r w:rsidR="00891E9E">
        <w:rPr>
          <w:sz w:val="24"/>
          <w:szCs w:val="24"/>
        </w:rPr>
        <w:t xml:space="preserve">can </w:t>
      </w:r>
      <w:r w:rsidRPr="005C3698">
        <w:rPr>
          <w:sz w:val="24"/>
          <w:szCs w:val="24"/>
        </w:rPr>
        <w:t xml:space="preserve">provide </w:t>
      </w:r>
      <w:r w:rsidR="00891E9E">
        <w:rPr>
          <w:sz w:val="24"/>
          <w:szCs w:val="24"/>
        </w:rPr>
        <w:t xml:space="preserve">a </w:t>
      </w:r>
      <w:r w:rsidRPr="005C3698">
        <w:rPr>
          <w:sz w:val="24"/>
          <w:szCs w:val="24"/>
        </w:rPr>
        <w:t xml:space="preserve">faster response time, and can allow for </w:t>
      </w:r>
      <w:proofErr w:type="gramStart"/>
      <w:r w:rsidRPr="005C3698">
        <w:rPr>
          <w:sz w:val="24"/>
          <w:szCs w:val="24"/>
        </w:rPr>
        <w:t>2</w:t>
      </w:r>
      <w:proofErr w:type="gramEnd"/>
      <w:r w:rsidRPr="005C3698">
        <w:rPr>
          <w:sz w:val="24"/>
          <w:szCs w:val="24"/>
        </w:rPr>
        <w:t xml:space="preserve"> staff to be able to take an adul</w:t>
      </w:r>
      <w:r>
        <w:rPr>
          <w:sz w:val="24"/>
          <w:szCs w:val="24"/>
        </w:rPr>
        <w:t xml:space="preserve">t client experiencing a crisis </w:t>
      </w:r>
      <w:r w:rsidRPr="005C3698">
        <w:rPr>
          <w:sz w:val="24"/>
          <w:szCs w:val="24"/>
        </w:rPr>
        <w:t>away from the situation/ family enviro</w:t>
      </w:r>
      <w:r w:rsidR="00024084">
        <w:rPr>
          <w:sz w:val="24"/>
          <w:szCs w:val="24"/>
        </w:rPr>
        <w:t>nment for brief amounts of times</w:t>
      </w:r>
      <w:r w:rsidRPr="005C3698">
        <w:rPr>
          <w:sz w:val="24"/>
          <w:szCs w:val="24"/>
        </w:rPr>
        <w:t xml:space="preserve"> to help </w:t>
      </w:r>
      <w:r w:rsidR="00864810">
        <w:rPr>
          <w:sz w:val="24"/>
          <w:szCs w:val="24"/>
        </w:rPr>
        <w:t>the client deescalate.</w:t>
      </w:r>
    </w:p>
    <w:p w:rsidR="005C3698" w:rsidRDefault="005C3698" w:rsidP="005C3698">
      <w:pPr>
        <w:ind w:left="100" w:right="67"/>
        <w:rPr>
          <w:sz w:val="24"/>
          <w:szCs w:val="24"/>
        </w:rPr>
      </w:pPr>
    </w:p>
    <w:p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D11930" w:rsidRDefault="00D11930" w:rsidP="005C789B">
      <w:pPr>
        <w:ind w:right="81"/>
        <w:rPr>
          <w:sz w:val="24"/>
          <w:szCs w:val="24"/>
        </w:rPr>
      </w:pPr>
    </w:p>
    <w:p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proofErr w:type="gramStart"/>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nt</w:t>
      </w:r>
      <w:proofErr w:type="gramEnd"/>
      <w:r w:rsidRPr="00E6266D">
        <w:rPr>
          <w:sz w:val="24"/>
          <w:szCs w:val="24"/>
        </w:rPr>
        <w:t xml:space="preserve">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 xml:space="preserve">t </w:t>
      </w:r>
      <w:proofErr w:type="gramStart"/>
      <w:r w:rsidRPr="00E6266D">
        <w:rPr>
          <w:sz w:val="24"/>
          <w:szCs w:val="24"/>
        </w:rPr>
        <w:t>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w:t>
      </w:r>
      <w:proofErr w:type="gramEnd"/>
      <w:r w:rsidRPr="00E6266D">
        <w:rPr>
          <w:sz w:val="24"/>
          <w:szCs w:val="24"/>
        </w:rPr>
        <w:t xml:space="preserve">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 xml:space="preserve">h </w:t>
      </w:r>
      <w:proofErr w:type="gramStart"/>
      <w:r>
        <w:rPr>
          <w:sz w:val="24"/>
          <w:szCs w:val="24"/>
        </w:rPr>
        <w:t>a</w:t>
      </w:r>
      <w:proofErr w:type="gramEnd"/>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 xml:space="preserve">s to </w:t>
      </w:r>
      <w:proofErr w:type="gramStart"/>
      <w:r>
        <w:rPr>
          <w:sz w:val="24"/>
          <w:szCs w:val="24"/>
        </w:rPr>
        <w:t>be</w:t>
      </w:r>
      <w:r>
        <w:rPr>
          <w:spacing w:val="-1"/>
          <w:sz w:val="24"/>
          <w:szCs w:val="24"/>
        </w:rPr>
        <w:t xml:space="preserve"> f</w:t>
      </w:r>
      <w:r>
        <w:rPr>
          <w:sz w:val="24"/>
          <w:szCs w:val="24"/>
        </w:rPr>
        <w:t>und</w:t>
      </w:r>
      <w:r>
        <w:rPr>
          <w:spacing w:val="-1"/>
          <w:sz w:val="24"/>
          <w:szCs w:val="24"/>
        </w:rPr>
        <w:t>e</w:t>
      </w:r>
      <w:r>
        <w:rPr>
          <w:sz w:val="24"/>
          <w:szCs w:val="24"/>
        </w:rPr>
        <w:t>d</w:t>
      </w:r>
      <w:proofErr w:type="gramEnd"/>
      <w:r>
        <w:rPr>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11">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r w:rsidR="00B37ECD">
        <w:rPr>
          <w:sz w:val="24"/>
          <w:szCs w:val="24"/>
        </w:rPr>
        <w:t xml:space="preserve"> This requirement does not apply to start up contracts.</w:t>
      </w:r>
    </w:p>
    <w:p w:rsidR="00C21728" w:rsidRDefault="00C21728">
      <w:pPr>
        <w:spacing w:before="16" w:line="260" w:lineRule="exact"/>
        <w:rPr>
          <w:sz w:val="26"/>
          <w:szCs w:val="26"/>
        </w:rPr>
      </w:pPr>
    </w:p>
    <w:p w:rsidR="00C21728" w:rsidRDefault="008A4B75">
      <w:pPr>
        <w:ind w:left="100" w:right="162"/>
        <w:rPr>
          <w:sz w:val="24"/>
          <w:szCs w:val="24"/>
        </w:rPr>
      </w:pPr>
      <w:proofErr w:type="gramStart"/>
      <w:r>
        <w:rPr>
          <w:sz w:val="24"/>
          <w:szCs w:val="24"/>
        </w:rPr>
        <w:t>Also</w:t>
      </w:r>
      <w:proofErr w:type="gramEnd"/>
      <w:r>
        <w:rPr>
          <w:sz w:val="24"/>
          <w:szCs w:val="24"/>
        </w:rPr>
        <w:t>,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proofErr w:type="gramStart"/>
      <w:r>
        <w:rPr>
          <w:spacing w:val="3"/>
          <w:sz w:val="24"/>
          <w:szCs w:val="24"/>
        </w:rPr>
        <w:t>C</w:t>
      </w:r>
      <w:r>
        <w:rPr>
          <w:spacing w:val="-1"/>
          <w:sz w:val="24"/>
          <w:szCs w:val="24"/>
        </w:rPr>
        <w:t>e</w:t>
      </w:r>
      <w:r>
        <w:rPr>
          <w:sz w:val="24"/>
          <w:szCs w:val="24"/>
        </w:rPr>
        <w:t>nte</w:t>
      </w:r>
      <w:r>
        <w:rPr>
          <w:spacing w:val="-1"/>
          <w:sz w:val="24"/>
          <w:szCs w:val="24"/>
        </w:rPr>
        <w:t>r</w:t>
      </w:r>
      <w:r>
        <w:rPr>
          <w:sz w:val="24"/>
          <w:szCs w:val="24"/>
        </w:rPr>
        <w:t>s</w:t>
      </w:r>
      <w:proofErr w:type="gramEnd"/>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pPr>
      <w:r>
        <w:rPr>
          <w:b/>
          <w:spacing w:val="-3"/>
          <w:sz w:val="24"/>
          <w:szCs w:val="24"/>
        </w:rPr>
        <w:t xml:space="preserve">RCEB-FY- </w:t>
      </w:r>
      <w:r w:rsidR="00164E01">
        <w:rPr>
          <w:b/>
          <w:spacing w:val="-3"/>
          <w:sz w:val="24"/>
          <w:szCs w:val="24"/>
        </w:rPr>
        <w:t>24</w:t>
      </w:r>
      <w:r>
        <w:rPr>
          <w:b/>
          <w:spacing w:val="-3"/>
          <w:sz w:val="24"/>
          <w:szCs w:val="24"/>
        </w:rPr>
        <w:t>-25</w:t>
      </w:r>
      <w:r w:rsidR="00833289">
        <w:rPr>
          <w:b/>
          <w:spacing w:val="-3"/>
          <w:sz w:val="24"/>
          <w:szCs w:val="24"/>
        </w:rPr>
        <w:t xml:space="preserve"> </w:t>
      </w:r>
      <w:r w:rsidR="002F7494">
        <w:rPr>
          <w:b/>
          <w:spacing w:val="-3"/>
          <w:sz w:val="24"/>
          <w:szCs w:val="24"/>
        </w:rPr>
        <w:t>Project</w:t>
      </w:r>
      <w:r>
        <w:rPr>
          <w:b/>
          <w:sz w:val="24"/>
          <w:szCs w:val="24"/>
        </w:rPr>
        <w:t xml:space="preserve"> #3</w:t>
      </w:r>
      <w:r w:rsidR="00D36CB4">
        <w:rPr>
          <w:b/>
          <w:sz w:val="24"/>
          <w:szCs w:val="24"/>
        </w:rPr>
        <w:t xml:space="preserve"> </w:t>
      </w:r>
      <w:r w:rsidR="00B01547">
        <w:rPr>
          <w:b/>
          <w:sz w:val="24"/>
          <w:szCs w:val="24"/>
        </w:rPr>
        <w:t xml:space="preserve">(Repost)  </w:t>
      </w:r>
      <w:r w:rsidR="00B01547">
        <w:rPr>
          <w:b/>
          <w:sz w:val="24"/>
          <w:szCs w:val="24"/>
        </w:rPr>
        <w:tab/>
      </w:r>
      <w:r w:rsidR="00B01547">
        <w:rPr>
          <w:b/>
          <w:sz w:val="24"/>
          <w:szCs w:val="24"/>
        </w:rPr>
        <w:tab/>
      </w:r>
      <w:r w:rsidR="00B01547">
        <w:rPr>
          <w:b/>
          <w:sz w:val="24"/>
          <w:szCs w:val="24"/>
        </w:rPr>
        <w:tab/>
      </w:r>
      <w:r w:rsidR="00631570">
        <w:rPr>
          <w:b/>
          <w:spacing w:val="-3"/>
          <w:sz w:val="24"/>
          <w:szCs w:val="24"/>
        </w:rPr>
        <w:t>$</w:t>
      </w:r>
      <w:r>
        <w:rPr>
          <w:b/>
          <w:spacing w:val="-3"/>
          <w:sz w:val="24"/>
          <w:szCs w:val="24"/>
        </w:rPr>
        <w:t>100,000</w:t>
      </w:r>
      <w:r w:rsidR="000F7ACB">
        <w:rPr>
          <w:b/>
          <w:spacing w:val="-3"/>
          <w:sz w:val="24"/>
          <w:szCs w:val="24"/>
        </w:rPr>
        <w:t xml:space="preserve"> </w:t>
      </w:r>
      <w:r w:rsidR="00631570">
        <w:rPr>
          <w:b/>
          <w:spacing w:val="-3"/>
          <w:sz w:val="24"/>
          <w:szCs w:val="24"/>
        </w:rPr>
        <w:t>for Start Up Costs</w:t>
      </w:r>
    </w:p>
    <w:p w:rsidR="00BF520D" w:rsidRPr="00631570" w:rsidRDefault="00BF520D" w:rsidP="00BF520D">
      <w:pPr>
        <w:ind w:left="5760"/>
        <w:contextualSpacing/>
        <w:rPr>
          <w:b/>
          <w:spacing w:val="-3"/>
          <w:sz w:val="24"/>
          <w:szCs w:val="24"/>
        </w:rPr>
      </w:pPr>
      <w:r>
        <w:rPr>
          <w:b/>
          <w:spacing w:val="-3"/>
          <w:sz w:val="24"/>
          <w:szCs w:val="24"/>
        </w:rPr>
        <w:t xml:space="preserve">Ongoing Rate: to </w:t>
      </w:r>
      <w:proofErr w:type="gramStart"/>
      <w:r>
        <w:rPr>
          <w:b/>
          <w:spacing w:val="-3"/>
          <w:sz w:val="24"/>
          <w:szCs w:val="24"/>
        </w:rPr>
        <w:t>be negotiated</w:t>
      </w:r>
      <w:proofErr w:type="gramEnd"/>
      <w:r>
        <w:rPr>
          <w:b/>
          <w:spacing w:val="-3"/>
          <w:sz w:val="24"/>
          <w:szCs w:val="24"/>
        </w:rPr>
        <w:t xml:space="preserve"> pursuant to State Law and Regulations.</w:t>
      </w:r>
    </w:p>
    <w:p w:rsidR="009A5821" w:rsidRPr="005C3698" w:rsidRDefault="009A5821" w:rsidP="005C3698">
      <w:pPr>
        <w:contextualSpacing/>
        <w:rPr>
          <w:spacing w:val="-1"/>
          <w:sz w:val="24"/>
          <w:szCs w:val="24"/>
        </w:rPr>
      </w:pPr>
    </w:p>
    <w:p w:rsidR="00C21728" w:rsidRDefault="005C3698" w:rsidP="005C3698">
      <w:pPr>
        <w:rPr>
          <w:spacing w:val="-1"/>
          <w:sz w:val="24"/>
          <w:szCs w:val="24"/>
        </w:rPr>
      </w:pPr>
      <w:r w:rsidRPr="005C3698">
        <w:rPr>
          <w:spacing w:val="-1"/>
          <w:sz w:val="24"/>
          <w:szCs w:val="24"/>
        </w:rPr>
        <w:t xml:space="preserve">The selected provider must be </w:t>
      </w:r>
      <w:r>
        <w:rPr>
          <w:spacing w:val="-1"/>
          <w:sz w:val="24"/>
          <w:szCs w:val="24"/>
        </w:rPr>
        <w:t xml:space="preserve">an existing mobile crisis service that </w:t>
      </w:r>
      <w:r w:rsidR="00891E9E">
        <w:rPr>
          <w:spacing w:val="-1"/>
          <w:sz w:val="24"/>
          <w:szCs w:val="24"/>
        </w:rPr>
        <w:t xml:space="preserve">can </w:t>
      </w:r>
      <w:r w:rsidRPr="005C3698">
        <w:rPr>
          <w:spacing w:val="-1"/>
          <w:sz w:val="24"/>
          <w:szCs w:val="24"/>
        </w:rPr>
        <w:t xml:space="preserve">provide </w:t>
      </w:r>
      <w:r w:rsidR="00891E9E">
        <w:rPr>
          <w:spacing w:val="-1"/>
          <w:sz w:val="24"/>
          <w:szCs w:val="24"/>
        </w:rPr>
        <w:t xml:space="preserve">for a </w:t>
      </w:r>
      <w:r w:rsidRPr="005C3698">
        <w:rPr>
          <w:spacing w:val="-1"/>
          <w:sz w:val="24"/>
          <w:szCs w:val="24"/>
        </w:rPr>
        <w:t xml:space="preserve">faster response time, and can allow for </w:t>
      </w:r>
      <w:proofErr w:type="gramStart"/>
      <w:r w:rsidRPr="005C3698">
        <w:rPr>
          <w:spacing w:val="-1"/>
          <w:sz w:val="24"/>
          <w:szCs w:val="24"/>
        </w:rPr>
        <w:t>2</w:t>
      </w:r>
      <w:proofErr w:type="gramEnd"/>
      <w:r w:rsidRPr="005C3698">
        <w:rPr>
          <w:spacing w:val="-1"/>
          <w:sz w:val="24"/>
          <w:szCs w:val="24"/>
        </w:rPr>
        <w:t xml:space="preserve"> staff to be able to take an adu</w:t>
      </w:r>
      <w:r w:rsidR="00891E9E">
        <w:rPr>
          <w:spacing w:val="-1"/>
          <w:sz w:val="24"/>
          <w:szCs w:val="24"/>
        </w:rPr>
        <w:t>lt client experiencing a crisis</w:t>
      </w:r>
      <w:r w:rsidRPr="005C3698">
        <w:rPr>
          <w:spacing w:val="-1"/>
          <w:sz w:val="24"/>
          <w:szCs w:val="24"/>
        </w:rPr>
        <w:t xml:space="preserve"> away from the situation/ family envir</w:t>
      </w:r>
      <w:r w:rsidR="00891E9E">
        <w:rPr>
          <w:spacing w:val="-1"/>
          <w:sz w:val="24"/>
          <w:szCs w:val="24"/>
        </w:rPr>
        <w:t>onment for brief amount</w:t>
      </w:r>
      <w:r w:rsidR="00864810">
        <w:rPr>
          <w:spacing w:val="-1"/>
          <w:sz w:val="24"/>
          <w:szCs w:val="24"/>
        </w:rPr>
        <w:t>s</w:t>
      </w:r>
      <w:r w:rsidR="00891E9E">
        <w:rPr>
          <w:spacing w:val="-1"/>
          <w:sz w:val="24"/>
          <w:szCs w:val="24"/>
        </w:rPr>
        <w:t xml:space="preserve"> of time</w:t>
      </w:r>
      <w:r w:rsidR="00864810">
        <w:rPr>
          <w:spacing w:val="-1"/>
          <w:sz w:val="24"/>
          <w:szCs w:val="24"/>
        </w:rPr>
        <w:t>s</w:t>
      </w:r>
      <w:r w:rsidR="00891E9E">
        <w:rPr>
          <w:spacing w:val="-1"/>
          <w:sz w:val="24"/>
          <w:szCs w:val="24"/>
        </w:rPr>
        <w:t xml:space="preserve"> to help the client deescalate.</w:t>
      </w:r>
      <w:r w:rsidRPr="005C3698">
        <w:rPr>
          <w:spacing w:val="-1"/>
          <w:sz w:val="24"/>
          <w:szCs w:val="24"/>
        </w:rPr>
        <w:t xml:space="preserve"> RCEB sees the need for services to </w:t>
      </w:r>
      <w:proofErr w:type="gramStart"/>
      <w:r w:rsidRPr="005C3698">
        <w:rPr>
          <w:spacing w:val="-1"/>
          <w:sz w:val="24"/>
          <w:szCs w:val="24"/>
        </w:rPr>
        <w:t>be piloted</w:t>
      </w:r>
      <w:proofErr w:type="gramEnd"/>
      <w:r w:rsidRPr="005C3698">
        <w:rPr>
          <w:spacing w:val="-1"/>
          <w:sz w:val="24"/>
          <w:szCs w:val="24"/>
        </w:rPr>
        <w:t xml:space="preserve"> in t</w:t>
      </w:r>
      <w:r>
        <w:rPr>
          <w:spacing w:val="-1"/>
          <w:sz w:val="24"/>
          <w:szCs w:val="24"/>
        </w:rPr>
        <w:t>he Southern Alameda County area, with future expansion to RCEB’s full service areas of Contra Costa and Alameda Counties.</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rsidR="00137FE3" w:rsidRPr="00137FE3" w:rsidRDefault="006A6DE2" w:rsidP="00907A38">
      <w:pPr>
        <w:pStyle w:val="ListParagraph"/>
        <w:numPr>
          <w:ilvl w:val="0"/>
          <w:numId w:val="2"/>
        </w:numPr>
        <w:ind w:right="108"/>
        <w:rPr>
          <w:sz w:val="24"/>
          <w:szCs w:val="24"/>
        </w:rPr>
      </w:pPr>
      <w:r>
        <w:rPr>
          <w:sz w:val="24"/>
          <w:szCs w:val="24"/>
        </w:rPr>
        <w:t xml:space="preserve">One electronic copy must </w:t>
      </w:r>
      <w:r w:rsidR="00137FE3" w:rsidRPr="00137FE3">
        <w:rPr>
          <w:b/>
          <w:sz w:val="24"/>
          <w:szCs w:val="24"/>
        </w:rPr>
        <w:t>contain all of the information</w:t>
      </w:r>
      <w:r>
        <w:rPr>
          <w:b/>
          <w:sz w:val="24"/>
          <w:szCs w:val="24"/>
        </w:rPr>
        <w:t>, including the attachments</w:t>
      </w:r>
      <w:r w:rsidR="00137FE3" w:rsidRPr="00137FE3">
        <w:rPr>
          <w:sz w:val="24"/>
          <w:szCs w:val="24"/>
        </w:rPr>
        <w:t xml:space="preserve"> that </w:t>
      </w:r>
      <w:proofErr w:type="gramStart"/>
      <w:r w:rsidR="00137FE3" w:rsidRPr="00137FE3">
        <w:rPr>
          <w:sz w:val="24"/>
          <w:szCs w:val="24"/>
        </w:rPr>
        <w:t>is required</w:t>
      </w:r>
      <w:proofErr w:type="gramEnd"/>
      <w:r w:rsidR="00137FE3" w:rsidRPr="00137FE3">
        <w:rPr>
          <w:sz w:val="24"/>
          <w:szCs w:val="24"/>
        </w:rPr>
        <w:t xml:space="preserve"> by this RFP.  </w:t>
      </w:r>
      <w:r w:rsidR="00137FE3">
        <w:rPr>
          <w:sz w:val="24"/>
          <w:szCs w:val="24"/>
        </w:rPr>
        <w:t xml:space="preserve"> </w:t>
      </w:r>
    </w:p>
    <w:p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6A6DE2">
        <w:rPr>
          <w:sz w:val="24"/>
          <w:szCs w:val="24"/>
        </w:rPr>
        <w:t xml:space="preserve">must </w:t>
      </w:r>
      <w:r w:rsidR="00BC6842">
        <w:rPr>
          <w:sz w:val="24"/>
          <w:szCs w:val="24"/>
        </w:rPr>
        <w:t>contain all of the information th</w:t>
      </w:r>
      <w:r w:rsidR="00083A6A">
        <w:rPr>
          <w:sz w:val="24"/>
          <w:szCs w:val="24"/>
        </w:rPr>
        <w:t xml:space="preserve">at </w:t>
      </w:r>
      <w:proofErr w:type="gramStart"/>
      <w:r w:rsidR="00083A6A">
        <w:rPr>
          <w:sz w:val="24"/>
          <w:szCs w:val="24"/>
        </w:rPr>
        <w:t>is required</w:t>
      </w:r>
      <w:proofErr w:type="gramEnd"/>
      <w:r w:rsidR="00083A6A">
        <w:rPr>
          <w:sz w:val="24"/>
          <w:szCs w:val="24"/>
        </w:rPr>
        <w:t xml:space="preserve">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w:t>
      </w:r>
      <w:proofErr w:type="gramStart"/>
      <w:r w:rsidRPr="00907A38">
        <w:rPr>
          <w:sz w:val="24"/>
          <w:szCs w:val="24"/>
        </w:rPr>
        <w:t xml:space="preserve">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d and submitted as a Word document</w:t>
      </w:r>
      <w:proofErr w:type="gramEnd"/>
      <w:r w:rsidR="00137FE3">
        <w:rPr>
          <w:sz w:val="24"/>
          <w:szCs w:val="24"/>
        </w:rPr>
        <w:t xml:space="preserve">.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B37ECD">
        <w:rPr>
          <w:spacing w:val="-1"/>
          <w:sz w:val="24"/>
          <w:szCs w:val="24"/>
        </w:rPr>
        <w:t>service provider</w:t>
      </w:r>
      <w:r w:rsidR="00D06F44" w:rsidRPr="00907A38">
        <w:rPr>
          <w:spacing w:val="-1"/>
          <w:sz w:val="24"/>
          <w:szCs w:val="24"/>
        </w:rPr>
        <w:t xml:space="preserve">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12"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proofErr w:type="gramStart"/>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ived</w:t>
      </w:r>
      <w:proofErr w:type="gramEnd"/>
      <w:r w:rsidR="008A4B75" w:rsidRPr="00137FE3">
        <w:rPr>
          <w:b/>
          <w:color w:val="000000"/>
          <w:sz w:val="24"/>
          <w:szCs w:val="24"/>
          <w:u w:val="single"/>
        </w:rPr>
        <w:t xml:space="preserve">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997D81">
        <w:rPr>
          <w:b/>
          <w:color w:val="000000"/>
          <w:sz w:val="24"/>
          <w:szCs w:val="24"/>
          <w:u w:val="single"/>
        </w:rPr>
        <w:t xml:space="preserve">: </w:t>
      </w:r>
      <w:r w:rsidR="00B01547">
        <w:rPr>
          <w:b/>
          <w:color w:val="000000"/>
          <w:sz w:val="24"/>
          <w:szCs w:val="24"/>
          <w:u w:val="single"/>
        </w:rPr>
        <w:t>Wednesday</w:t>
      </w:r>
      <w:r w:rsidR="00446352">
        <w:rPr>
          <w:b/>
          <w:color w:val="000000"/>
          <w:sz w:val="24"/>
          <w:szCs w:val="24"/>
          <w:u w:val="single"/>
        </w:rPr>
        <w:t xml:space="preserve">, </w:t>
      </w:r>
      <w:r w:rsidR="00B01547">
        <w:rPr>
          <w:b/>
          <w:color w:val="000000"/>
          <w:sz w:val="24"/>
          <w:szCs w:val="24"/>
          <w:u w:val="single"/>
        </w:rPr>
        <w:t>March 19</w:t>
      </w:r>
      <w:r w:rsidR="005C3698">
        <w:rPr>
          <w:b/>
          <w:color w:val="000000"/>
          <w:sz w:val="24"/>
          <w:szCs w:val="24"/>
          <w:u w:val="single"/>
        </w:rPr>
        <w:t>, 2025</w:t>
      </w:r>
      <w:r w:rsidR="001D5071" w:rsidRPr="00BF629B">
        <w:rPr>
          <w:b/>
          <w:color w:val="000000"/>
          <w:sz w:val="24"/>
          <w:szCs w:val="24"/>
          <w:u w:val="single"/>
        </w:rPr>
        <w:t xml:space="preserve">.  </w:t>
      </w:r>
      <w:r w:rsidR="006A6DE2">
        <w:rPr>
          <w:b/>
          <w:color w:val="000000"/>
          <w:spacing w:val="-1"/>
          <w:sz w:val="24"/>
          <w:szCs w:val="24"/>
        </w:rPr>
        <w:t>LATE AND/OR INCOMPLETE</w:t>
      </w:r>
      <w:r w:rsidR="006A6DE2">
        <w:rPr>
          <w:b/>
          <w:color w:val="000000"/>
          <w:sz w:val="24"/>
          <w:szCs w:val="24"/>
        </w:rPr>
        <w:t xml:space="preserve"> APPLICATIONS </w:t>
      </w:r>
      <w:proofErr w:type="gramStart"/>
      <w:r w:rsidR="006A6DE2">
        <w:rPr>
          <w:b/>
          <w:color w:val="000000"/>
          <w:sz w:val="24"/>
          <w:szCs w:val="24"/>
        </w:rPr>
        <w:t>WILL NOT BE CONSIDERED</w:t>
      </w:r>
      <w:proofErr w:type="gramEnd"/>
      <w:r w:rsidR="001067C9" w:rsidRPr="00374102">
        <w:rPr>
          <w:b/>
          <w:color w:val="000000"/>
          <w:sz w:val="24"/>
          <w:szCs w:val="24"/>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w:t>
      </w:r>
      <w:proofErr w:type="gramStart"/>
      <w:r w:rsidRPr="00C60BF6">
        <w:rPr>
          <w:spacing w:val="1"/>
          <w:sz w:val="24"/>
          <w:szCs w:val="24"/>
        </w:rPr>
        <w:t>shou</w:t>
      </w:r>
      <w:r>
        <w:rPr>
          <w:spacing w:val="1"/>
          <w:sz w:val="24"/>
          <w:szCs w:val="24"/>
        </w:rPr>
        <w:t>ld be directed</w:t>
      </w:r>
      <w:proofErr w:type="gramEnd"/>
      <w:r>
        <w:rPr>
          <w:spacing w:val="1"/>
          <w:sz w:val="24"/>
          <w:szCs w:val="24"/>
        </w:rPr>
        <w:t xml:space="preserve">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3">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pPr>
      <w:r>
        <w:rPr>
          <w:spacing w:val="1"/>
          <w:sz w:val="24"/>
          <w:szCs w:val="24"/>
        </w:rPr>
        <w:t>RCEB will host a Bidders Conference (Questio</w:t>
      </w:r>
      <w:r w:rsidR="001C232F">
        <w:rPr>
          <w:spacing w:val="1"/>
          <w:sz w:val="24"/>
          <w:szCs w:val="24"/>
        </w:rPr>
        <w:t xml:space="preserve">n and Answer Session) on </w:t>
      </w:r>
      <w:r w:rsidR="00B01547">
        <w:rPr>
          <w:spacing w:val="1"/>
          <w:sz w:val="24"/>
          <w:szCs w:val="24"/>
        </w:rPr>
        <w:t>Monday</w:t>
      </w:r>
      <w:r w:rsidR="00570099">
        <w:rPr>
          <w:spacing w:val="1"/>
          <w:sz w:val="24"/>
          <w:szCs w:val="24"/>
        </w:rPr>
        <w:t xml:space="preserve">, </w:t>
      </w:r>
      <w:r w:rsidR="00B01547">
        <w:rPr>
          <w:spacing w:val="1"/>
          <w:sz w:val="24"/>
          <w:szCs w:val="24"/>
        </w:rPr>
        <w:t>March</w:t>
      </w:r>
      <w:r w:rsidR="00570099" w:rsidRPr="00570099">
        <w:rPr>
          <w:spacing w:val="1"/>
          <w:sz w:val="24"/>
          <w:szCs w:val="24"/>
        </w:rPr>
        <w:t xml:space="preserve"> </w:t>
      </w:r>
      <w:r w:rsidR="00570099">
        <w:rPr>
          <w:spacing w:val="1"/>
          <w:sz w:val="24"/>
          <w:szCs w:val="24"/>
        </w:rPr>
        <w:t>4</w:t>
      </w:r>
      <w:r w:rsidR="00570099" w:rsidRPr="00570099">
        <w:rPr>
          <w:spacing w:val="1"/>
          <w:sz w:val="24"/>
          <w:szCs w:val="24"/>
        </w:rPr>
        <w:t>, 2025</w:t>
      </w:r>
      <w:r w:rsidR="001C232F" w:rsidRPr="00570099">
        <w:rPr>
          <w:spacing w:val="1"/>
          <w:sz w:val="24"/>
          <w:szCs w:val="24"/>
        </w:rPr>
        <w:t>, from 11</w:t>
      </w:r>
      <w:r w:rsidRPr="00570099">
        <w:rPr>
          <w:spacing w:val="1"/>
          <w:sz w:val="24"/>
          <w:szCs w:val="24"/>
        </w:rPr>
        <w:t xml:space="preserve">:00 AM to 12:00 noon. </w:t>
      </w:r>
      <w:r w:rsidRPr="004E0D74">
        <w:rPr>
          <w:spacing w:val="1"/>
          <w:sz w:val="24"/>
          <w:szCs w:val="24"/>
        </w:rPr>
        <w:t xml:space="preserve"> The</w:t>
      </w:r>
      <w:r>
        <w:rPr>
          <w:spacing w:val="1"/>
          <w:sz w:val="24"/>
          <w:szCs w:val="24"/>
        </w:rPr>
        <w:t xml:space="preserve"> Bidders Conference </w:t>
      </w:r>
      <w:proofErr w:type="gramStart"/>
      <w:r w:rsidRPr="004E0D74">
        <w:rPr>
          <w:spacing w:val="1"/>
          <w:sz w:val="24"/>
          <w:szCs w:val="24"/>
        </w:rPr>
        <w:t>will be</w:t>
      </w:r>
      <w:r>
        <w:rPr>
          <w:spacing w:val="1"/>
          <w:sz w:val="24"/>
          <w:szCs w:val="24"/>
        </w:rPr>
        <w:t xml:space="preserve"> held</w:t>
      </w:r>
      <w:proofErr w:type="gramEnd"/>
      <w:r>
        <w:rPr>
          <w:spacing w:val="1"/>
          <w:sz w:val="24"/>
          <w:szCs w:val="24"/>
        </w:rPr>
        <w:t xml:space="preserve"> on Zoom.  Please see below </w:t>
      </w:r>
      <w:r w:rsidRPr="004E0D74">
        <w:rPr>
          <w:spacing w:val="1"/>
          <w:sz w:val="24"/>
          <w:szCs w:val="24"/>
        </w:rPr>
        <w:t xml:space="preserve">for Zoom Log in Information.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pPr>
      <w:r w:rsidRPr="00570099">
        <w:rPr>
          <w:sz w:val="24"/>
          <w:szCs w:val="24"/>
          <w:u w:val="single"/>
        </w:rPr>
        <w:t>Zoom Log in Information for Bidders Con</w:t>
      </w:r>
      <w:r w:rsidR="007B2226" w:rsidRPr="00570099">
        <w:rPr>
          <w:sz w:val="24"/>
          <w:szCs w:val="24"/>
          <w:u w:val="single"/>
        </w:rPr>
        <w:t xml:space="preserve">ference </w:t>
      </w:r>
      <w:r w:rsidR="00832564" w:rsidRPr="00570099">
        <w:rPr>
          <w:sz w:val="24"/>
          <w:szCs w:val="24"/>
          <w:u w:val="single"/>
        </w:rPr>
        <w:t>on</w:t>
      </w:r>
      <w:r w:rsidR="00570099" w:rsidRPr="00570099">
        <w:rPr>
          <w:sz w:val="24"/>
          <w:szCs w:val="24"/>
          <w:u w:val="single"/>
        </w:rPr>
        <w:t xml:space="preserve"> </w:t>
      </w:r>
      <w:r w:rsidR="00B01547">
        <w:rPr>
          <w:sz w:val="24"/>
          <w:szCs w:val="24"/>
          <w:u w:val="single"/>
        </w:rPr>
        <w:t>March 4</w:t>
      </w:r>
      <w:r w:rsidR="00570099" w:rsidRPr="00570099">
        <w:rPr>
          <w:sz w:val="24"/>
          <w:szCs w:val="24"/>
          <w:u w:val="single"/>
        </w:rPr>
        <w:t>, 2025</w:t>
      </w:r>
      <w:r w:rsidR="00832564" w:rsidRPr="00570099">
        <w:rPr>
          <w:sz w:val="24"/>
          <w:szCs w:val="24"/>
          <w:u w:val="single"/>
        </w:rPr>
        <w:t>, 11</w:t>
      </w:r>
      <w:r w:rsidRPr="00570099">
        <w:rPr>
          <w:sz w:val="24"/>
          <w:szCs w:val="24"/>
          <w:u w:val="single"/>
        </w:rPr>
        <w:t xml:space="preserve">:00 AM to 12:00 noon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pPr>
      <w:r w:rsidRPr="001066E9">
        <w:rPr>
          <w:sz w:val="24"/>
          <w:szCs w:val="24"/>
        </w:rPr>
        <w:t>Topic: Bidder’s Conference</w:t>
      </w:r>
    </w:p>
    <w:p w:rsidR="00B01547" w:rsidRPr="00B01547" w:rsidRDefault="00B01547" w:rsidP="00B01547">
      <w:pPr>
        <w:rPr>
          <w:sz w:val="24"/>
          <w:szCs w:val="24"/>
        </w:rPr>
      </w:pPr>
      <w:r w:rsidRPr="00B01547">
        <w:rPr>
          <w:sz w:val="24"/>
          <w:szCs w:val="24"/>
        </w:rPr>
        <w:t>Time: Mar 4, 2025 11:00 AM Pacific Time (US and Canada)</w:t>
      </w:r>
    </w:p>
    <w:p w:rsidR="00B01547" w:rsidRPr="00B01547" w:rsidRDefault="00B01547" w:rsidP="00B01547">
      <w:pPr>
        <w:rPr>
          <w:sz w:val="24"/>
          <w:szCs w:val="24"/>
        </w:rPr>
      </w:pPr>
      <w:r w:rsidRPr="00B01547">
        <w:rPr>
          <w:sz w:val="24"/>
          <w:szCs w:val="24"/>
        </w:rPr>
        <w:t>Join Zoom Meeting</w:t>
      </w:r>
    </w:p>
    <w:p w:rsidR="00B01547" w:rsidRPr="00B01547" w:rsidRDefault="00B01547" w:rsidP="00B01547">
      <w:pPr>
        <w:rPr>
          <w:sz w:val="24"/>
          <w:szCs w:val="24"/>
        </w:rPr>
      </w:pPr>
      <w:hyperlink r:id="rId14" w:history="1">
        <w:r w:rsidRPr="00B01547">
          <w:rPr>
            <w:rStyle w:val="Hyperlink"/>
            <w:sz w:val="24"/>
            <w:szCs w:val="24"/>
          </w:rPr>
          <w:t>https://us06web.zoom.us/j/86558899195?pwd=q3S1Is3aU2isU1H56bbazBq0MFXNB1.1</w:t>
        </w:r>
      </w:hyperlink>
    </w:p>
    <w:p w:rsidR="00B01547" w:rsidRPr="00B01547" w:rsidRDefault="00B01547" w:rsidP="00B01547">
      <w:pPr>
        <w:rPr>
          <w:sz w:val="24"/>
          <w:szCs w:val="24"/>
        </w:rPr>
      </w:pPr>
    </w:p>
    <w:p w:rsidR="00B01547" w:rsidRPr="00B01547" w:rsidRDefault="00B01547" w:rsidP="00B01547">
      <w:pPr>
        <w:rPr>
          <w:sz w:val="24"/>
          <w:szCs w:val="24"/>
        </w:rPr>
      </w:pPr>
      <w:r w:rsidRPr="00B01547">
        <w:rPr>
          <w:sz w:val="24"/>
          <w:szCs w:val="24"/>
        </w:rPr>
        <w:t>Meeting ID: 865 5889 9195</w:t>
      </w:r>
    </w:p>
    <w:p w:rsidR="001066E9" w:rsidRPr="00832564" w:rsidRDefault="00B01547" w:rsidP="00B01547">
      <w:pPr>
        <w:rPr>
          <w:sz w:val="24"/>
          <w:szCs w:val="24"/>
        </w:rPr>
      </w:pPr>
      <w:r w:rsidRPr="00B01547">
        <w:rPr>
          <w:sz w:val="24"/>
          <w:szCs w:val="24"/>
        </w:rPr>
        <w:t>Passcode: 547274</w:t>
      </w: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rsidR="00C21728" w:rsidRDefault="00C21728">
      <w:pPr>
        <w:spacing w:line="200" w:lineRule="exact"/>
      </w:pPr>
    </w:p>
    <w:p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00DD5942">
        <w:rPr>
          <w:spacing w:val="1"/>
          <w:sz w:val="22"/>
          <w:szCs w:val="22"/>
        </w:rPr>
        <w:t xml:space="preserve">Each category </w:t>
      </w:r>
      <w:proofErr w:type="gramStart"/>
      <w:r w:rsidR="00DD5942">
        <w:rPr>
          <w:spacing w:val="1"/>
          <w:sz w:val="22"/>
          <w:szCs w:val="22"/>
        </w:rPr>
        <w:t>will be scored</w:t>
      </w:r>
      <w:proofErr w:type="gramEnd"/>
      <w:r w:rsidR="00DD5942">
        <w:rPr>
          <w:spacing w:val="1"/>
          <w:sz w:val="22"/>
          <w:szCs w:val="22"/>
        </w:rPr>
        <w:t xml:space="preserve"> based on content.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proofErr w:type="gramStart"/>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w:t>
      </w:r>
      <w:proofErr w:type="gramEnd"/>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00DD5942">
        <w:rPr>
          <w:sz w:val="22"/>
          <w:szCs w:val="22"/>
        </w:rPr>
        <w:t>s (5 points)</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pPr>
      <w:proofErr w:type="gramStart"/>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proofErr w:type="gramEnd"/>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 xml:space="preserve">u </w:t>
      </w:r>
      <w:r w:rsidR="007156B3">
        <w:rPr>
          <w:sz w:val="22"/>
          <w:szCs w:val="22"/>
        </w:rPr>
        <w:t>be able to ensure quick response time</w:t>
      </w:r>
      <w:r w:rsidR="00FF6FC6">
        <w:rPr>
          <w:sz w:val="22"/>
          <w:szCs w:val="22"/>
        </w:rPr>
        <w:t>s</w:t>
      </w:r>
      <w:r w:rsidR="007156B3">
        <w:rPr>
          <w:sz w:val="22"/>
          <w:szCs w:val="22"/>
        </w:rPr>
        <w:t xml:space="preserve"> to the client in need</w:t>
      </w:r>
      <w:r w:rsidRPr="001479C6">
        <w:rPr>
          <w:sz w:val="22"/>
          <w:szCs w:val="22"/>
        </w:rPr>
        <w:t>?</w:t>
      </w:r>
      <w:r w:rsidRPr="001479C6">
        <w:rPr>
          <w:spacing w:val="1"/>
          <w:sz w:val="22"/>
          <w:szCs w:val="22"/>
        </w:rPr>
        <w:t xml:space="preserve"> </w:t>
      </w:r>
      <w:proofErr w:type="gramStart"/>
      <w:r w:rsidRPr="001479C6">
        <w:rPr>
          <w:spacing w:val="1"/>
          <w:sz w:val="22"/>
          <w:szCs w:val="22"/>
        </w:rPr>
        <w:t>W</w:t>
      </w:r>
      <w:r w:rsidRPr="001479C6">
        <w:rPr>
          <w:sz w:val="22"/>
          <w:szCs w:val="22"/>
        </w:rPr>
        <w:t>ho</w:t>
      </w:r>
      <w:proofErr w:type="gramEnd"/>
      <w:r w:rsidRPr="001479C6">
        <w:rPr>
          <w:sz w:val="22"/>
          <w:szCs w:val="22"/>
        </w:rPr>
        <w:t xml:space="preserve">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00DD5942">
        <w:rPr>
          <w:sz w:val="22"/>
          <w:szCs w:val="22"/>
        </w:rPr>
        <w:t>5 points</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pPr>
      <w:r>
        <w:rPr>
          <w:spacing w:val="-1"/>
          <w:sz w:val="22"/>
          <w:szCs w:val="22"/>
        </w:rPr>
        <w:t>c.</w:t>
      </w:r>
      <w:r w:rsidR="001479C6" w:rsidRPr="001479C6">
        <w:rPr>
          <w:sz w:val="22"/>
          <w:szCs w:val="22"/>
        </w:rPr>
        <w:tab/>
        <w:t>An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d</w:t>
      </w:r>
      <w:r w:rsidR="001479C6" w:rsidRPr="001479C6">
        <w:rPr>
          <w:spacing w:val="-1"/>
          <w:sz w:val="22"/>
          <w:szCs w:val="22"/>
        </w:rPr>
        <w:t>e</w:t>
      </w:r>
      <w:r w:rsidR="001479C6" w:rsidRPr="001479C6">
        <w:rPr>
          <w:sz w:val="22"/>
          <w:szCs w:val="22"/>
        </w:rPr>
        <w:t>monstr</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proofErr w:type="gramStart"/>
      <w:r w:rsidR="001479C6" w:rsidRPr="001479C6">
        <w:rPr>
          <w:sz w:val="22"/>
          <w:szCs w:val="22"/>
        </w:rPr>
        <w:t xml:space="preserve">the </w:t>
      </w:r>
      <w:r w:rsidR="001479C6" w:rsidRPr="001479C6">
        <w:rPr>
          <w:spacing w:val="2"/>
          <w:sz w:val="22"/>
          <w:szCs w:val="22"/>
        </w:rPr>
        <w:t>v</w:t>
      </w:r>
      <w:r w:rsidR="001479C6" w:rsidRPr="001479C6">
        <w:rPr>
          <w:spacing w:val="-1"/>
          <w:sz w:val="22"/>
          <w:szCs w:val="22"/>
        </w:rPr>
        <w:t>a</w:t>
      </w:r>
      <w:r w:rsidR="001479C6" w:rsidRPr="001479C6">
        <w:rPr>
          <w:sz w:val="22"/>
          <w:szCs w:val="22"/>
        </w:rPr>
        <w:t>rious</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r</w:t>
      </w:r>
      <w:r w:rsidR="001479C6" w:rsidRPr="001479C6">
        <w:rPr>
          <w:sz w:val="22"/>
          <w:szCs w:val="22"/>
        </w:rPr>
        <w:t>ogr</w:t>
      </w:r>
      <w:r w:rsidR="001479C6" w:rsidRPr="001479C6">
        <w:rPr>
          <w:spacing w:val="-2"/>
          <w:sz w:val="22"/>
          <w:szCs w:val="22"/>
        </w:rPr>
        <w:t>a</w:t>
      </w:r>
      <w:r w:rsidR="001479C6" w:rsidRPr="001479C6">
        <w:rPr>
          <w:sz w:val="22"/>
          <w:szCs w:val="22"/>
        </w:rPr>
        <w:t>ms</w:t>
      </w:r>
      <w:r w:rsidR="001479C6" w:rsidRPr="001479C6">
        <w:rPr>
          <w:spacing w:val="5"/>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o</w:t>
      </w:r>
      <w:r w:rsidR="001479C6" w:rsidRPr="001479C6">
        <w:rPr>
          <w:spacing w:val="1"/>
          <w:sz w:val="22"/>
          <w:szCs w:val="22"/>
        </w:rPr>
        <w:t>r</w:t>
      </w:r>
      <w:r w:rsidR="001479C6" w:rsidRPr="001479C6">
        <w:rPr>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 op</w:t>
      </w:r>
      <w:r w:rsidR="001479C6" w:rsidRPr="001479C6">
        <w:rPr>
          <w:spacing w:val="-1"/>
          <w:sz w:val="22"/>
          <w:szCs w:val="22"/>
        </w:rPr>
        <w:t>e</w:t>
      </w:r>
      <w:r w:rsidR="001479C6" w:rsidRPr="001479C6">
        <w:rPr>
          <w:sz w:val="22"/>
          <w:szCs w:val="22"/>
        </w:rPr>
        <w:t>r</w:t>
      </w:r>
      <w:r w:rsidR="001479C6" w:rsidRPr="001479C6">
        <w:rPr>
          <w:spacing w:val="-2"/>
          <w:sz w:val="22"/>
          <w:szCs w:val="22"/>
        </w:rPr>
        <w:t>a</w:t>
      </w:r>
      <w:r w:rsidR="001479C6" w:rsidRPr="001479C6">
        <w:rPr>
          <w:sz w:val="22"/>
          <w:szCs w:val="22"/>
        </w:rPr>
        <w:t>tes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nd how this p</w:t>
      </w:r>
      <w:r w:rsidR="001479C6" w:rsidRPr="001479C6">
        <w:rPr>
          <w:spacing w:val="1"/>
          <w:sz w:val="22"/>
          <w:szCs w:val="22"/>
        </w:rPr>
        <w:t>r</w:t>
      </w:r>
      <w:r w:rsidR="001479C6" w:rsidRPr="001479C6">
        <w:rPr>
          <w:sz w:val="22"/>
          <w:szCs w:val="22"/>
        </w:rPr>
        <w:t>opos</w:t>
      </w:r>
      <w:r w:rsidR="001479C6" w:rsidRPr="001479C6">
        <w:rPr>
          <w:spacing w:val="-1"/>
          <w:sz w:val="22"/>
          <w:szCs w:val="22"/>
        </w:rPr>
        <w:t>e</w:t>
      </w:r>
      <w:r w:rsidR="001479C6" w:rsidRPr="001479C6">
        <w:rPr>
          <w:sz w:val="22"/>
          <w:szCs w:val="22"/>
        </w:rPr>
        <w:t>d pr</w:t>
      </w:r>
      <w:r w:rsidR="001479C6" w:rsidRPr="001479C6">
        <w:rPr>
          <w:spacing w:val="-1"/>
          <w:sz w:val="22"/>
          <w:szCs w:val="22"/>
        </w:rPr>
        <w:t>o</w:t>
      </w:r>
      <w:r w:rsidR="001479C6" w:rsidRPr="001479C6">
        <w:rPr>
          <w:sz w:val="22"/>
          <w:szCs w:val="22"/>
        </w:rPr>
        <w:t>je</w:t>
      </w:r>
      <w:r w:rsidR="001479C6" w:rsidRPr="001479C6">
        <w:rPr>
          <w:spacing w:val="-1"/>
          <w:sz w:val="22"/>
          <w:szCs w:val="22"/>
        </w:rPr>
        <w:t>c</w:t>
      </w:r>
      <w:r w:rsidR="001479C6" w:rsidRPr="001479C6">
        <w:rPr>
          <w:sz w:val="22"/>
          <w:szCs w:val="22"/>
        </w:rPr>
        <w:t>t would fit</w:t>
      </w:r>
      <w:r w:rsidR="001479C6" w:rsidRPr="001479C6">
        <w:rPr>
          <w:spacing w:val="3"/>
          <w:sz w:val="22"/>
          <w:szCs w:val="22"/>
        </w:rPr>
        <w:t xml:space="preserve"> </w:t>
      </w:r>
      <w:r w:rsidR="001479C6" w:rsidRPr="001479C6">
        <w:rPr>
          <w:sz w:val="22"/>
          <w:szCs w:val="22"/>
        </w:rPr>
        <w:t>in</w:t>
      </w:r>
      <w:r w:rsidR="001479C6" w:rsidRPr="001479C6">
        <w:rPr>
          <w:spacing w:val="1"/>
          <w:sz w:val="22"/>
          <w:szCs w:val="22"/>
        </w:rPr>
        <w:t>t</w:t>
      </w:r>
      <w:r w:rsidR="001479C6" w:rsidRPr="001479C6">
        <w:rPr>
          <w:sz w:val="22"/>
          <w:szCs w:val="22"/>
        </w:rPr>
        <w:t>o th</w:t>
      </w:r>
      <w:r w:rsidR="001479C6" w:rsidRPr="001479C6">
        <w:rPr>
          <w:spacing w:val="1"/>
          <w:sz w:val="22"/>
          <w:szCs w:val="22"/>
        </w:rPr>
        <w:t>i</w:t>
      </w:r>
      <w:r w:rsidR="001479C6" w:rsidRPr="001479C6">
        <w:rPr>
          <w:sz w:val="22"/>
          <w:szCs w:val="22"/>
        </w:rPr>
        <w:t>s ch</w:t>
      </w:r>
      <w:r w:rsidR="001479C6" w:rsidRPr="001479C6">
        <w:rPr>
          <w:spacing w:val="-2"/>
          <w:sz w:val="22"/>
          <w:szCs w:val="22"/>
        </w:rPr>
        <w:t>a</w:t>
      </w:r>
      <w:r w:rsidR="003463D9">
        <w:rPr>
          <w:sz w:val="22"/>
          <w:szCs w:val="22"/>
        </w:rPr>
        <w:t>rt</w:t>
      </w:r>
      <w:proofErr w:type="gramEnd"/>
      <w:r w:rsidR="003463D9">
        <w:rPr>
          <w:sz w:val="22"/>
          <w:szCs w:val="22"/>
        </w:rPr>
        <w:t>. Also, an</w:t>
      </w:r>
      <w:r w:rsidR="001479C6" w:rsidRPr="001479C6">
        <w:rPr>
          <w:sz w:val="22"/>
          <w:szCs w:val="22"/>
        </w:rPr>
        <w:t xml:space="preserve">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d</w:t>
      </w:r>
      <w:r w:rsidR="001479C6" w:rsidRPr="001479C6">
        <w:rPr>
          <w:spacing w:val="-1"/>
          <w:sz w:val="22"/>
          <w:szCs w:val="22"/>
        </w:rPr>
        <w:t>e</w:t>
      </w:r>
      <w:r w:rsidR="001479C6" w:rsidRPr="001479C6">
        <w:rPr>
          <w:sz w:val="22"/>
          <w:szCs w:val="22"/>
        </w:rPr>
        <w:t>nt</w:t>
      </w:r>
      <w:r w:rsidR="001479C6" w:rsidRPr="001479C6">
        <w:rPr>
          <w:spacing w:val="1"/>
          <w:sz w:val="22"/>
          <w:szCs w:val="22"/>
        </w:rPr>
        <w:t>i</w:t>
      </w:r>
      <w:r w:rsidR="001479C6" w:rsidRPr="001479C6">
        <w:rPr>
          <w:sz w:val="22"/>
          <w:szCs w:val="22"/>
        </w:rPr>
        <w:t>fi</w:t>
      </w:r>
      <w:r w:rsidR="001479C6" w:rsidRPr="001479C6">
        <w:rPr>
          <w:spacing w:val="-1"/>
          <w:sz w:val="22"/>
          <w:szCs w:val="22"/>
        </w:rPr>
        <w:t>e</w:t>
      </w:r>
      <w:r w:rsidR="001479C6" w:rsidRPr="001479C6">
        <w:rPr>
          <w:sz w:val="22"/>
          <w:szCs w:val="22"/>
        </w:rPr>
        <w:t>s le</w:t>
      </w:r>
      <w:r w:rsidR="001479C6" w:rsidRPr="001479C6">
        <w:rPr>
          <w:spacing w:val="-1"/>
          <w:sz w:val="22"/>
          <w:szCs w:val="22"/>
        </w:rPr>
        <w:t>a</w:t>
      </w:r>
      <w:r w:rsidR="001479C6" w:rsidRPr="001479C6">
        <w:rPr>
          <w:sz w:val="22"/>
          <w:szCs w:val="22"/>
        </w:rPr>
        <w:t xml:space="preserve">d </w:t>
      </w:r>
      <w:r w:rsidR="001479C6" w:rsidRPr="001479C6">
        <w:rPr>
          <w:spacing w:val="-1"/>
          <w:sz w:val="22"/>
          <w:szCs w:val="22"/>
        </w:rPr>
        <w:t>a</w:t>
      </w:r>
      <w:r w:rsidR="001479C6" w:rsidRPr="001479C6">
        <w:rPr>
          <w:sz w:val="22"/>
          <w:szCs w:val="22"/>
        </w:rPr>
        <w:t>nd s</w:t>
      </w:r>
      <w:r w:rsidR="001479C6" w:rsidRPr="001479C6">
        <w:rPr>
          <w:spacing w:val="2"/>
          <w:sz w:val="22"/>
          <w:szCs w:val="22"/>
        </w:rPr>
        <w:t>u</w:t>
      </w:r>
      <w:r w:rsidR="001479C6" w:rsidRPr="001479C6">
        <w:rPr>
          <w:sz w:val="22"/>
          <w:szCs w:val="22"/>
        </w:rPr>
        <w:t>p</w:t>
      </w:r>
      <w:r w:rsidR="001479C6" w:rsidRPr="001479C6">
        <w:rPr>
          <w:spacing w:val="-1"/>
          <w:sz w:val="22"/>
          <w:szCs w:val="22"/>
        </w:rPr>
        <w:t>e</w:t>
      </w:r>
      <w:r w:rsidR="001479C6" w:rsidRPr="001479C6">
        <w:rPr>
          <w:sz w:val="22"/>
          <w:szCs w:val="22"/>
        </w:rPr>
        <w:t>rviso</w:t>
      </w:r>
      <w:r w:rsidR="001479C6" w:rsidRPr="001479C6">
        <w:rPr>
          <w:spacing w:val="4"/>
          <w:sz w:val="22"/>
          <w:szCs w:val="22"/>
        </w:rPr>
        <w:t>r</w:t>
      </w:r>
      <w:r w:rsidR="001479C6" w:rsidRPr="001479C6">
        <w:rPr>
          <w:sz w:val="22"/>
          <w:szCs w:val="22"/>
        </w:rPr>
        <w:t>y</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e</w:t>
      </w:r>
      <w:r w:rsidR="001479C6" w:rsidRPr="001479C6">
        <w:rPr>
          <w:sz w:val="22"/>
          <w:szCs w:val="22"/>
        </w:rPr>
        <w:t>rson</w:t>
      </w:r>
      <w:r w:rsidR="001479C6" w:rsidRPr="001479C6">
        <w:rPr>
          <w:spacing w:val="2"/>
          <w:sz w:val="22"/>
          <w:szCs w:val="22"/>
        </w:rPr>
        <w:t>n</w:t>
      </w:r>
      <w:r w:rsidR="001479C6" w:rsidRPr="001479C6">
        <w:rPr>
          <w:spacing w:val="-1"/>
          <w:sz w:val="22"/>
          <w:szCs w:val="22"/>
        </w:rPr>
        <w:t>e</w:t>
      </w:r>
      <w:r w:rsidR="003463D9">
        <w:rPr>
          <w:sz w:val="22"/>
          <w:szCs w:val="22"/>
        </w:rPr>
        <w:t>l. (5 points)</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pPr>
      <w:r>
        <w:rPr>
          <w:sz w:val="22"/>
          <w:szCs w:val="22"/>
        </w:rPr>
        <w:t>d.</w:t>
      </w:r>
      <w:r w:rsidR="001479C6" w:rsidRPr="001479C6">
        <w:rPr>
          <w:sz w:val="22"/>
          <w:szCs w:val="22"/>
        </w:rPr>
        <w:t xml:space="preserve">   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 the</w:t>
      </w:r>
      <w:r w:rsidR="001479C6" w:rsidRPr="001479C6">
        <w:rPr>
          <w:spacing w:val="-1"/>
          <w:sz w:val="22"/>
          <w:szCs w:val="22"/>
        </w:rPr>
        <w:t xml:space="preserve"> </w:t>
      </w:r>
      <w:r w:rsidR="001479C6" w:rsidRPr="001479C6">
        <w:rPr>
          <w:sz w:val="22"/>
          <w:szCs w:val="22"/>
        </w:rPr>
        <w:t>sta</w:t>
      </w:r>
      <w:r w:rsidR="001479C6" w:rsidRPr="001479C6">
        <w:rPr>
          <w:spacing w:val="1"/>
          <w:sz w:val="22"/>
          <w:szCs w:val="22"/>
        </w:rPr>
        <w:t>f</w:t>
      </w:r>
      <w:r w:rsidR="001479C6" w:rsidRPr="001479C6">
        <w:rPr>
          <w:sz w:val="22"/>
          <w:szCs w:val="22"/>
        </w:rPr>
        <w:t>f</w:t>
      </w:r>
      <w:r w:rsidR="001479C6" w:rsidRPr="001479C6">
        <w:rPr>
          <w:spacing w:val="1"/>
          <w:sz w:val="22"/>
          <w:szCs w:val="22"/>
        </w:rPr>
        <w:t xml:space="preserve"> </w:t>
      </w:r>
      <w:r w:rsidR="001479C6" w:rsidRPr="001479C6">
        <w:rPr>
          <w:sz w:val="22"/>
          <w:szCs w:val="22"/>
        </w:rPr>
        <w:t>tr</w:t>
      </w:r>
      <w:r w:rsidR="001479C6" w:rsidRPr="001479C6">
        <w:rPr>
          <w:spacing w:val="-1"/>
          <w:sz w:val="22"/>
          <w:szCs w:val="22"/>
        </w:rPr>
        <w:t>a</w:t>
      </w:r>
      <w:r w:rsidR="001479C6" w:rsidRPr="001479C6">
        <w:rPr>
          <w:sz w:val="22"/>
          <w:szCs w:val="22"/>
        </w:rPr>
        <w:t>in</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 for</w:t>
      </w:r>
      <w:r w:rsidR="001479C6" w:rsidRPr="001479C6">
        <w:rPr>
          <w:spacing w:val="1"/>
          <w:sz w:val="22"/>
          <w:szCs w:val="22"/>
        </w:rPr>
        <w:t xml:space="preserve"> </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l</w:t>
      </w:r>
      <w:r w:rsidR="001479C6" w:rsidRPr="001479C6">
        <w:rPr>
          <w:spacing w:val="-1"/>
          <w:sz w:val="22"/>
          <w:szCs w:val="22"/>
        </w:rPr>
        <w:t>ea</w:t>
      </w:r>
      <w:r w:rsidR="001479C6" w:rsidRPr="001479C6">
        <w:rPr>
          <w:sz w:val="22"/>
          <w:szCs w:val="22"/>
        </w:rPr>
        <w:t>st a</w:t>
      </w:r>
      <w:r w:rsidR="001479C6" w:rsidRPr="001479C6">
        <w:rPr>
          <w:spacing w:val="2"/>
          <w:sz w:val="22"/>
          <w:szCs w:val="22"/>
        </w:rPr>
        <w:t xml:space="preserve"> </w:t>
      </w:r>
      <w:proofErr w:type="gramStart"/>
      <w:r w:rsidR="001479C6" w:rsidRPr="001479C6">
        <w:rPr>
          <w:sz w:val="22"/>
          <w:szCs w:val="22"/>
        </w:rPr>
        <w:t>12 month</w:t>
      </w:r>
      <w:proofErr w:type="gramEnd"/>
      <w:r w:rsidR="001479C6" w:rsidRPr="001479C6">
        <w:rPr>
          <w:sz w:val="22"/>
          <w:szCs w:val="22"/>
        </w:rPr>
        <w:t xml:space="preserve"> pe</w:t>
      </w:r>
      <w:r w:rsidR="001479C6" w:rsidRPr="001479C6">
        <w:rPr>
          <w:spacing w:val="-1"/>
          <w:sz w:val="22"/>
          <w:szCs w:val="22"/>
        </w:rPr>
        <w:t>r</w:t>
      </w:r>
      <w:r w:rsidR="003463D9">
        <w:rPr>
          <w:sz w:val="22"/>
          <w:szCs w:val="22"/>
        </w:rPr>
        <w:t xml:space="preserve">iod </w:t>
      </w:r>
      <w:r w:rsidR="001479C6" w:rsidRPr="001479C6">
        <w:rPr>
          <w:sz w:val="22"/>
          <w:szCs w:val="22"/>
        </w:rPr>
        <w:t>with emph</w:t>
      </w:r>
      <w:r w:rsidR="001479C6" w:rsidRPr="001479C6">
        <w:rPr>
          <w:spacing w:val="-1"/>
          <w:sz w:val="22"/>
          <w:szCs w:val="22"/>
        </w:rPr>
        <w:t>a</w:t>
      </w:r>
      <w:r w:rsidR="001479C6" w:rsidRPr="001479C6">
        <w:rPr>
          <w:sz w:val="22"/>
          <w:szCs w:val="22"/>
        </w:rPr>
        <w:t>sis</w:t>
      </w:r>
      <w:r w:rsidR="001479C6" w:rsidRPr="001479C6">
        <w:rPr>
          <w:spacing w:val="1"/>
          <w:sz w:val="22"/>
          <w:szCs w:val="22"/>
        </w:rPr>
        <w:t xml:space="preserve"> </w:t>
      </w:r>
      <w:r w:rsidR="001479C6" w:rsidRPr="001479C6">
        <w:rPr>
          <w:sz w:val="22"/>
          <w:szCs w:val="22"/>
        </w:rPr>
        <w:t xml:space="preserve">on </w:t>
      </w:r>
      <w:r w:rsidR="001479C6" w:rsidRPr="001479C6">
        <w:rPr>
          <w:spacing w:val="3"/>
          <w:sz w:val="22"/>
          <w:szCs w:val="22"/>
        </w:rPr>
        <w:t>t</w:t>
      </w:r>
      <w:r w:rsidR="001479C6" w:rsidRPr="001479C6">
        <w:rPr>
          <w:sz w:val="22"/>
          <w:szCs w:val="22"/>
        </w:rPr>
        <w:t>opi</w:t>
      </w:r>
      <w:r w:rsidR="001479C6" w:rsidRPr="001479C6">
        <w:rPr>
          <w:spacing w:val="1"/>
          <w:sz w:val="22"/>
          <w:szCs w:val="22"/>
        </w:rPr>
        <w:t>c</w:t>
      </w:r>
      <w:r w:rsidR="001479C6" w:rsidRPr="001479C6">
        <w:rPr>
          <w:sz w:val="22"/>
          <w:szCs w:val="22"/>
        </w:rPr>
        <w:t>s r</w:t>
      </w:r>
      <w:r w:rsidR="001479C6" w:rsidRPr="001479C6">
        <w:rPr>
          <w:spacing w:val="-2"/>
          <w:sz w:val="22"/>
          <w:szCs w:val="22"/>
        </w:rPr>
        <w:t>e</w:t>
      </w:r>
      <w:r w:rsidR="001479C6" w:rsidRPr="001479C6">
        <w:rPr>
          <w:sz w:val="22"/>
          <w:szCs w:val="22"/>
        </w:rPr>
        <w:t>lat</w:t>
      </w:r>
      <w:r w:rsidR="001479C6" w:rsidRPr="001479C6">
        <w:rPr>
          <w:spacing w:val="-1"/>
          <w:sz w:val="22"/>
          <w:szCs w:val="22"/>
        </w:rPr>
        <w:t>e</w:t>
      </w:r>
      <w:r w:rsidR="001479C6" w:rsidRPr="001479C6">
        <w:rPr>
          <w:sz w:val="22"/>
          <w:szCs w:val="22"/>
        </w:rPr>
        <w:t xml:space="preserve">d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pacing w:val="5"/>
          <w:sz w:val="22"/>
          <w:szCs w:val="22"/>
        </w:rPr>
        <w:t>t</w:t>
      </w:r>
      <w:r w:rsidR="001479C6" w:rsidRPr="001479C6">
        <w:rPr>
          <w:spacing w:val="-5"/>
          <w:sz w:val="22"/>
          <w:szCs w:val="22"/>
        </w:rPr>
        <w:t>y</w:t>
      </w:r>
      <w:r w:rsidR="001479C6" w:rsidRPr="001479C6">
        <w:rPr>
          <w:sz w:val="22"/>
          <w:szCs w:val="22"/>
        </w:rPr>
        <w:t>pe</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2"/>
          <w:sz w:val="22"/>
          <w:szCs w:val="22"/>
        </w:rPr>
        <w:t xml:space="preserve"> </w:t>
      </w:r>
      <w:r w:rsidR="001479C6" w:rsidRPr="001479C6">
        <w:rPr>
          <w:sz w:val="22"/>
          <w:szCs w:val="22"/>
        </w:rPr>
        <w:t>that</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ou</w:t>
      </w:r>
      <w:r w:rsidR="001479C6" w:rsidRPr="001479C6">
        <w:rPr>
          <w:spacing w:val="2"/>
          <w:sz w:val="22"/>
          <w:szCs w:val="22"/>
        </w:rPr>
        <w:t xml:space="preserve"> </w:t>
      </w:r>
      <w:r w:rsidR="001479C6" w:rsidRPr="001479C6">
        <w:rPr>
          <w:sz w:val="22"/>
          <w:szCs w:val="22"/>
        </w:rPr>
        <w:t>will</w:t>
      </w:r>
      <w:r w:rsidR="001479C6" w:rsidRPr="001479C6">
        <w:rPr>
          <w:spacing w:val="1"/>
          <w:sz w:val="22"/>
          <w:szCs w:val="22"/>
        </w:rPr>
        <w:t xml:space="preserve"> </w:t>
      </w:r>
      <w:r w:rsidR="001479C6" w:rsidRPr="001479C6">
        <w:rPr>
          <w:sz w:val="22"/>
          <w:szCs w:val="22"/>
        </w:rPr>
        <w:t>be</w:t>
      </w:r>
      <w:r w:rsidR="001479C6" w:rsidRPr="001479C6">
        <w:rPr>
          <w:spacing w:val="-1"/>
          <w:sz w:val="22"/>
          <w:szCs w:val="22"/>
        </w:rPr>
        <w:t xml:space="preserve"> </w:t>
      </w:r>
      <w:r w:rsidR="001479C6" w:rsidRPr="001479C6">
        <w:rPr>
          <w:sz w:val="22"/>
          <w:szCs w:val="22"/>
        </w:rPr>
        <w:t>se</w:t>
      </w:r>
      <w:r w:rsidR="001479C6" w:rsidRPr="001479C6">
        <w:rPr>
          <w:spacing w:val="-1"/>
          <w:sz w:val="22"/>
          <w:szCs w:val="22"/>
        </w:rPr>
        <w:t>r</w:t>
      </w:r>
      <w:r w:rsidR="001479C6" w:rsidRPr="001479C6">
        <w:rPr>
          <w:sz w:val="22"/>
          <w:szCs w:val="22"/>
        </w:rPr>
        <w:t>vin</w:t>
      </w:r>
      <w:r w:rsidR="001479C6" w:rsidRPr="001479C6">
        <w:rPr>
          <w:spacing w:val="-2"/>
          <w:sz w:val="22"/>
          <w:szCs w:val="22"/>
        </w:rPr>
        <w:t>g</w:t>
      </w:r>
      <w:r w:rsidR="001479C6" w:rsidRPr="001479C6">
        <w:rPr>
          <w:sz w:val="22"/>
          <w:szCs w:val="22"/>
        </w:rPr>
        <w:t>.</w:t>
      </w:r>
      <w:r w:rsidR="003463D9">
        <w:rPr>
          <w:sz w:val="22"/>
          <w:szCs w:val="22"/>
        </w:rPr>
        <w:t xml:space="preserve"> (5 points)</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pPr>
      <w:r>
        <w:rPr>
          <w:sz w:val="22"/>
          <w:szCs w:val="22"/>
        </w:rPr>
        <w:t>e</w:t>
      </w:r>
      <w:r w:rsidR="001479C6" w:rsidRPr="001479C6">
        <w:rPr>
          <w:sz w:val="22"/>
          <w:szCs w:val="22"/>
        </w:rPr>
        <w:t>.</w:t>
      </w:r>
      <w:r w:rsidR="001479C6" w:rsidRPr="001479C6">
        <w:rPr>
          <w:sz w:val="22"/>
          <w:szCs w:val="22"/>
        </w:rPr>
        <w:tab/>
        <w:t>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w:t>
      </w:r>
      <w:r w:rsidR="001479C6" w:rsidRPr="001479C6">
        <w:rPr>
          <w:spacing w:val="4"/>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p</w:t>
      </w:r>
      <w:r w:rsidR="001479C6" w:rsidRPr="001479C6">
        <w:rPr>
          <w:sz w:val="22"/>
          <w:szCs w:val="22"/>
        </w:rPr>
        <w:t>l</w:t>
      </w:r>
      <w:r w:rsidR="001479C6" w:rsidRPr="001479C6">
        <w:rPr>
          <w:spacing w:val="2"/>
          <w:sz w:val="22"/>
          <w:szCs w:val="22"/>
        </w:rPr>
        <w:t>a</w:t>
      </w:r>
      <w:r w:rsidR="001479C6" w:rsidRPr="001479C6">
        <w:rPr>
          <w:sz w:val="22"/>
          <w:szCs w:val="22"/>
        </w:rPr>
        <w:t>n for</w:t>
      </w:r>
      <w:r w:rsidR="001479C6" w:rsidRPr="001479C6">
        <w:rPr>
          <w:spacing w:val="-1"/>
          <w:sz w:val="22"/>
          <w:szCs w:val="22"/>
        </w:rPr>
        <w:t xml:space="preserve"> e</w:t>
      </w:r>
      <w:r w:rsidR="001479C6" w:rsidRPr="001479C6">
        <w:rPr>
          <w:sz w:val="22"/>
          <w:szCs w:val="22"/>
        </w:rPr>
        <w:t>v</w:t>
      </w:r>
      <w:r w:rsidR="001479C6" w:rsidRPr="001479C6">
        <w:rPr>
          <w:spacing w:val="-1"/>
          <w:sz w:val="22"/>
          <w:szCs w:val="22"/>
        </w:rPr>
        <w:t>a</w:t>
      </w:r>
      <w:r w:rsidR="001479C6" w:rsidRPr="001479C6">
        <w:rPr>
          <w:sz w:val="22"/>
          <w:szCs w:val="22"/>
        </w:rPr>
        <w:t>l</w:t>
      </w:r>
      <w:r w:rsidR="001479C6" w:rsidRPr="001479C6">
        <w:rPr>
          <w:spacing w:val="3"/>
          <w:sz w:val="22"/>
          <w:szCs w:val="22"/>
        </w:rPr>
        <w:t>u</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w:t>
      </w:r>
      <w:r w:rsidR="001479C6" w:rsidRPr="001479C6">
        <w:rPr>
          <w:spacing w:val="3"/>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1479C6" w:rsidRPr="001479C6">
        <w:rPr>
          <w:sz w:val="22"/>
          <w:szCs w:val="22"/>
        </w:rPr>
        <w:t>s and</w:t>
      </w:r>
      <w:r w:rsidR="001479C6" w:rsidRPr="001479C6">
        <w:rPr>
          <w:spacing w:val="4"/>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w:t>
      </w:r>
      <w:r w:rsidR="001479C6" w:rsidRPr="001479C6">
        <w:rPr>
          <w:spacing w:val="3"/>
          <w:sz w:val="22"/>
          <w:szCs w:val="22"/>
        </w:rPr>
        <w:t xml:space="preserve"> </w:t>
      </w:r>
      <w:r w:rsidR="001479C6" w:rsidRPr="001479C6">
        <w:rPr>
          <w:sz w:val="22"/>
          <w:szCs w:val="22"/>
        </w:rPr>
        <w:t>f</w:t>
      </w:r>
      <w:r w:rsidR="001479C6" w:rsidRPr="001479C6">
        <w:rPr>
          <w:spacing w:val="1"/>
          <w:sz w:val="22"/>
          <w:szCs w:val="22"/>
        </w:rPr>
        <w:t>o</w:t>
      </w:r>
      <w:r w:rsidR="001479C6" w:rsidRPr="001479C6">
        <w:rPr>
          <w:sz w:val="22"/>
          <w:szCs w:val="22"/>
        </w:rPr>
        <w:t>r qu</w:t>
      </w:r>
      <w:r w:rsidR="001479C6" w:rsidRPr="001479C6">
        <w:rPr>
          <w:spacing w:val="-2"/>
          <w:sz w:val="22"/>
          <w:szCs w:val="22"/>
        </w:rPr>
        <w:t>a</w:t>
      </w:r>
      <w:r w:rsidR="001479C6" w:rsidRPr="001479C6">
        <w:rPr>
          <w:sz w:val="22"/>
          <w:szCs w:val="22"/>
        </w:rPr>
        <w:t>l</w:t>
      </w:r>
      <w:r w:rsidR="001479C6" w:rsidRPr="001479C6">
        <w:rPr>
          <w:spacing w:val="1"/>
          <w:sz w:val="22"/>
          <w:szCs w:val="22"/>
        </w:rPr>
        <w:t>i</w:t>
      </w:r>
      <w:r w:rsidR="001479C6" w:rsidRPr="001479C6">
        <w:rPr>
          <w:spacing w:val="3"/>
          <w:sz w:val="22"/>
          <w:szCs w:val="22"/>
        </w:rPr>
        <w:t>t</w:t>
      </w:r>
      <w:r w:rsidR="001479C6" w:rsidRPr="001479C6">
        <w:rPr>
          <w:sz w:val="22"/>
          <w:szCs w:val="22"/>
        </w:rPr>
        <w:t>y i</w:t>
      </w:r>
      <w:r w:rsidR="001479C6" w:rsidRPr="001479C6">
        <w:rPr>
          <w:spacing w:val="1"/>
          <w:sz w:val="22"/>
          <w:szCs w:val="22"/>
        </w:rPr>
        <w:t>m</w:t>
      </w:r>
      <w:r w:rsidR="001479C6" w:rsidRPr="001479C6">
        <w:rPr>
          <w:sz w:val="22"/>
          <w:szCs w:val="22"/>
        </w:rPr>
        <w:t>p</w:t>
      </w:r>
      <w:r w:rsidR="001479C6" w:rsidRPr="001479C6">
        <w:rPr>
          <w:spacing w:val="-1"/>
          <w:sz w:val="22"/>
          <w:szCs w:val="22"/>
        </w:rPr>
        <w:t>r</w:t>
      </w:r>
      <w:r w:rsidR="001479C6" w:rsidRPr="001479C6">
        <w:rPr>
          <w:sz w:val="22"/>
          <w:szCs w:val="22"/>
        </w:rPr>
        <w:t>ov</w:t>
      </w:r>
      <w:r w:rsidR="001479C6" w:rsidRPr="001479C6">
        <w:rPr>
          <w:spacing w:val="-1"/>
          <w:sz w:val="22"/>
          <w:szCs w:val="22"/>
        </w:rPr>
        <w:t>e</w:t>
      </w:r>
      <w:r w:rsidR="003463D9">
        <w:rPr>
          <w:sz w:val="22"/>
          <w:szCs w:val="22"/>
        </w:rPr>
        <w:t>ment. (5 points)</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pPr>
      <w:r>
        <w:rPr>
          <w:sz w:val="22"/>
          <w:szCs w:val="22"/>
        </w:rPr>
        <w:t>f</w:t>
      </w:r>
      <w:r w:rsidR="001479C6" w:rsidRPr="001479C6">
        <w:rPr>
          <w:sz w:val="22"/>
          <w:szCs w:val="22"/>
        </w:rPr>
        <w:t>.</w:t>
      </w:r>
      <w:r w:rsidR="001479C6" w:rsidRPr="001479C6">
        <w:rPr>
          <w:sz w:val="22"/>
          <w:szCs w:val="22"/>
        </w:rPr>
        <w:tab/>
        <w:t>A st</w:t>
      </w:r>
      <w:r w:rsidR="001479C6" w:rsidRPr="001479C6">
        <w:rPr>
          <w:spacing w:val="-1"/>
          <w:sz w:val="22"/>
          <w:szCs w:val="22"/>
        </w:rPr>
        <w:t>a</w:t>
      </w:r>
      <w:r w:rsidR="001479C6" w:rsidRPr="001479C6">
        <w:rPr>
          <w:sz w:val="22"/>
          <w:szCs w:val="22"/>
        </w:rPr>
        <w:t>tem</w:t>
      </w:r>
      <w:r w:rsidR="001479C6" w:rsidRPr="001479C6">
        <w:rPr>
          <w:spacing w:val="-1"/>
          <w:sz w:val="22"/>
          <w:szCs w:val="22"/>
        </w:rPr>
        <w:t>e</w:t>
      </w:r>
      <w:r w:rsidR="001479C6" w:rsidRPr="001479C6">
        <w:rPr>
          <w:sz w:val="22"/>
          <w:szCs w:val="22"/>
        </w:rPr>
        <w:t>nt ou</w:t>
      </w:r>
      <w:r w:rsidR="001479C6" w:rsidRPr="001479C6">
        <w:rPr>
          <w:spacing w:val="1"/>
          <w:sz w:val="22"/>
          <w:szCs w:val="22"/>
        </w:rPr>
        <w:t>t</w:t>
      </w:r>
      <w:r w:rsidR="001479C6" w:rsidRPr="001479C6">
        <w:rPr>
          <w:sz w:val="22"/>
          <w:szCs w:val="22"/>
        </w:rPr>
        <w:t>l</w:t>
      </w:r>
      <w:r w:rsidR="001479C6" w:rsidRPr="001479C6">
        <w:rPr>
          <w:spacing w:val="1"/>
          <w:sz w:val="22"/>
          <w:szCs w:val="22"/>
        </w:rPr>
        <w:t>i</w:t>
      </w:r>
      <w:r w:rsidR="001479C6" w:rsidRPr="001479C6">
        <w:rPr>
          <w:sz w:val="22"/>
          <w:szCs w:val="22"/>
        </w:rPr>
        <w:t>ning</w:t>
      </w:r>
      <w:r w:rsidR="001479C6" w:rsidRPr="001479C6">
        <w:rPr>
          <w:spacing w:val="3"/>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 to s</w:t>
      </w:r>
      <w:r w:rsidR="001479C6" w:rsidRPr="001479C6">
        <w:rPr>
          <w:spacing w:val="-1"/>
          <w:sz w:val="22"/>
          <w:szCs w:val="22"/>
        </w:rPr>
        <w:t>e</w:t>
      </w:r>
      <w:r w:rsidR="001479C6" w:rsidRPr="001479C6">
        <w:rPr>
          <w:sz w:val="22"/>
          <w:szCs w:val="22"/>
        </w:rPr>
        <w:t>r</w:t>
      </w:r>
      <w:r w:rsidR="001479C6" w:rsidRPr="001479C6">
        <w:rPr>
          <w:spacing w:val="1"/>
          <w:sz w:val="22"/>
          <w:szCs w:val="22"/>
        </w:rPr>
        <w:t>v</w:t>
      </w:r>
      <w:r w:rsidR="001479C6" w:rsidRPr="001479C6">
        <w:rPr>
          <w:sz w:val="22"/>
          <w:szCs w:val="22"/>
        </w:rPr>
        <w:t>e</w:t>
      </w:r>
      <w:r w:rsidR="001479C6" w:rsidRPr="001479C6">
        <w:rPr>
          <w:spacing w:val="-1"/>
          <w:sz w:val="22"/>
          <w:szCs w:val="22"/>
        </w:rPr>
        <w:t xml:space="preserve"> </w:t>
      </w:r>
      <w:r w:rsidR="001479C6" w:rsidRPr="001479C6">
        <w:rPr>
          <w:sz w:val="22"/>
          <w:szCs w:val="22"/>
        </w:rPr>
        <w:t>div</w:t>
      </w:r>
      <w:r w:rsidR="001479C6" w:rsidRPr="001479C6">
        <w:rPr>
          <w:spacing w:val="2"/>
          <w:sz w:val="22"/>
          <w:szCs w:val="22"/>
        </w:rPr>
        <w:t>e</w:t>
      </w:r>
      <w:r w:rsidR="001479C6" w:rsidRPr="001479C6">
        <w:rPr>
          <w:sz w:val="22"/>
          <w:szCs w:val="22"/>
        </w:rPr>
        <w:t>rse</w:t>
      </w:r>
      <w:r w:rsidR="001479C6" w:rsidRPr="001479C6">
        <w:rPr>
          <w:spacing w:val="-1"/>
          <w:sz w:val="22"/>
          <w:szCs w:val="22"/>
        </w:rPr>
        <w:t xml:space="preserve"> </w:t>
      </w:r>
      <w:r w:rsidR="001479C6" w:rsidRPr="001479C6">
        <w:rPr>
          <w:spacing w:val="1"/>
          <w:sz w:val="22"/>
          <w:szCs w:val="22"/>
        </w:rPr>
        <w:t>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 but not</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z w:val="22"/>
          <w:szCs w:val="22"/>
        </w:rPr>
        <w:t>m</w:t>
      </w:r>
      <w:r w:rsidR="001479C6" w:rsidRPr="001479C6">
        <w:rPr>
          <w:spacing w:val="1"/>
          <w:sz w:val="22"/>
          <w:szCs w:val="22"/>
        </w:rPr>
        <w:t>i</w:t>
      </w:r>
      <w:r w:rsidR="001479C6" w:rsidRPr="001479C6">
        <w:rPr>
          <w:sz w:val="22"/>
          <w:szCs w:val="22"/>
        </w:rPr>
        <w:t xml:space="preserve">ted to, </w:t>
      </w:r>
      <w:r w:rsidR="001479C6" w:rsidRPr="001479C6">
        <w:rPr>
          <w:spacing w:val="-1"/>
          <w:sz w:val="22"/>
          <w:szCs w:val="22"/>
        </w:rPr>
        <w:t>c</w:t>
      </w:r>
      <w:r w:rsidR="001479C6" w:rsidRPr="001479C6">
        <w:rPr>
          <w:sz w:val="22"/>
          <w:szCs w:val="22"/>
        </w:rPr>
        <w:t>ul</w:t>
      </w:r>
      <w:r w:rsidR="001479C6" w:rsidRPr="001479C6">
        <w:rPr>
          <w:spacing w:val="1"/>
          <w:sz w:val="22"/>
          <w:szCs w:val="22"/>
        </w:rPr>
        <w:t>t</w:t>
      </w:r>
      <w:r w:rsidR="001479C6" w:rsidRPr="001479C6">
        <w:rPr>
          <w:sz w:val="22"/>
          <w:szCs w:val="22"/>
        </w:rPr>
        <w:t>u</w:t>
      </w:r>
      <w:r w:rsidR="001479C6" w:rsidRPr="001479C6">
        <w:rPr>
          <w:spacing w:val="-1"/>
          <w:sz w:val="22"/>
          <w:szCs w:val="22"/>
        </w:rPr>
        <w:t>ra</w:t>
      </w:r>
      <w:r w:rsidR="001479C6" w:rsidRPr="001479C6">
        <w:rPr>
          <w:sz w:val="22"/>
          <w:szCs w:val="22"/>
        </w:rPr>
        <w:t>l</w:t>
      </w:r>
      <w:r w:rsidR="001479C6" w:rsidRPr="001479C6">
        <w:rPr>
          <w:spacing w:val="3"/>
          <w:sz w:val="22"/>
          <w:szCs w:val="22"/>
        </w:rPr>
        <w:t>l</w:t>
      </w:r>
      <w:r w:rsidR="001479C6" w:rsidRPr="001479C6">
        <w:rPr>
          <w:sz w:val="22"/>
          <w:szCs w:val="22"/>
        </w:rPr>
        <w:t>y</w:t>
      </w:r>
      <w:r w:rsidR="001479C6" w:rsidRPr="001479C6">
        <w:rPr>
          <w:spacing w:val="-3"/>
          <w:sz w:val="22"/>
          <w:szCs w:val="22"/>
        </w:rPr>
        <w:t xml:space="preserve"> </w:t>
      </w:r>
      <w:r w:rsidR="001479C6" w:rsidRPr="001479C6">
        <w:rPr>
          <w:spacing w:val="-1"/>
          <w:sz w:val="22"/>
          <w:szCs w:val="22"/>
        </w:rPr>
        <w:t>a</w:t>
      </w:r>
      <w:r w:rsidR="001479C6" w:rsidRPr="001479C6">
        <w:rPr>
          <w:sz w:val="22"/>
          <w:szCs w:val="22"/>
        </w:rPr>
        <w:t>nd l</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uis</w:t>
      </w:r>
      <w:r w:rsidR="001479C6" w:rsidRPr="001479C6">
        <w:rPr>
          <w:spacing w:val="1"/>
          <w:sz w:val="22"/>
          <w:szCs w:val="22"/>
        </w:rPr>
        <w:t>t</w:t>
      </w:r>
      <w:r w:rsidR="001479C6" w:rsidRPr="001479C6">
        <w:rPr>
          <w:sz w:val="22"/>
          <w:szCs w:val="22"/>
        </w:rPr>
        <w:t>ic</w:t>
      </w:r>
      <w:r w:rsidR="001479C6" w:rsidRPr="001479C6">
        <w:rPr>
          <w:spacing w:val="-1"/>
          <w:sz w:val="22"/>
          <w:szCs w:val="22"/>
        </w:rPr>
        <w:t>a</w:t>
      </w:r>
      <w:r w:rsidR="001479C6" w:rsidRPr="001479C6">
        <w:rPr>
          <w:spacing w:val="3"/>
          <w:sz w:val="22"/>
          <w:szCs w:val="22"/>
        </w:rPr>
        <w:t>ll</w:t>
      </w:r>
      <w:r w:rsidR="001479C6" w:rsidRPr="001479C6">
        <w:rPr>
          <w:sz w:val="22"/>
          <w:szCs w:val="22"/>
        </w:rPr>
        <w:t>y</w:t>
      </w:r>
      <w:r w:rsidR="001479C6" w:rsidRPr="001479C6">
        <w:rPr>
          <w:spacing w:val="-5"/>
          <w:sz w:val="22"/>
          <w:szCs w:val="22"/>
        </w:rPr>
        <w:t xml:space="preserve"> </w:t>
      </w:r>
      <w:r w:rsidR="001479C6" w:rsidRPr="001479C6">
        <w:rPr>
          <w:sz w:val="22"/>
          <w:szCs w:val="22"/>
        </w:rPr>
        <w:t>dive</w:t>
      </w:r>
      <w:r w:rsidR="001479C6" w:rsidRPr="001479C6">
        <w:rPr>
          <w:spacing w:val="-1"/>
          <w:sz w:val="22"/>
          <w:szCs w:val="22"/>
        </w:rPr>
        <w:t>r</w:t>
      </w:r>
      <w:r w:rsidR="001479C6" w:rsidRPr="001479C6">
        <w:rPr>
          <w:spacing w:val="2"/>
          <w:sz w:val="22"/>
          <w:szCs w:val="22"/>
        </w:rPr>
        <w:t>s</w:t>
      </w:r>
      <w:r w:rsidR="001479C6" w:rsidRPr="001479C6">
        <w:rPr>
          <w:sz w:val="22"/>
          <w:szCs w:val="22"/>
        </w:rPr>
        <w:t>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P</w:t>
      </w:r>
      <w:r w:rsidR="001479C6" w:rsidRPr="001479C6">
        <w:rPr>
          <w:sz w:val="22"/>
          <w:szCs w:val="22"/>
        </w:rPr>
        <w:t>rovide</w:t>
      </w:r>
      <w:r w:rsidR="001479C6" w:rsidRPr="001479C6">
        <w:rPr>
          <w:spacing w:val="-1"/>
          <w:sz w:val="22"/>
          <w:szCs w:val="22"/>
        </w:rPr>
        <w:t xml:space="preserve"> e</w:t>
      </w:r>
      <w:r w:rsidR="001479C6" w:rsidRPr="001479C6">
        <w:rPr>
          <w:spacing w:val="2"/>
          <w:sz w:val="22"/>
          <w:szCs w:val="22"/>
        </w:rPr>
        <w:t>x</w:t>
      </w:r>
      <w:r w:rsidR="001479C6" w:rsidRPr="001479C6">
        <w:rPr>
          <w:spacing w:val="-1"/>
          <w:sz w:val="22"/>
          <w:szCs w:val="22"/>
        </w:rPr>
        <w:t>a</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s of</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w:t>
      </w:r>
      <w:r w:rsidR="001479C6" w:rsidRPr="001479C6">
        <w:rPr>
          <w:spacing w:val="2"/>
          <w:sz w:val="22"/>
          <w:szCs w:val="22"/>
        </w:rPr>
        <w:t>u</w:t>
      </w:r>
      <w:r w:rsidR="001479C6" w:rsidRPr="001479C6">
        <w:rPr>
          <w:sz w:val="22"/>
          <w:szCs w:val="22"/>
        </w:rPr>
        <w:t xml:space="preserve">r </w:t>
      </w:r>
      <w:r w:rsidR="001479C6" w:rsidRPr="001479C6">
        <w:rPr>
          <w:spacing w:val="-2"/>
          <w:sz w:val="22"/>
          <w:szCs w:val="22"/>
        </w:rPr>
        <w:t>c</w:t>
      </w:r>
      <w:r w:rsidR="001479C6" w:rsidRPr="001479C6">
        <w:rPr>
          <w:sz w:val="22"/>
          <w:szCs w:val="22"/>
        </w:rPr>
        <w:t>o</w:t>
      </w:r>
      <w:r w:rsidR="001479C6" w:rsidRPr="001479C6">
        <w:rPr>
          <w:spacing w:val="3"/>
          <w:sz w:val="22"/>
          <w:szCs w:val="22"/>
        </w:rPr>
        <w:t>m</w:t>
      </w:r>
      <w:r w:rsidR="001479C6" w:rsidRPr="001479C6">
        <w:rPr>
          <w:sz w:val="22"/>
          <w:szCs w:val="22"/>
        </w:rPr>
        <w:t>m</w:t>
      </w:r>
      <w:r w:rsidR="001479C6" w:rsidRPr="001479C6">
        <w:rPr>
          <w:spacing w:val="1"/>
          <w:sz w:val="22"/>
          <w:szCs w:val="22"/>
        </w:rPr>
        <w:t>i</w:t>
      </w:r>
      <w:r w:rsidR="001479C6" w:rsidRPr="001479C6">
        <w:rPr>
          <w:sz w:val="22"/>
          <w:szCs w:val="22"/>
        </w:rPr>
        <w:t>t</w:t>
      </w:r>
      <w:r w:rsidR="001479C6" w:rsidRPr="001479C6">
        <w:rPr>
          <w:spacing w:val="1"/>
          <w:sz w:val="22"/>
          <w:szCs w:val="22"/>
        </w:rPr>
        <w:t>m</w:t>
      </w:r>
      <w:r w:rsidR="001479C6" w:rsidRPr="001479C6">
        <w:rPr>
          <w:spacing w:val="-1"/>
          <w:sz w:val="22"/>
          <w:szCs w:val="22"/>
        </w:rPr>
        <w:t>e</w:t>
      </w:r>
      <w:r w:rsidR="001479C6" w:rsidRPr="001479C6">
        <w:rPr>
          <w:sz w:val="22"/>
          <w:szCs w:val="22"/>
        </w:rPr>
        <w:t xml:space="preserve">nt </w:t>
      </w:r>
      <w:r w:rsidR="001479C6" w:rsidRPr="001479C6">
        <w:rPr>
          <w:spacing w:val="1"/>
          <w:sz w:val="22"/>
          <w:szCs w:val="22"/>
        </w:rPr>
        <w:t>t</w:t>
      </w:r>
      <w:r w:rsidR="001479C6" w:rsidRPr="001479C6">
        <w:rPr>
          <w:sz w:val="22"/>
          <w:szCs w:val="22"/>
        </w:rPr>
        <w:t xml:space="preserve">o </w:t>
      </w:r>
      <w:r w:rsidR="001479C6" w:rsidRPr="001479C6">
        <w:rPr>
          <w:spacing w:val="-1"/>
          <w:sz w:val="22"/>
          <w:szCs w:val="22"/>
        </w:rPr>
        <w:t>a</w:t>
      </w:r>
      <w:r w:rsidR="001479C6" w:rsidRPr="001479C6">
        <w:rPr>
          <w:sz w:val="22"/>
          <w:szCs w:val="22"/>
        </w:rPr>
        <w:t>ddr</w:t>
      </w:r>
      <w:r w:rsidR="001479C6" w:rsidRPr="001479C6">
        <w:rPr>
          <w:spacing w:val="-2"/>
          <w:sz w:val="22"/>
          <w:szCs w:val="22"/>
        </w:rPr>
        <w:t>e</w:t>
      </w:r>
      <w:r w:rsidR="001479C6" w:rsidRPr="001479C6">
        <w:rPr>
          <w:sz w:val="22"/>
          <w:szCs w:val="22"/>
        </w:rPr>
        <w:t>ss</w:t>
      </w:r>
      <w:r w:rsidR="001479C6" w:rsidRPr="001479C6">
        <w:rPr>
          <w:spacing w:val="1"/>
          <w:sz w:val="22"/>
          <w:szCs w:val="22"/>
        </w:rPr>
        <w:t>i</w:t>
      </w:r>
      <w:r w:rsidR="001479C6" w:rsidRPr="001479C6">
        <w:rPr>
          <w:spacing w:val="2"/>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the n</w:t>
      </w:r>
      <w:r w:rsidR="001479C6" w:rsidRPr="001479C6">
        <w:rPr>
          <w:spacing w:val="1"/>
          <w:sz w:val="22"/>
          <w:szCs w:val="22"/>
        </w:rPr>
        <w:t>e</w:t>
      </w:r>
      <w:r w:rsidR="001479C6" w:rsidRPr="001479C6">
        <w:rPr>
          <w:spacing w:val="-1"/>
          <w:sz w:val="22"/>
          <w:szCs w:val="22"/>
        </w:rPr>
        <w:t>e</w:t>
      </w:r>
      <w:r w:rsidR="001479C6" w:rsidRPr="001479C6">
        <w:rPr>
          <w:sz w:val="22"/>
          <w:szCs w:val="22"/>
        </w:rPr>
        <w:t xml:space="preserve">ds of </w:t>
      </w:r>
      <w:r w:rsidR="001479C6" w:rsidRPr="001479C6">
        <w:rPr>
          <w:spacing w:val="2"/>
          <w:sz w:val="22"/>
          <w:szCs w:val="22"/>
        </w:rPr>
        <w:t>t</w:t>
      </w:r>
      <w:r w:rsidR="001479C6" w:rsidRPr="001479C6">
        <w:rPr>
          <w:sz w:val="22"/>
          <w:szCs w:val="22"/>
        </w:rPr>
        <w:t>hose</w:t>
      </w:r>
      <w:r w:rsidR="001479C6" w:rsidRPr="001479C6">
        <w:rPr>
          <w:spacing w:val="-1"/>
          <w:sz w:val="22"/>
          <w:szCs w:val="22"/>
        </w:rPr>
        <w:t xml:space="preserve"> </w:t>
      </w:r>
      <w:r w:rsidR="001479C6" w:rsidRPr="001479C6">
        <w:rPr>
          <w:sz w:val="22"/>
          <w:szCs w:val="22"/>
        </w:rPr>
        <w:t>dive</w:t>
      </w:r>
      <w:r w:rsidR="001479C6" w:rsidRPr="001479C6">
        <w:rPr>
          <w:spacing w:val="-1"/>
          <w:sz w:val="22"/>
          <w:szCs w:val="22"/>
        </w:rPr>
        <w:t>r</w:t>
      </w:r>
      <w:r w:rsidR="001479C6" w:rsidRPr="001479C6">
        <w:rPr>
          <w:sz w:val="22"/>
          <w:szCs w:val="22"/>
        </w:rPr>
        <w:t>se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3"/>
          <w:sz w:val="22"/>
          <w:szCs w:val="22"/>
        </w:rPr>
        <w:t xml:space="preserve"> </w:t>
      </w:r>
      <w:r w:rsidR="001479C6" w:rsidRPr="001479C6">
        <w:rPr>
          <w:spacing w:val="-3"/>
          <w:sz w:val="22"/>
          <w:szCs w:val="22"/>
        </w:rPr>
        <w:t>I</w:t>
      </w:r>
      <w:r w:rsidR="001479C6" w:rsidRPr="001479C6">
        <w:rPr>
          <w:spacing w:val="2"/>
          <w:sz w:val="22"/>
          <w:szCs w:val="22"/>
        </w:rPr>
        <w:t>n</w:t>
      </w:r>
      <w:r w:rsidR="001479C6" w:rsidRPr="001479C6">
        <w:rPr>
          <w:spacing w:val="-1"/>
          <w:sz w:val="22"/>
          <w:szCs w:val="22"/>
        </w:rPr>
        <w:t>c</w:t>
      </w:r>
      <w:r w:rsidR="001479C6" w:rsidRPr="001479C6">
        <w:rPr>
          <w:spacing w:val="3"/>
          <w:sz w:val="22"/>
          <w:szCs w:val="22"/>
        </w:rPr>
        <w:t>l</w:t>
      </w:r>
      <w:r w:rsidR="001479C6" w:rsidRPr="001479C6">
        <w:rPr>
          <w:sz w:val="22"/>
          <w:szCs w:val="22"/>
        </w:rPr>
        <w:t>ude</w:t>
      </w:r>
      <w:r w:rsidR="001479C6" w:rsidRPr="001479C6">
        <w:rPr>
          <w:spacing w:val="-1"/>
          <w:sz w:val="22"/>
          <w:szCs w:val="22"/>
        </w:rPr>
        <w:t xml:space="preserve"> a</w:t>
      </w:r>
      <w:r w:rsidR="001479C6" w:rsidRPr="001479C6">
        <w:rPr>
          <w:spacing w:val="5"/>
          <w:sz w:val="22"/>
          <w:szCs w:val="22"/>
        </w:rPr>
        <w:t>n</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ddi</w:t>
      </w:r>
      <w:r w:rsidR="001479C6" w:rsidRPr="001479C6">
        <w:rPr>
          <w:spacing w:val="1"/>
          <w:sz w:val="22"/>
          <w:szCs w:val="22"/>
        </w:rPr>
        <w:t>t</w:t>
      </w:r>
      <w:r w:rsidR="001479C6" w:rsidRPr="001479C6">
        <w:rPr>
          <w:sz w:val="22"/>
          <w:szCs w:val="22"/>
        </w:rPr>
        <w:t>ional</w:t>
      </w:r>
      <w:r w:rsidR="001479C6" w:rsidRPr="001479C6">
        <w:rPr>
          <w:spacing w:val="3"/>
          <w:sz w:val="22"/>
          <w:szCs w:val="22"/>
        </w:rPr>
        <w:t xml:space="preserve"> </w:t>
      </w:r>
      <w:r w:rsidR="001479C6" w:rsidRPr="001479C6">
        <w:rPr>
          <w:sz w:val="22"/>
          <w:szCs w:val="22"/>
        </w:rPr>
        <w:t>info</w:t>
      </w:r>
      <w:r w:rsidR="001479C6" w:rsidRPr="001479C6">
        <w:rPr>
          <w:spacing w:val="1"/>
          <w:sz w:val="22"/>
          <w:szCs w:val="22"/>
        </w:rPr>
        <w:t>r</w:t>
      </w:r>
      <w:r w:rsidR="001479C6" w:rsidRPr="001479C6">
        <w:rPr>
          <w:sz w:val="22"/>
          <w:szCs w:val="22"/>
        </w:rPr>
        <w:t xml:space="preserve">mation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5"/>
          <w:sz w:val="22"/>
          <w:szCs w:val="22"/>
        </w:rPr>
        <w:t>y</w:t>
      </w:r>
      <w:r w:rsidR="001479C6" w:rsidRPr="001479C6">
        <w:rPr>
          <w:spacing w:val="2"/>
          <w:sz w:val="22"/>
          <w:szCs w:val="22"/>
        </w:rPr>
        <w:t>o</w:t>
      </w:r>
      <w:r w:rsidR="001479C6" w:rsidRPr="001479C6">
        <w:rPr>
          <w:sz w:val="22"/>
          <w:szCs w:val="22"/>
        </w:rPr>
        <w:t>u d</w:t>
      </w:r>
      <w:r w:rsidR="001479C6" w:rsidRPr="001479C6">
        <w:rPr>
          <w:spacing w:val="1"/>
          <w:sz w:val="22"/>
          <w:szCs w:val="22"/>
        </w:rPr>
        <w:t>e</w:t>
      </w:r>
      <w:r w:rsidR="001479C6" w:rsidRPr="001479C6">
        <w:rPr>
          <w:spacing w:val="-1"/>
          <w:sz w:val="22"/>
          <w:szCs w:val="22"/>
        </w:rPr>
        <w:t>e</w:t>
      </w:r>
      <w:r w:rsidR="001479C6" w:rsidRPr="001479C6">
        <w:rPr>
          <w:sz w:val="22"/>
          <w:szCs w:val="22"/>
        </w:rPr>
        <w:t>m r</w:t>
      </w:r>
      <w:r w:rsidR="001479C6" w:rsidRPr="001479C6">
        <w:rPr>
          <w:spacing w:val="-1"/>
          <w:sz w:val="22"/>
          <w:szCs w:val="22"/>
        </w:rPr>
        <w:t>e</w:t>
      </w:r>
      <w:r w:rsidR="001479C6" w:rsidRPr="001479C6">
        <w:rPr>
          <w:sz w:val="22"/>
          <w:szCs w:val="22"/>
        </w:rPr>
        <w:t>le</w:t>
      </w:r>
      <w:r w:rsidR="001479C6" w:rsidRPr="001479C6">
        <w:rPr>
          <w:spacing w:val="2"/>
          <w:sz w:val="22"/>
          <w:szCs w:val="22"/>
        </w:rPr>
        <w:t>v</w:t>
      </w:r>
      <w:r w:rsidR="001479C6" w:rsidRPr="001479C6">
        <w:rPr>
          <w:spacing w:val="-1"/>
          <w:sz w:val="22"/>
          <w:szCs w:val="22"/>
        </w:rPr>
        <w:t>a</w:t>
      </w:r>
      <w:r w:rsidR="001479C6" w:rsidRPr="001479C6">
        <w:rPr>
          <w:sz w:val="22"/>
          <w:szCs w:val="22"/>
        </w:rPr>
        <w:t xml:space="preserve">nt </w:t>
      </w:r>
      <w:r w:rsidR="001479C6" w:rsidRPr="001479C6">
        <w:rPr>
          <w:spacing w:val="1"/>
          <w:sz w:val="22"/>
          <w:szCs w:val="22"/>
        </w:rPr>
        <w:t>t</w:t>
      </w:r>
      <w:r w:rsidR="001479C6" w:rsidRPr="001479C6">
        <w:rPr>
          <w:sz w:val="22"/>
          <w:szCs w:val="22"/>
        </w:rPr>
        <w:t>o is</w:t>
      </w:r>
      <w:r w:rsidR="001479C6" w:rsidRPr="001479C6">
        <w:rPr>
          <w:spacing w:val="1"/>
          <w:sz w:val="22"/>
          <w:szCs w:val="22"/>
        </w:rPr>
        <w:t>s</w:t>
      </w:r>
      <w:r w:rsidR="001479C6" w:rsidRPr="001479C6">
        <w:rPr>
          <w:sz w:val="22"/>
          <w:szCs w:val="22"/>
        </w:rPr>
        <w:t>u</w:t>
      </w:r>
      <w:r w:rsidR="001479C6" w:rsidRPr="001479C6">
        <w:rPr>
          <w:spacing w:val="-1"/>
          <w:sz w:val="22"/>
          <w:szCs w:val="22"/>
        </w:rPr>
        <w:t>e</w:t>
      </w:r>
      <w:r w:rsidR="001479C6" w:rsidRPr="001479C6">
        <w:rPr>
          <w:sz w:val="22"/>
          <w:szCs w:val="22"/>
        </w:rPr>
        <w:t xml:space="preserve">s of </w:t>
      </w:r>
      <w:r w:rsidR="001479C6" w:rsidRPr="001479C6">
        <w:rPr>
          <w:spacing w:val="-1"/>
          <w:sz w:val="22"/>
          <w:szCs w:val="22"/>
        </w:rPr>
        <w:t>e</w:t>
      </w:r>
      <w:r w:rsidR="001479C6" w:rsidRPr="001479C6">
        <w:rPr>
          <w:spacing w:val="2"/>
          <w:sz w:val="22"/>
          <w:szCs w:val="22"/>
        </w:rPr>
        <w:t>q</w:t>
      </w:r>
      <w:r w:rsidR="001479C6" w:rsidRPr="001479C6">
        <w:rPr>
          <w:sz w:val="22"/>
          <w:szCs w:val="22"/>
        </w:rPr>
        <w:t>ui</w:t>
      </w:r>
      <w:r w:rsidR="001479C6" w:rsidRPr="001479C6">
        <w:rPr>
          <w:spacing w:val="6"/>
          <w:sz w:val="22"/>
          <w:szCs w:val="22"/>
        </w:rPr>
        <w:t>t</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nd dive</w:t>
      </w:r>
      <w:r w:rsidR="001479C6" w:rsidRPr="001479C6">
        <w:rPr>
          <w:spacing w:val="-1"/>
          <w:sz w:val="22"/>
          <w:szCs w:val="22"/>
        </w:rPr>
        <w:t>r</w:t>
      </w:r>
      <w:r w:rsidR="001479C6" w:rsidRPr="001479C6">
        <w:rPr>
          <w:sz w:val="22"/>
          <w:szCs w:val="22"/>
        </w:rPr>
        <w:t>si</w:t>
      </w:r>
      <w:r w:rsidR="001479C6" w:rsidRPr="001479C6">
        <w:rPr>
          <w:spacing w:val="6"/>
          <w:sz w:val="22"/>
          <w:szCs w:val="22"/>
        </w:rPr>
        <w:t>t</w:t>
      </w:r>
      <w:r w:rsidR="001479C6" w:rsidRPr="001479C6">
        <w:rPr>
          <w:spacing w:val="-2"/>
          <w:sz w:val="22"/>
          <w:szCs w:val="22"/>
        </w:rPr>
        <w:t>y</w:t>
      </w:r>
      <w:r w:rsidR="001479C6" w:rsidRPr="001479C6">
        <w:rPr>
          <w:sz w:val="22"/>
          <w:szCs w:val="22"/>
        </w:rPr>
        <w:t xml:space="preserve">. </w:t>
      </w:r>
      <w:r w:rsidR="001479C6" w:rsidRPr="001479C6">
        <w:rPr>
          <w:spacing w:val="1"/>
          <w:sz w:val="22"/>
          <w:szCs w:val="22"/>
        </w:rPr>
        <w:t xml:space="preserve"> </w:t>
      </w:r>
      <w:r w:rsidR="003463D9">
        <w:rPr>
          <w:sz w:val="22"/>
          <w:szCs w:val="22"/>
        </w:rPr>
        <w:t>(5 points)</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pPr>
      <w:r>
        <w:rPr>
          <w:sz w:val="22"/>
          <w:szCs w:val="22"/>
        </w:rPr>
        <w:t>g</w:t>
      </w:r>
      <w:r w:rsidR="001479C6" w:rsidRPr="001479C6">
        <w:rPr>
          <w:sz w:val="22"/>
          <w:szCs w:val="22"/>
        </w:rPr>
        <w:t xml:space="preserve">.   </w:t>
      </w:r>
      <w:r w:rsidR="001479C6" w:rsidRPr="001479C6">
        <w:rPr>
          <w:spacing w:val="1"/>
          <w:sz w:val="22"/>
          <w:szCs w:val="22"/>
        </w:rPr>
        <w:t>S</w:t>
      </w:r>
      <w:r w:rsidR="001479C6" w:rsidRPr="001479C6">
        <w:rPr>
          <w:sz w:val="22"/>
          <w:szCs w:val="22"/>
        </w:rPr>
        <w:t>p</w:t>
      </w:r>
      <w:r w:rsidR="001479C6" w:rsidRPr="001479C6">
        <w:rPr>
          <w:spacing w:val="-1"/>
          <w:sz w:val="22"/>
          <w:szCs w:val="22"/>
        </w:rPr>
        <w:t>ec</w:t>
      </w:r>
      <w:r w:rsidR="001479C6" w:rsidRPr="001479C6">
        <w:rPr>
          <w:sz w:val="22"/>
          <w:szCs w:val="22"/>
        </w:rPr>
        <w:t>ific t</w:t>
      </w:r>
      <w:r w:rsidR="001479C6" w:rsidRPr="001479C6">
        <w:rPr>
          <w:spacing w:val="1"/>
          <w:sz w:val="22"/>
          <w:szCs w:val="22"/>
        </w:rPr>
        <w:t>i</w:t>
      </w:r>
      <w:r w:rsidR="001479C6" w:rsidRPr="001479C6">
        <w:rPr>
          <w:sz w:val="22"/>
          <w:szCs w:val="22"/>
        </w:rPr>
        <w:t xml:space="preserve">me lines </w:t>
      </w:r>
      <w:r w:rsidR="001479C6" w:rsidRPr="001479C6">
        <w:rPr>
          <w:spacing w:val="-1"/>
          <w:sz w:val="22"/>
          <w:szCs w:val="22"/>
        </w:rPr>
        <w:t>f</w:t>
      </w:r>
      <w:r w:rsidR="001479C6" w:rsidRPr="001479C6">
        <w:rPr>
          <w:sz w:val="22"/>
          <w:szCs w:val="22"/>
        </w:rPr>
        <w:t xml:space="preserve">or </w:t>
      </w:r>
      <w:r w:rsidR="001479C6" w:rsidRPr="001479C6">
        <w:rPr>
          <w:spacing w:val="-1"/>
          <w:sz w:val="22"/>
          <w:szCs w:val="22"/>
        </w:rPr>
        <w:t>c</w:t>
      </w:r>
      <w:r w:rsidR="001479C6" w:rsidRPr="001479C6">
        <w:rPr>
          <w:spacing w:val="2"/>
          <w:sz w:val="22"/>
          <w:szCs w:val="22"/>
        </w:rPr>
        <w:t>o</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w:t>
      </w:r>
      <w:r w:rsidR="001479C6" w:rsidRPr="001479C6">
        <w:rPr>
          <w:sz w:val="22"/>
          <w:szCs w:val="22"/>
        </w:rPr>
        <w:t>th</w:t>
      </w:r>
      <w:r w:rsidR="001479C6" w:rsidRPr="001479C6">
        <w:rPr>
          <w:spacing w:val="1"/>
          <w:sz w:val="22"/>
          <w:szCs w:val="22"/>
        </w:rPr>
        <w:t>i</w:t>
      </w:r>
      <w:r w:rsidR="001479C6" w:rsidRPr="001479C6">
        <w:rPr>
          <w:sz w:val="22"/>
          <w:szCs w:val="22"/>
        </w:rPr>
        <w:t>s proj</w:t>
      </w:r>
      <w:r w:rsidR="001479C6" w:rsidRPr="001479C6">
        <w:rPr>
          <w:spacing w:val="-1"/>
          <w:sz w:val="22"/>
          <w:szCs w:val="22"/>
        </w:rPr>
        <w:t>ec</w:t>
      </w:r>
      <w:r w:rsidR="001479C6" w:rsidRPr="001479C6">
        <w:rPr>
          <w:sz w:val="22"/>
          <w:szCs w:val="22"/>
        </w:rPr>
        <w:t xml:space="preserve">t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t cov</w:t>
      </w:r>
      <w:r w:rsidR="001479C6" w:rsidRPr="001479C6">
        <w:rPr>
          <w:spacing w:val="-1"/>
          <w:sz w:val="22"/>
          <w:szCs w:val="22"/>
        </w:rPr>
        <w:t>e</w:t>
      </w:r>
      <w:r w:rsidR="001479C6" w:rsidRPr="001479C6">
        <w:rPr>
          <w:sz w:val="22"/>
          <w:szCs w:val="22"/>
        </w:rPr>
        <w:t>rs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ll</w:t>
      </w:r>
      <w:r w:rsidR="001479C6" w:rsidRPr="001479C6">
        <w:rPr>
          <w:spacing w:val="1"/>
          <w:sz w:val="22"/>
          <w:szCs w:val="22"/>
        </w:rPr>
        <w:t xml:space="preserve"> </w:t>
      </w:r>
      <w:r w:rsidR="001479C6" w:rsidRPr="001479C6">
        <w:rPr>
          <w:sz w:val="22"/>
          <w:szCs w:val="22"/>
        </w:rPr>
        <w:t>m</w:t>
      </w:r>
      <w:r w:rsidR="001479C6" w:rsidRPr="001479C6">
        <w:rPr>
          <w:spacing w:val="1"/>
          <w:sz w:val="22"/>
          <w:szCs w:val="22"/>
        </w:rPr>
        <w:t>a</w:t>
      </w:r>
      <w:r w:rsidR="001479C6" w:rsidRPr="001479C6">
        <w:rPr>
          <w:sz w:val="22"/>
          <w:szCs w:val="22"/>
        </w:rPr>
        <w:t>jor steps in the p</w:t>
      </w:r>
      <w:r w:rsidR="001479C6" w:rsidRPr="001479C6">
        <w:rPr>
          <w:spacing w:val="-1"/>
          <w:sz w:val="22"/>
          <w:szCs w:val="22"/>
        </w:rPr>
        <w:t>r</w:t>
      </w:r>
      <w:r w:rsidR="001479C6" w:rsidRPr="001479C6">
        <w:rPr>
          <w:sz w:val="22"/>
          <w:szCs w:val="22"/>
        </w:rPr>
        <w:t>o</w:t>
      </w:r>
      <w:r w:rsidR="001479C6" w:rsidRPr="001479C6">
        <w:rPr>
          <w:spacing w:val="-1"/>
          <w:sz w:val="22"/>
          <w:szCs w:val="22"/>
        </w:rPr>
        <w:t>ce</w:t>
      </w:r>
      <w:r w:rsidR="001479C6" w:rsidRPr="001479C6">
        <w:rPr>
          <w:sz w:val="22"/>
          <w:szCs w:val="22"/>
        </w:rPr>
        <w:t xml:space="preserve">ss </w:t>
      </w:r>
      <w:r w:rsidR="001479C6" w:rsidRPr="001479C6">
        <w:rPr>
          <w:spacing w:val="1"/>
          <w:sz w:val="22"/>
          <w:szCs w:val="22"/>
        </w:rPr>
        <w:t>l</w:t>
      </w:r>
      <w:r w:rsidR="001479C6" w:rsidRPr="001479C6">
        <w:rPr>
          <w:spacing w:val="-1"/>
          <w:sz w:val="22"/>
          <w:szCs w:val="22"/>
        </w:rPr>
        <w:t>ea</w:t>
      </w:r>
      <w:r w:rsidR="001479C6" w:rsidRPr="001479C6">
        <w:rPr>
          <w:sz w:val="22"/>
          <w:szCs w:val="22"/>
        </w:rPr>
        <w:t>di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 xml:space="preserve">up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z w:val="22"/>
          <w:szCs w:val="22"/>
        </w:rPr>
        <w:t>ta</w:t>
      </w:r>
      <w:r w:rsidR="001479C6" w:rsidRPr="001479C6">
        <w:rPr>
          <w:spacing w:val="-1"/>
          <w:sz w:val="22"/>
          <w:szCs w:val="22"/>
        </w:rPr>
        <w:t>r</w:t>
      </w:r>
      <w:r w:rsidR="001479C6" w:rsidRPr="001479C6">
        <w:rPr>
          <w:sz w:val="22"/>
          <w:szCs w:val="22"/>
        </w:rPr>
        <w:t>g</w:t>
      </w:r>
      <w:r w:rsidR="001479C6" w:rsidRPr="001479C6">
        <w:rPr>
          <w:spacing w:val="-1"/>
          <w:sz w:val="22"/>
          <w:szCs w:val="22"/>
        </w:rPr>
        <w:t>e</w:t>
      </w:r>
      <w:r w:rsidR="001479C6" w:rsidRPr="001479C6">
        <w:rPr>
          <w:sz w:val="22"/>
          <w:szCs w:val="22"/>
        </w:rPr>
        <w:t>ted o</w:t>
      </w:r>
      <w:r w:rsidR="001479C6" w:rsidRPr="001479C6">
        <w:rPr>
          <w:spacing w:val="1"/>
          <w:sz w:val="22"/>
          <w:szCs w:val="22"/>
        </w:rPr>
        <w:t>p</w:t>
      </w:r>
      <w:r w:rsidR="001479C6" w:rsidRPr="001479C6">
        <w:rPr>
          <w:spacing w:val="-1"/>
          <w:sz w:val="22"/>
          <w:szCs w:val="22"/>
        </w:rPr>
        <w:t>e</w:t>
      </w:r>
      <w:r w:rsidR="001479C6" w:rsidRPr="001479C6">
        <w:rPr>
          <w:sz w:val="22"/>
          <w:szCs w:val="22"/>
        </w:rPr>
        <w:t>ni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pacing w:val="2"/>
          <w:sz w:val="22"/>
          <w:szCs w:val="22"/>
        </w:rPr>
        <w:t>d</w:t>
      </w:r>
      <w:r w:rsidR="001479C6" w:rsidRPr="001479C6">
        <w:rPr>
          <w:spacing w:val="-1"/>
          <w:sz w:val="22"/>
          <w:szCs w:val="22"/>
        </w:rPr>
        <w:t>a</w:t>
      </w:r>
      <w:r w:rsidR="001479C6" w:rsidRPr="001479C6">
        <w:rPr>
          <w:sz w:val="22"/>
          <w:szCs w:val="22"/>
        </w:rPr>
        <w:t>te of</w:t>
      </w:r>
      <w:r w:rsidR="001479C6" w:rsidRPr="001479C6">
        <w:rPr>
          <w:spacing w:val="1"/>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3463D9">
        <w:rPr>
          <w:sz w:val="22"/>
          <w:szCs w:val="22"/>
        </w:rPr>
        <w:t>s (5 points)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proofErr w:type="gramStart"/>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proofErr w:type="gramEnd"/>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sidRPr="001479C6">
        <w:rPr>
          <w:sz w:val="22"/>
          <w:szCs w:val="22"/>
        </w:rPr>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proofErr w:type="gramStart"/>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proofErr w:type="gramEnd"/>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7A31DA">
        <w:rPr>
          <w:spacing w:val="1"/>
          <w:sz w:val="22"/>
          <w:szCs w:val="22"/>
          <w:u w:val="single" w:color="000000"/>
        </w:rPr>
        <w:t>P</w:t>
      </w:r>
      <w:r w:rsidRPr="007A31DA">
        <w:rPr>
          <w:sz w:val="22"/>
          <w:szCs w:val="22"/>
          <w:u w:val="single" w:color="000000"/>
        </w:rPr>
        <w:t>le</w:t>
      </w:r>
      <w:r w:rsidRPr="007A31DA">
        <w:rPr>
          <w:spacing w:val="-1"/>
          <w:sz w:val="22"/>
          <w:szCs w:val="22"/>
          <w:u w:val="single" w:color="000000"/>
        </w:rPr>
        <w:t>a</w:t>
      </w:r>
      <w:r w:rsidRPr="007A31DA">
        <w:rPr>
          <w:sz w:val="22"/>
          <w:szCs w:val="22"/>
          <w:u w:val="single" w:color="000000"/>
        </w:rPr>
        <w:t>se</w:t>
      </w:r>
      <w:r w:rsidRPr="007A31DA">
        <w:rPr>
          <w:sz w:val="22"/>
          <w:szCs w:val="22"/>
          <w:u w:val="single"/>
        </w:rPr>
        <w:t xml:space="preserve"> </w:t>
      </w:r>
      <w:r w:rsidRPr="007A31DA">
        <w:rPr>
          <w:sz w:val="22"/>
          <w:szCs w:val="22"/>
          <w:u w:val="single" w:color="000000"/>
        </w:rPr>
        <w:t>note th</w:t>
      </w:r>
      <w:r w:rsidRPr="007A31DA">
        <w:rPr>
          <w:spacing w:val="-1"/>
          <w:sz w:val="22"/>
          <w:szCs w:val="22"/>
          <w:u w:val="single" w:color="000000"/>
        </w:rPr>
        <w:t>a</w:t>
      </w:r>
      <w:r w:rsidRPr="007A31DA">
        <w:rPr>
          <w:sz w:val="22"/>
          <w:szCs w:val="22"/>
          <w:u w:val="single" w:color="000000"/>
        </w:rPr>
        <w:t xml:space="preserve">t </w:t>
      </w:r>
      <w:r w:rsidRPr="007A31DA">
        <w:rPr>
          <w:spacing w:val="1"/>
          <w:sz w:val="22"/>
          <w:szCs w:val="22"/>
          <w:u w:val="single" w:color="000000"/>
        </w:rPr>
        <w:t>t</w:t>
      </w:r>
      <w:r w:rsidRPr="007A31DA">
        <w:rPr>
          <w:sz w:val="22"/>
          <w:szCs w:val="22"/>
          <w:u w:val="single" w:color="000000"/>
        </w:rPr>
        <w:t>h</w:t>
      </w:r>
      <w:r w:rsidRPr="007A31DA">
        <w:rPr>
          <w:spacing w:val="-1"/>
          <w:sz w:val="22"/>
          <w:szCs w:val="22"/>
          <w:u w:val="single" w:color="000000"/>
        </w:rPr>
        <w:t>e</w:t>
      </w:r>
      <w:r w:rsidRPr="007A31DA">
        <w:rPr>
          <w:sz w:val="22"/>
          <w:szCs w:val="22"/>
          <w:u w:val="single" w:color="000000"/>
        </w:rPr>
        <w:t>re</w:t>
      </w:r>
      <w:r w:rsidRPr="007A31DA">
        <w:rPr>
          <w:spacing w:val="-2"/>
          <w:sz w:val="22"/>
          <w:szCs w:val="22"/>
          <w:u w:val="single" w:color="000000"/>
        </w:rPr>
        <w:t xml:space="preserve"> </w:t>
      </w:r>
      <w:r w:rsidRPr="007A31DA">
        <w:rPr>
          <w:sz w:val="22"/>
          <w:szCs w:val="22"/>
          <w:u w:val="single" w:color="000000"/>
        </w:rPr>
        <w:t>is an</w:t>
      </w:r>
      <w:r w:rsidRPr="007A31DA">
        <w:rPr>
          <w:spacing w:val="2"/>
          <w:sz w:val="22"/>
          <w:szCs w:val="22"/>
          <w:u w:val="single" w:color="000000"/>
        </w:rPr>
        <w:t xml:space="preserve"> </w:t>
      </w:r>
      <w:r w:rsidRPr="007A31DA">
        <w:rPr>
          <w:spacing w:val="-1"/>
          <w:sz w:val="22"/>
          <w:szCs w:val="22"/>
          <w:u w:val="single" w:color="000000"/>
        </w:rPr>
        <w:t>e</w:t>
      </w:r>
      <w:r w:rsidRPr="007A31DA">
        <w:rPr>
          <w:spacing w:val="2"/>
          <w:sz w:val="22"/>
          <w:szCs w:val="22"/>
          <w:u w:val="single" w:color="000000"/>
        </w:rPr>
        <w:t>x</w:t>
      </w:r>
      <w:r w:rsidRPr="007A31DA">
        <w:rPr>
          <w:sz w:val="22"/>
          <w:szCs w:val="22"/>
          <w:u w:val="single" w:color="000000"/>
        </w:rPr>
        <w:t>p</w:t>
      </w:r>
      <w:r w:rsidRPr="007A31DA">
        <w:rPr>
          <w:spacing w:val="-1"/>
          <w:sz w:val="22"/>
          <w:szCs w:val="22"/>
          <w:u w:val="single" w:color="000000"/>
        </w:rPr>
        <w:t>ec</w:t>
      </w:r>
      <w:r w:rsidRPr="007A31DA">
        <w:rPr>
          <w:sz w:val="22"/>
          <w:szCs w:val="22"/>
          <w:u w:val="single" w:color="000000"/>
        </w:rPr>
        <w:t xml:space="preserve">tation </w:t>
      </w:r>
      <w:r w:rsidRPr="007A31DA">
        <w:rPr>
          <w:spacing w:val="1"/>
          <w:sz w:val="22"/>
          <w:szCs w:val="22"/>
          <w:u w:val="single" w:color="000000"/>
        </w:rPr>
        <w:t>t</w:t>
      </w:r>
      <w:r w:rsidRPr="007A31DA">
        <w:rPr>
          <w:sz w:val="22"/>
          <w:szCs w:val="22"/>
          <w:u w:val="single" w:color="000000"/>
        </w:rPr>
        <w:t>h</w:t>
      </w:r>
      <w:r w:rsidRPr="007A31DA">
        <w:rPr>
          <w:spacing w:val="-1"/>
          <w:sz w:val="22"/>
          <w:szCs w:val="22"/>
          <w:u w:val="single" w:color="000000"/>
        </w:rPr>
        <w:t>a</w:t>
      </w:r>
      <w:r w:rsidRPr="007A31DA">
        <w:rPr>
          <w:sz w:val="22"/>
          <w:szCs w:val="22"/>
          <w:u w:val="single" w:color="000000"/>
        </w:rPr>
        <w:t>t applic</w:t>
      </w:r>
      <w:r w:rsidRPr="007A31DA">
        <w:rPr>
          <w:spacing w:val="-1"/>
          <w:sz w:val="22"/>
          <w:szCs w:val="22"/>
          <w:u w:val="single" w:color="000000"/>
        </w:rPr>
        <w:t>a</w:t>
      </w:r>
      <w:r w:rsidRPr="007A31DA">
        <w:rPr>
          <w:sz w:val="22"/>
          <w:szCs w:val="22"/>
          <w:u w:val="single" w:color="000000"/>
        </w:rPr>
        <w:t>nt wi</w:t>
      </w:r>
      <w:r w:rsidRPr="007A31DA">
        <w:rPr>
          <w:spacing w:val="1"/>
          <w:sz w:val="22"/>
          <w:szCs w:val="22"/>
          <w:u w:val="single" w:color="000000"/>
        </w:rPr>
        <w:t>l</w:t>
      </w:r>
      <w:r w:rsidRPr="007A31DA">
        <w:rPr>
          <w:sz w:val="22"/>
          <w:szCs w:val="22"/>
          <w:u w:val="single" w:color="000000"/>
        </w:rPr>
        <w:t>l cont</w:t>
      </w:r>
      <w:r w:rsidRPr="007A31DA">
        <w:rPr>
          <w:spacing w:val="-1"/>
          <w:sz w:val="22"/>
          <w:szCs w:val="22"/>
          <w:u w:val="single" w:color="000000"/>
        </w:rPr>
        <w:t>r</w:t>
      </w:r>
      <w:r w:rsidRPr="007A31DA">
        <w:rPr>
          <w:sz w:val="22"/>
          <w:szCs w:val="22"/>
          <w:u w:val="single" w:color="000000"/>
        </w:rPr>
        <w:t>ibu</w:t>
      </w:r>
      <w:r w:rsidRPr="007A31DA">
        <w:rPr>
          <w:spacing w:val="1"/>
          <w:sz w:val="22"/>
          <w:szCs w:val="22"/>
          <w:u w:val="single" w:color="000000"/>
        </w:rPr>
        <w:t>t</w:t>
      </w:r>
      <w:r w:rsidRPr="007A31DA">
        <w:rPr>
          <w:sz w:val="22"/>
          <w:szCs w:val="22"/>
          <w:u w:val="single" w:color="000000"/>
        </w:rPr>
        <w:t>e</w:t>
      </w:r>
      <w:r w:rsidRPr="007A31DA">
        <w:rPr>
          <w:spacing w:val="-1"/>
          <w:sz w:val="22"/>
          <w:szCs w:val="22"/>
          <w:u w:val="single" w:color="000000"/>
        </w:rPr>
        <w:t xml:space="preserve"> </w:t>
      </w:r>
      <w:r w:rsidRPr="007A31DA">
        <w:rPr>
          <w:sz w:val="22"/>
          <w:szCs w:val="22"/>
          <w:u w:val="single" w:color="000000"/>
        </w:rPr>
        <w:t>i</w:t>
      </w:r>
      <w:r w:rsidRPr="007A31DA">
        <w:rPr>
          <w:spacing w:val="3"/>
          <w:sz w:val="22"/>
          <w:szCs w:val="22"/>
          <w:u w:val="single" w:color="000000"/>
        </w:rPr>
        <w:t>n</w:t>
      </w:r>
      <w:r w:rsidRPr="007A31DA">
        <w:rPr>
          <w:spacing w:val="-1"/>
          <w:sz w:val="22"/>
          <w:szCs w:val="22"/>
          <w:u w:val="single" w:color="000000"/>
        </w:rPr>
        <w:t>-</w:t>
      </w:r>
      <w:r w:rsidRPr="007A31DA">
        <w:rPr>
          <w:sz w:val="22"/>
          <w:szCs w:val="22"/>
          <w:u w:val="single" w:color="000000"/>
        </w:rPr>
        <w:t>kind funds</w:t>
      </w:r>
      <w:r w:rsidRPr="007A31DA">
        <w:rPr>
          <w:spacing w:val="2"/>
          <w:sz w:val="22"/>
          <w:szCs w:val="22"/>
          <w:u w:val="single" w:color="000000"/>
        </w:rPr>
        <w:t xml:space="preserve"> </w:t>
      </w:r>
      <w:r w:rsidRPr="007A31DA">
        <w:rPr>
          <w:sz w:val="22"/>
          <w:szCs w:val="22"/>
          <w:u w:val="single" w:color="000000"/>
        </w:rPr>
        <w:t>during</w:t>
      </w:r>
      <w:r w:rsidRPr="007A31DA">
        <w:rPr>
          <w:spacing w:val="-3"/>
          <w:sz w:val="22"/>
          <w:szCs w:val="22"/>
          <w:u w:val="single" w:color="000000"/>
        </w:rPr>
        <w:t xml:space="preserve"> </w:t>
      </w:r>
      <w:r w:rsidRPr="007A31DA">
        <w:rPr>
          <w:sz w:val="22"/>
          <w:szCs w:val="22"/>
          <w:u w:val="single" w:color="000000"/>
        </w:rPr>
        <w:t>the st</w:t>
      </w:r>
      <w:r w:rsidRPr="007A31DA">
        <w:rPr>
          <w:spacing w:val="1"/>
          <w:sz w:val="22"/>
          <w:szCs w:val="22"/>
          <w:u w:val="single" w:color="000000"/>
        </w:rPr>
        <w:t>a</w:t>
      </w:r>
      <w:r w:rsidRPr="007A31DA">
        <w:rPr>
          <w:sz w:val="22"/>
          <w:szCs w:val="22"/>
          <w:u w:val="single" w:color="000000"/>
        </w:rPr>
        <w:t>r</w:t>
      </w:r>
      <w:r w:rsidRPr="007A31DA">
        <w:rPr>
          <w:spacing w:val="1"/>
          <w:sz w:val="22"/>
          <w:szCs w:val="22"/>
          <w:u w:val="single" w:color="000000"/>
        </w:rPr>
        <w:t>t</w:t>
      </w:r>
      <w:r w:rsidRPr="007A31DA">
        <w:rPr>
          <w:sz w:val="22"/>
          <w:szCs w:val="22"/>
          <w:u w:val="single" w:color="000000"/>
        </w:rPr>
        <w:t>-</w:t>
      </w:r>
      <w:r w:rsidRPr="007A31DA">
        <w:rPr>
          <w:sz w:val="22"/>
          <w:szCs w:val="22"/>
          <w:u w:val="single"/>
        </w:rPr>
        <w:t xml:space="preserve"> </w:t>
      </w:r>
      <w:r w:rsidRPr="007A31DA">
        <w:rPr>
          <w:sz w:val="22"/>
          <w:szCs w:val="22"/>
          <w:u w:val="single" w:color="000000"/>
        </w:rPr>
        <w:t>up ph</w:t>
      </w:r>
      <w:r w:rsidRPr="007A31DA">
        <w:rPr>
          <w:spacing w:val="-1"/>
          <w:sz w:val="22"/>
          <w:szCs w:val="22"/>
          <w:u w:val="single" w:color="000000"/>
        </w:rPr>
        <w:t>a</w:t>
      </w:r>
      <w:r w:rsidRPr="007A31DA">
        <w:rPr>
          <w:sz w:val="22"/>
          <w:szCs w:val="22"/>
          <w:u w:val="single" w:color="000000"/>
        </w:rPr>
        <w:t>s</w:t>
      </w:r>
      <w:r w:rsidRPr="007A31DA">
        <w:rPr>
          <w:spacing w:val="-1"/>
          <w:sz w:val="22"/>
          <w:szCs w:val="22"/>
          <w:u w:val="single" w:color="000000"/>
        </w:rPr>
        <w:t>e</w:t>
      </w:r>
      <w:r w:rsidRPr="007A31DA">
        <w:rPr>
          <w:sz w:val="22"/>
          <w:szCs w:val="22"/>
          <w:u w:val="single" w:color="000000"/>
        </w:rPr>
        <w:t xml:space="preserve">.  </w:t>
      </w:r>
      <w:r w:rsidRPr="007A31DA">
        <w:rPr>
          <w:spacing w:val="1"/>
          <w:sz w:val="22"/>
          <w:szCs w:val="22"/>
          <w:u w:val="single" w:color="000000"/>
        </w:rPr>
        <w:t>P</w:t>
      </w:r>
      <w:r w:rsidRPr="007A31DA">
        <w:rPr>
          <w:sz w:val="22"/>
          <w:szCs w:val="22"/>
          <w:u w:val="single" w:color="000000"/>
        </w:rPr>
        <w:t>le</w:t>
      </w:r>
      <w:r w:rsidRPr="007A31DA">
        <w:rPr>
          <w:spacing w:val="-1"/>
          <w:sz w:val="22"/>
          <w:szCs w:val="22"/>
          <w:u w:val="single" w:color="000000"/>
        </w:rPr>
        <w:t>a</w:t>
      </w:r>
      <w:r w:rsidRPr="007A31DA">
        <w:rPr>
          <w:sz w:val="22"/>
          <w:szCs w:val="22"/>
          <w:u w:val="single" w:color="000000"/>
        </w:rPr>
        <w:t>se</w:t>
      </w:r>
      <w:r w:rsidRPr="007A31DA">
        <w:rPr>
          <w:spacing w:val="-1"/>
          <w:sz w:val="22"/>
          <w:szCs w:val="22"/>
          <w:u w:val="single" w:color="000000"/>
        </w:rPr>
        <w:t xml:space="preserve"> </w:t>
      </w:r>
      <w:r w:rsidRPr="007A31DA">
        <w:rPr>
          <w:sz w:val="22"/>
          <w:szCs w:val="22"/>
          <w:u w:val="single" w:color="000000"/>
        </w:rPr>
        <w:t>ind</w:t>
      </w:r>
      <w:r w:rsidRPr="007A31DA">
        <w:rPr>
          <w:spacing w:val="1"/>
          <w:sz w:val="22"/>
          <w:szCs w:val="22"/>
          <w:u w:val="single" w:color="000000"/>
        </w:rPr>
        <w:t>ic</w:t>
      </w:r>
      <w:r w:rsidRPr="007A31DA">
        <w:rPr>
          <w:spacing w:val="-1"/>
          <w:sz w:val="22"/>
          <w:szCs w:val="22"/>
          <w:u w:val="single" w:color="000000"/>
        </w:rPr>
        <w:t>a</w:t>
      </w:r>
      <w:r w:rsidRPr="007A31DA">
        <w:rPr>
          <w:sz w:val="22"/>
          <w:szCs w:val="22"/>
          <w:u w:val="single" w:color="000000"/>
        </w:rPr>
        <w:t>te th</w:t>
      </w:r>
      <w:r w:rsidRPr="007A31DA">
        <w:rPr>
          <w:spacing w:val="-1"/>
          <w:sz w:val="22"/>
          <w:szCs w:val="22"/>
          <w:u w:val="single" w:color="000000"/>
        </w:rPr>
        <w:t>e</w:t>
      </w:r>
      <w:r w:rsidRPr="007A31DA">
        <w:rPr>
          <w:sz w:val="22"/>
          <w:szCs w:val="22"/>
          <w:u w:val="single" w:color="000000"/>
        </w:rPr>
        <w:t>se</w:t>
      </w:r>
      <w:r w:rsidRPr="007A31DA">
        <w:rPr>
          <w:spacing w:val="-1"/>
          <w:sz w:val="22"/>
          <w:szCs w:val="22"/>
          <w:u w:val="single" w:color="000000"/>
        </w:rPr>
        <w:t xml:space="preserve"> </w:t>
      </w:r>
      <w:r w:rsidRPr="007A31DA">
        <w:rPr>
          <w:sz w:val="22"/>
          <w:szCs w:val="22"/>
          <w:u w:val="single" w:color="000000"/>
        </w:rPr>
        <w:t>i</w:t>
      </w:r>
      <w:r w:rsidRPr="007A31DA">
        <w:rPr>
          <w:spacing w:val="2"/>
          <w:sz w:val="22"/>
          <w:szCs w:val="22"/>
          <w:u w:val="single" w:color="000000"/>
        </w:rPr>
        <w:t>n</w:t>
      </w:r>
      <w:r w:rsidRPr="007A31DA">
        <w:rPr>
          <w:spacing w:val="-1"/>
          <w:sz w:val="22"/>
          <w:szCs w:val="22"/>
          <w:u w:val="single" w:color="000000"/>
        </w:rPr>
        <w:t>-</w:t>
      </w:r>
      <w:r w:rsidRPr="007A31DA">
        <w:rPr>
          <w:sz w:val="22"/>
          <w:szCs w:val="22"/>
          <w:u w:val="single" w:color="000000"/>
        </w:rPr>
        <w:t xml:space="preserve">kind funds on </w:t>
      </w:r>
      <w:r w:rsidRPr="007A31DA">
        <w:rPr>
          <w:spacing w:val="3"/>
          <w:sz w:val="22"/>
          <w:szCs w:val="22"/>
          <w:u w:val="single" w:color="000000"/>
        </w:rPr>
        <w:t>t</w:t>
      </w:r>
      <w:r w:rsidRPr="007A31DA">
        <w:rPr>
          <w:sz w:val="22"/>
          <w:szCs w:val="22"/>
          <w:u w:val="single" w:color="000000"/>
        </w:rPr>
        <w:t>his do</w:t>
      </w:r>
      <w:r w:rsidRPr="007A31DA">
        <w:rPr>
          <w:spacing w:val="-1"/>
          <w:sz w:val="22"/>
          <w:szCs w:val="22"/>
          <w:u w:val="single" w:color="000000"/>
        </w:rPr>
        <w:t>c</w:t>
      </w:r>
      <w:r w:rsidRPr="007A31DA">
        <w:rPr>
          <w:sz w:val="22"/>
          <w:szCs w:val="22"/>
          <w:u w:val="single" w:color="000000"/>
        </w:rPr>
        <w:t xml:space="preserve">ument. </w:t>
      </w:r>
      <w:proofErr w:type="gramStart"/>
      <w:r w:rsidR="007A31DA" w:rsidRPr="007A31DA">
        <w:rPr>
          <w:sz w:val="22"/>
          <w:szCs w:val="22"/>
          <w:u w:val="single"/>
        </w:rPr>
        <w:t>Also</w:t>
      </w:r>
      <w:proofErr w:type="gramEnd"/>
      <w:r w:rsidR="007A31DA" w:rsidRPr="007A31DA">
        <w:rPr>
          <w:sz w:val="22"/>
          <w:szCs w:val="22"/>
          <w:u w:val="single"/>
        </w:rPr>
        <w:t xml:space="preserve">, </w:t>
      </w:r>
      <w:r w:rsidR="007A31DA" w:rsidRPr="007A31DA">
        <w:rPr>
          <w:spacing w:val="-1"/>
          <w:sz w:val="22"/>
          <w:szCs w:val="22"/>
          <w:u w:val="single"/>
        </w:rPr>
        <w:t>a</w:t>
      </w:r>
      <w:r w:rsidR="007A31DA" w:rsidRPr="007A31DA">
        <w:rPr>
          <w:sz w:val="22"/>
          <w:szCs w:val="22"/>
          <w:u w:val="single"/>
        </w:rPr>
        <w:t>ppl</w:t>
      </w:r>
      <w:r w:rsidR="007A31DA" w:rsidRPr="007A31DA">
        <w:rPr>
          <w:spacing w:val="1"/>
          <w:sz w:val="22"/>
          <w:szCs w:val="22"/>
          <w:u w:val="single"/>
        </w:rPr>
        <w:t>i</w:t>
      </w:r>
      <w:r w:rsidR="007A31DA" w:rsidRPr="007A31DA">
        <w:rPr>
          <w:spacing w:val="-1"/>
          <w:sz w:val="22"/>
          <w:szCs w:val="22"/>
          <w:u w:val="single"/>
        </w:rPr>
        <w:t>ca</w:t>
      </w:r>
      <w:r w:rsidR="007A31DA" w:rsidRPr="007A31DA">
        <w:rPr>
          <w:sz w:val="22"/>
          <w:szCs w:val="22"/>
          <w:u w:val="single"/>
        </w:rPr>
        <w:t xml:space="preserve">nt </w:t>
      </w:r>
      <w:r w:rsidR="007A31DA" w:rsidRPr="007A31DA">
        <w:rPr>
          <w:spacing w:val="1"/>
          <w:sz w:val="22"/>
          <w:szCs w:val="22"/>
          <w:u w:val="single"/>
        </w:rPr>
        <w:t>m</w:t>
      </w:r>
      <w:r w:rsidR="007A31DA" w:rsidRPr="007A31DA">
        <w:rPr>
          <w:sz w:val="22"/>
          <w:szCs w:val="22"/>
          <w:u w:val="single"/>
        </w:rPr>
        <w:t xml:space="preserve">ust have </w:t>
      </w:r>
      <w:r w:rsidR="007A31DA" w:rsidRPr="007A31DA">
        <w:rPr>
          <w:spacing w:val="-1"/>
          <w:sz w:val="22"/>
          <w:szCs w:val="22"/>
          <w:u w:val="single"/>
        </w:rPr>
        <w:t>a</w:t>
      </w:r>
      <w:r w:rsidR="007A31DA" w:rsidRPr="007A31DA">
        <w:rPr>
          <w:sz w:val="22"/>
          <w:szCs w:val="22"/>
          <w:u w:val="single"/>
        </w:rPr>
        <w:t>bi</w:t>
      </w:r>
      <w:r w:rsidR="007A31DA" w:rsidRPr="007A31DA">
        <w:rPr>
          <w:spacing w:val="1"/>
          <w:sz w:val="22"/>
          <w:szCs w:val="22"/>
          <w:u w:val="single"/>
        </w:rPr>
        <w:t>l</w:t>
      </w:r>
      <w:r w:rsidR="007A31DA" w:rsidRPr="007A31DA">
        <w:rPr>
          <w:sz w:val="22"/>
          <w:szCs w:val="22"/>
          <w:u w:val="single"/>
        </w:rPr>
        <w:t>i</w:t>
      </w:r>
      <w:r w:rsidR="007A31DA" w:rsidRPr="007A31DA">
        <w:rPr>
          <w:spacing w:val="3"/>
          <w:sz w:val="22"/>
          <w:szCs w:val="22"/>
          <w:u w:val="single"/>
        </w:rPr>
        <w:t>t</w:t>
      </w:r>
      <w:r w:rsidR="007A31DA" w:rsidRPr="007A31DA">
        <w:rPr>
          <w:sz w:val="22"/>
          <w:szCs w:val="22"/>
          <w:u w:val="single"/>
        </w:rPr>
        <w:t>y</w:t>
      </w:r>
      <w:r w:rsidR="007A31DA" w:rsidRPr="007A31DA">
        <w:rPr>
          <w:spacing w:val="-5"/>
          <w:sz w:val="22"/>
          <w:szCs w:val="22"/>
          <w:u w:val="single"/>
        </w:rPr>
        <w:t xml:space="preserve"> </w:t>
      </w:r>
      <w:r w:rsidR="007A31DA" w:rsidRPr="007A31DA">
        <w:rPr>
          <w:sz w:val="22"/>
          <w:szCs w:val="22"/>
          <w:u w:val="single"/>
        </w:rPr>
        <w:t xml:space="preserve">to be </w:t>
      </w:r>
      <w:r w:rsidR="007A31DA" w:rsidRPr="007A31DA">
        <w:rPr>
          <w:spacing w:val="-1"/>
          <w:sz w:val="22"/>
          <w:szCs w:val="22"/>
          <w:u w:val="single"/>
        </w:rPr>
        <w:t>f</w:t>
      </w:r>
      <w:r w:rsidR="007A31DA" w:rsidRPr="007A31DA">
        <w:rPr>
          <w:sz w:val="22"/>
          <w:szCs w:val="22"/>
          <w:u w:val="single"/>
        </w:rPr>
        <w:t>ina</w:t>
      </w:r>
      <w:r w:rsidR="007A31DA" w:rsidRPr="007A31DA">
        <w:rPr>
          <w:spacing w:val="2"/>
          <w:sz w:val="22"/>
          <w:szCs w:val="22"/>
          <w:u w:val="single"/>
        </w:rPr>
        <w:t>n</w:t>
      </w:r>
      <w:r w:rsidR="007A31DA" w:rsidRPr="007A31DA">
        <w:rPr>
          <w:spacing w:val="-1"/>
          <w:sz w:val="22"/>
          <w:szCs w:val="22"/>
          <w:u w:val="single"/>
        </w:rPr>
        <w:t>c</w:t>
      </w:r>
      <w:r w:rsidR="007A31DA" w:rsidRPr="007A31DA">
        <w:rPr>
          <w:sz w:val="22"/>
          <w:szCs w:val="22"/>
          <w:u w:val="single"/>
        </w:rPr>
        <w:t>ial</w:t>
      </w:r>
      <w:r w:rsidR="007A31DA" w:rsidRPr="007A31DA">
        <w:rPr>
          <w:spacing w:val="3"/>
          <w:sz w:val="22"/>
          <w:szCs w:val="22"/>
          <w:u w:val="single"/>
        </w:rPr>
        <w:t>l</w:t>
      </w:r>
      <w:r w:rsidR="007A31DA" w:rsidRPr="007A31DA">
        <w:rPr>
          <w:sz w:val="22"/>
          <w:szCs w:val="22"/>
          <w:u w:val="single"/>
        </w:rPr>
        <w:t>y</w:t>
      </w:r>
      <w:r w:rsidR="007A31DA" w:rsidRPr="007A31DA">
        <w:rPr>
          <w:spacing w:val="-5"/>
          <w:sz w:val="22"/>
          <w:szCs w:val="22"/>
          <w:u w:val="single"/>
        </w:rPr>
        <w:t xml:space="preserve"> </w:t>
      </w:r>
      <w:r w:rsidR="007A31DA" w:rsidRPr="007A31DA">
        <w:rPr>
          <w:spacing w:val="2"/>
          <w:sz w:val="22"/>
          <w:szCs w:val="22"/>
          <w:u w:val="single"/>
        </w:rPr>
        <w:t>s</w:t>
      </w:r>
      <w:r w:rsidR="007A31DA" w:rsidRPr="007A31DA">
        <w:rPr>
          <w:sz w:val="22"/>
          <w:szCs w:val="22"/>
          <w:u w:val="single"/>
        </w:rPr>
        <w:t>olvent du</w:t>
      </w:r>
      <w:r w:rsidR="007A31DA" w:rsidRPr="007A31DA">
        <w:rPr>
          <w:spacing w:val="-1"/>
          <w:sz w:val="22"/>
          <w:szCs w:val="22"/>
          <w:u w:val="single"/>
        </w:rPr>
        <w:t>r</w:t>
      </w:r>
      <w:r w:rsidR="007A31DA" w:rsidRPr="007A31DA">
        <w:rPr>
          <w:sz w:val="22"/>
          <w:szCs w:val="22"/>
          <w:u w:val="single"/>
        </w:rPr>
        <w:t>ing</w:t>
      </w:r>
      <w:r w:rsidR="007A31DA" w:rsidRPr="007A31DA">
        <w:rPr>
          <w:spacing w:val="-2"/>
          <w:sz w:val="22"/>
          <w:szCs w:val="22"/>
          <w:u w:val="single"/>
        </w:rPr>
        <w:t xml:space="preserve"> </w:t>
      </w:r>
      <w:r w:rsidR="007A31DA" w:rsidRPr="007A31DA">
        <w:rPr>
          <w:sz w:val="22"/>
          <w:szCs w:val="22"/>
          <w:u w:val="single"/>
        </w:rPr>
        <w:t>the t</w:t>
      </w:r>
      <w:r w:rsidR="007A31DA" w:rsidRPr="007A31DA">
        <w:rPr>
          <w:spacing w:val="1"/>
          <w:sz w:val="22"/>
          <w:szCs w:val="22"/>
          <w:u w:val="single"/>
        </w:rPr>
        <w:t>r</w:t>
      </w:r>
      <w:r w:rsidR="007A31DA" w:rsidRPr="007A31DA">
        <w:rPr>
          <w:spacing w:val="-1"/>
          <w:sz w:val="22"/>
          <w:szCs w:val="22"/>
          <w:u w:val="single"/>
        </w:rPr>
        <w:t>a</w:t>
      </w:r>
      <w:r w:rsidR="007A31DA" w:rsidRPr="007A31DA">
        <w:rPr>
          <w:sz w:val="22"/>
          <w:szCs w:val="22"/>
          <w:u w:val="single"/>
        </w:rPr>
        <w:t>nsi</w:t>
      </w:r>
      <w:r w:rsidR="007A31DA" w:rsidRPr="007A31DA">
        <w:rPr>
          <w:spacing w:val="1"/>
          <w:sz w:val="22"/>
          <w:szCs w:val="22"/>
          <w:u w:val="single"/>
        </w:rPr>
        <w:t>t</w:t>
      </w:r>
      <w:r w:rsidR="007A31DA" w:rsidRPr="007A31DA">
        <w:rPr>
          <w:sz w:val="22"/>
          <w:szCs w:val="22"/>
          <w:u w:val="single"/>
        </w:rPr>
        <w:t>ion pe</w:t>
      </w:r>
      <w:r w:rsidR="007A31DA" w:rsidRPr="007A31DA">
        <w:rPr>
          <w:spacing w:val="-1"/>
          <w:sz w:val="22"/>
          <w:szCs w:val="22"/>
          <w:u w:val="single"/>
        </w:rPr>
        <w:t>r</w:t>
      </w:r>
      <w:r w:rsidR="007A31DA" w:rsidRPr="007A31DA">
        <w:rPr>
          <w:sz w:val="22"/>
          <w:szCs w:val="22"/>
          <w:u w:val="single"/>
        </w:rPr>
        <w:t>iod (i.e. time</w:t>
      </w:r>
      <w:r w:rsidR="007A31DA" w:rsidRPr="007A31DA">
        <w:rPr>
          <w:spacing w:val="-1"/>
          <w:sz w:val="22"/>
          <w:szCs w:val="22"/>
          <w:u w:val="single"/>
        </w:rPr>
        <w:t xml:space="preserve"> </w:t>
      </w:r>
      <w:r w:rsidR="007A31DA" w:rsidRPr="007A31DA">
        <w:rPr>
          <w:sz w:val="22"/>
          <w:szCs w:val="22"/>
          <w:u w:val="single"/>
        </w:rPr>
        <w:t>b</w:t>
      </w:r>
      <w:r w:rsidR="007A31DA" w:rsidRPr="007A31DA">
        <w:rPr>
          <w:spacing w:val="-1"/>
          <w:sz w:val="22"/>
          <w:szCs w:val="22"/>
          <w:u w:val="single"/>
        </w:rPr>
        <w:t>e</w:t>
      </w:r>
      <w:r w:rsidR="007A31DA" w:rsidRPr="007A31DA">
        <w:rPr>
          <w:sz w:val="22"/>
          <w:szCs w:val="22"/>
          <w:u w:val="single"/>
        </w:rPr>
        <w:t>t</w:t>
      </w:r>
      <w:r w:rsidR="007A31DA" w:rsidRPr="007A31DA">
        <w:rPr>
          <w:spacing w:val="2"/>
          <w:sz w:val="22"/>
          <w:szCs w:val="22"/>
          <w:u w:val="single"/>
        </w:rPr>
        <w:t>w</w:t>
      </w:r>
      <w:r w:rsidR="007A31DA" w:rsidRPr="007A31DA">
        <w:rPr>
          <w:spacing w:val="-1"/>
          <w:sz w:val="22"/>
          <w:szCs w:val="22"/>
          <w:u w:val="single"/>
        </w:rPr>
        <w:t>ee</w:t>
      </w:r>
      <w:r w:rsidR="007A31DA" w:rsidRPr="007A31DA">
        <w:rPr>
          <w:sz w:val="22"/>
          <w:szCs w:val="22"/>
          <w:u w:val="single"/>
        </w:rPr>
        <w:t>n the day services begin and the day when the program is at full capacity).</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proofErr w:type="gramStart"/>
      <w:r w:rsidRPr="001479C6">
        <w:rPr>
          <w:spacing w:val="-1"/>
          <w:sz w:val="22"/>
          <w:szCs w:val="22"/>
        </w:rPr>
        <w:t>a</w:t>
      </w:r>
      <w:r w:rsidRPr="001479C6">
        <w:rPr>
          <w:sz w:val="22"/>
          <w:szCs w:val="22"/>
        </w:rPr>
        <w:t>s:</w:t>
      </w:r>
      <w:proofErr w:type="gramEnd"/>
      <w:r w:rsidRPr="001479C6">
        <w:rPr>
          <w:sz w:val="22"/>
          <w:szCs w:val="22"/>
        </w:rPr>
        <w:t xml:space="preserve">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w:t>
      </w:r>
      <w:proofErr w:type="gramStart"/>
      <w:r w:rsidRPr="001479C6">
        <w:rPr>
          <w:b/>
          <w:sz w:val="22"/>
          <w:szCs w:val="22"/>
        </w:rPr>
        <w:t xml:space="preserve">on </w:t>
      </w:r>
      <w:r w:rsidRPr="001479C6">
        <w:rPr>
          <w:b/>
          <w:color w:val="0000FF"/>
          <w:spacing w:val="-59"/>
          <w:sz w:val="22"/>
          <w:szCs w:val="22"/>
        </w:rPr>
        <w:t xml:space="preserve"> </w:t>
      </w:r>
      <w:proofErr w:type="gramEnd"/>
      <w:r w:rsidR="00B01547">
        <w:fldChar w:fldCharType="begin"/>
      </w:r>
      <w:r w:rsidR="00B01547">
        <w:instrText xml:space="preserve"> HYPERLINK "http://www.rceb.org/" \h </w:instrText>
      </w:r>
      <w:r w:rsidR="00B01547">
        <w:fldChar w:fldCharType="separate"/>
      </w:r>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r w:rsidR="00B01547">
        <w:rPr>
          <w:b/>
          <w:color w:val="000000"/>
          <w:sz w:val="22"/>
          <w:szCs w:val="22"/>
        </w:rPr>
        <w:fldChar w:fldCharType="end"/>
      </w:r>
    </w:p>
    <w:p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C21728" w:rsidRDefault="008A4B75">
      <w:pPr>
        <w:ind w:left="100" w:right="84"/>
        <w:rPr>
          <w:sz w:val="24"/>
          <w:szCs w:val="24"/>
        </w:rPr>
      </w:pPr>
      <w:proofErr w:type="gramStart"/>
      <w:r>
        <w:rPr>
          <w:sz w:val="24"/>
          <w:szCs w:val="24"/>
        </w:rPr>
        <w:t>in</w:t>
      </w:r>
      <w:proofErr w:type="gramEnd"/>
      <w:r>
        <w:rPr>
          <w:sz w:val="24"/>
          <w:szCs w:val="24"/>
        </w:rPr>
        <w:t xml:space="preserve">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 xml:space="preserve">To </w:t>
      </w:r>
      <w:proofErr w:type="gramStart"/>
      <w:r>
        <w:rPr>
          <w:sz w:val="24"/>
          <w:szCs w:val="24"/>
        </w:rPr>
        <w:t>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w:t>
      </w:r>
      <w:proofErr w:type="gramEnd"/>
      <w:r>
        <w:rPr>
          <w:sz w:val="24"/>
          <w:szCs w:val="24"/>
        </w:rPr>
        <w:t xml:space="preserve">, </w:t>
      </w:r>
      <w:r w:rsidR="00FA7877" w:rsidRPr="00043F5A">
        <w:rPr>
          <w:b/>
          <w:sz w:val="24"/>
          <w:szCs w:val="24"/>
        </w:rPr>
        <w:t xml:space="preserve">complete </w:t>
      </w:r>
      <w:r w:rsidRPr="00043F5A">
        <w:rPr>
          <w:b/>
          <w:sz w:val="24"/>
          <w:szCs w:val="24"/>
        </w:rPr>
        <w:t>pr</w:t>
      </w:r>
      <w:r w:rsidRPr="00043F5A">
        <w:rPr>
          <w:b/>
          <w:spacing w:val="-1"/>
          <w:sz w:val="24"/>
          <w:szCs w:val="24"/>
        </w:rPr>
        <w:t>o</w:t>
      </w:r>
      <w:r w:rsidRPr="00043F5A">
        <w:rPr>
          <w:b/>
          <w:sz w:val="24"/>
          <w:szCs w:val="24"/>
        </w:rPr>
        <w:t>po</w:t>
      </w:r>
      <w:r w:rsidRPr="00043F5A">
        <w:rPr>
          <w:b/>
          <w:spacing w:val="2"/>
          <w:sz w:val="24"/>
          <w:szCs w:val="24"/>
        </w:rPr>
        <w:t>s</w:t>
      </w:r>
      <w:r w:rsidRPr="00043F5A">
        <w:rPr>
          <w:b/>
          <w:spacing w:val="-1"/>
          <w:sz w:val="24"/>
          <w:szCs w:val="24"/>
        </w:rPr>
        <w:t>a</w:t>
      </w:r>
      <w:r w:rsidRPr="00043F5A">
        <w:rPr>
          <w:b/>
          <w:sz w:val="24"/>
          <w:szCs w:val="24"/>
        </w:rPr>
        <w:t>ls</w:t>
      </w:r>
      <w:r>
        <w:rPr>
          <w:sz w:val="24"/>
          <w:szCs w:val="24"/>
        </w:rPr>
        <w:t xml:space="preserve">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 xml:space="preserve">rson </w:t>
      </w:r>
      <w:proofErr w:type="gramStart"/>
      <w:r>
        <w:rPr>
          <w:sz w:val="24"/>
          <w:szCs w:val="24"/>
        </w:rPr>
        <w:t>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d</w:t>
      </w:r>
      <w:proofErr w:type="gramEnd"/>
      <w:r w:rsidR="00FA7877">
        <w:rPr>
          <w:sz w:val="24"/>
          <w:szCs w:val="24"/>
        </w:rPr>
        <w:t xml:space="preserve"> for </w:t>
      </w:r>
      <w:r w:rsidR="006B319E">
        <w:rPr>
          <w:sz w:val="24"/>
          <w:szCs w:val="24"/>
        </w:rPr>
        <w:t xml:space="preserve">the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C21728" w:rsidRDefault="00C21728">
      <w:pPr>
        <w:spacing w:before="16" w:line="260" w:lineRule="exact"/>
        <w:rPr>
          <w:sz w:val="26"/>
          <w:szCs w:val="26"/>
        </w:rPr>
      </w:pPr>
    </w:p>
    <w:p w:rsidR="00C21728" w:rsidRDefault="006B23D4" w:rsidP="006B23D4">
      <w:pPr>
        <w:ind w:right="740"/>
        <w:rPr>
          <w:sz w:val="24"/>
          <w:szCs w:val="24"/>
        </w:rPr>
      </w:pPr>
      <w:r>
        <w:rPr>
          <w:spacing w:val="1"/>
          <w:sz w:val="24"/>
          <w:szCs w:val="24"/>
        </w:rPr>
        <w:t xml:space="preserve">       </w:t>
      </w:r>
      <w:r w:rsidR="00FA7877">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Pr>
          <w:sz w:val="24"/>
          <w:szCs w:val="24"/>
        </w:rPr>
        <w:t>Review</w:t>
      </w:r>
      <w:r>
        <w:rPr>
          <w:sz w:val="24"/>
          <w:szCs w:val="24"/>
        </w:rPr>
        <w:tab/>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 xml:space="preserve">view </w:t>
      </w:r>
      <w:proofErr w:type="gramStart"/>
      <w:r w:rsidR="008A4B75">
        <w:rPr>
          <w:sz w:val="24"/>
          <w:szCs w:val="24"/>
        </w:rPr>
        <w:t>p</w:t>
      </w:r>
      <w:r w:rsidR="008A4B75">
        <w:rPr>
          <w:spacing w:val="-1"/>
          <w:sz w:val="24"/>
          <w:szCs w:val="24"/>
        </w:rPr>
        <w:t>r</w:t>
      </w:r>
      <w:r w:rsidR="008A4B75">
        <w:rPr>
          <w:sz w:val="24"/>
          <w:szCs w:val="24"/>
        </w:rPr>
        <w:t>o</w:t>
      </w:r>
      <w:r w:rsidR="008A4B75">
        <w:rPr>
          <w:spacing w:val="-1"/>
          <w:sz w:val="24"/>
          <w:szCs w:val="24"/>
        </w:rPr>
        <w:t>ce</w:t>
      </w:r>
      <w:r w:rsidR="00EB2B9A">
        <w:rPr>
          <w:sz w:val="24"/>
          <w:szCs w:val="24"/>
        </w:rPr>
        <w:t>ss,</w:t>
      </w:r>
      <w:proofErr w:type="gramEnd"/>
      <w:r w:rsidR="00EB2B9A">
        <w:rPr>
          <w:sz w:val="24"/>
          <w:szCs w:val="24"/>
        </w:rPr>
        <w:t xml:space="preserve"> </w:t>
      </w:r>
      <w:r w:rsidR="00882C32">
        <w:rPr>
          <w:sz w:val="24"/>
          <w:szCs w:val="24"/>
        </w:rPr>
        <w:t>comprised of represe</w:t>
      </w:r>
      <w:r>
        <w:rPr>
          <w:sz w:val="24"/>
          <w:szCs w:val="24"/>
        </w:rPr>
        <w:t>ntatives from Area Board V, the</w:t>
      </w:r>
      <w:r>
        <w:rPr>
          <w:sz w:val="24"/>
          <w:szCs w:val="24"/>
        </w:rPr>
        <w:tab/>
      </w:r>
      <w:r w:rsidR="00882C32">
        <w:rPr>
          <w:sz w:val="24"/>
          <w:szCs w:val="24"/>
        </w:rPr>
        <w:t>local Developmental Disabilities Council, and Region</w:t>
      </w:r>
      <w:r>
        <w:rPr>
          <w:sz w:val="24"/>
          <w:szCs w:val="24"/>
        </w:rPr>
        <w:t>al Center staff from a range of</w:t>
      </w:r>
      <w:r>
        <w:rPr>
          <w:sz w:val="24"/>
          <w:szCs w:val="24"/>
        </w:rPr>
        <w:tab/>
      </w:r>
      <w:r w:rsidR="00882C32">
        <w:rPr>
          <w:sz w:val="24"/>
          <w:szCs w:val="24"/>
        </w:rPr>
        <w:t xml:space="preserve">professional disciplines that have expertise with the specific RFP. The </w:t>
      </w:r>
      <w:proofErr w:type="gramStart"/>
      <w:r>
        <w:rPr>
          <w:sz w:val="24"/>
          <w:szCs w:val="24"/>
        </w:rPr>
        <w:t>redacted</w:t>
      </w:r>
      <w:r>
        <w:rPr>
          <w:sz w:val="24"/>
          <w:szCs w:val="24"/>
        </w:rPr>
        <w:tab/>
      </w:r>
      <w:r w:rsidR="00EB2B9A">
        <w:rPr>
          <w:sz w:val="24"/>
          <w:szCs w:val="24"/>
        </w:rPr>
        <w:t xml:space="preserve">versions of the RFP </w:t>
      </w:r>
      <w:r w:rsidR="00882C32">
        <w:rPr>
          <w:sz w:val="24"/>
          <w:szCs w:val="24"/>
        </w:rPr>
        <w:t>will be reviewed</w:t>
      </w:r>
      <w:r w:rsidR="00EB2B9A">
        <w:rPr>
          <w:sz w:val="24"/>
          <w:szCs w:val="24"/>
        </w:rPr>
        <w:t xml:space="preserve"> by the Evaluation</w:t>
      </w:r>
      <w:r w:rsidR="00882C32">
        <w:rPr>
          <w:sz w:val="24"/>
          <w:szCs w:val="24"/>
        </w:rPr>
        <w:t xml:space="preserve"> Review</w:t>
      </w:r>
      <w:r w:rsidR="006B319E">
        <w:rPr>
          <w:sz w:val="24"/>
          <w:szCs w:val="24"/>
        </w:rPr>
        <w:t xml:space="preserve"> Committee using</w:t>
      </w:r>
      <w:r>
        <w:rPr>
          <w:sz w:val="24"/>
          <w:szCs w:val="24"/>
        </w:rPr>
        <w:tab/>
      </w:r>
      <w:r w:rsidR="00EB2B9A">
        <w:rPr>
          <w:sz w:val="24"/>
          <w:szCs w:val="24"/>
        </w:rPr>
        <w:t>the following scale</w:t>
      </w:r>
      <w:proofErr w:type="gramEnd"/>
      <w:r w:rsidR="00EB2B9A">
        <w:rPr>
          <w:sz w:val="24"/>
          <w:szCs w:val="24"/>
        </w:rPr>
        <w:t>:</w:t>
      </w:r>
    </w:p>
    <w:p w:rsidR="00EB2B9A" w:rsidRPr="00EB2B9A" w:rsidRDefault="00EB2B9A" w:rsidP="00EB2B9A">
      <w:pPr>
        <w:ind w:left="1440" w:hanging="620"/>
        <w:rPr>
          <w:sz w:val="24"/>
          <w:szCs w:val="24"/>
        </w:rPr>
      </w:pPr>
      <w:r>
        <w:rPr>
          <w:sz w:val="24"/>
          <w:szCs w:val="24"/>
        </w:rPr>
        <w:t xml:space="preserve">      </w:t>
      </w:r>
      <w:proofErr w:type="gramStart"/>
      <w:r w:rsidR="003463D9">
        <w:rPr>
          <w:b/>
          <w:sz w:val="24"/>
          <w:szCs w:val="24"/>
        </w:rPr>
        <w:t>1</w:t>
      </w:r>
      <w:proofErr w:type="gramEnd"/>
      <w:r w:rsidRPr="00EB2B9A">
        <w:rPr>
          <w:sz w:val="24"/>
          <w:szCs w:val="24"/>
        </w:rPr>
        <w:t>: Poor- Information is incomplete.</w:t>
      </w:r>
    </w:p>
    <w:p w:rsidR="00EB2B9A" w:rsidRPr="00EB2B9A" w:rsidRDefault="003463D9" w:rsidP="00EB2B9A">
      <w:pPr>
        <w:ind w:left="1440" w:hanging="1440"/>
        <w:rPr>
          <w:sz w:val="24"/>
          <w:szCs w:val="24"/>
        </w:rPr>
      </w:pPr>
      <w:r>
        <w:rPr>
          <w:b/>
          <w:sz w:val="24"/>
          <w:szCs w:val="24"/>
        </w:rPr>
        <w:t xml:space="preserve">                    </w:t>
      </w:r>
      <w:proofErr w:type="gramStart"/>
      <w:r>
        <w:rPr>
          <w:b/>
          <w:sz w:val="24"/>
          <w:szCs w:val="24"/>
        </w:rPr>
        <w:t>2</w:t>
      </w:r>
      <w:proofErr w:type="gramEnd"/>
      <w:r w:rsidR="00EB2B9A" w:rsidRPr="00EB2B9A">
        <w:rPr>
          <w:sz w:val="24"/>
          <w:szCs w:val="24"/>
        </w:rPr>
        <w:t>: Below Average- Information is adequate; does not specifically address the topic.</w:t>
      </w:r>
    </w:p>
    <w:p w:rsidR="00EB2B9A" w:rsidRPr="00EB2B9A" w:rsidRDefault="003463D9" w:rsidP="00EB2B9A">
      <w:pPr>
        <w:ind w:left="1440" w:hanging="1440"/>
        <w:rPr>
          <w:sz w:val="24"/>
          <w:szCs w:val="24"/>
        </w:rPr>
      </w:pPr>
      <w:r>
        <w:rPr>
          <w:b/>
          <w:sz w:val="24"/>
          <w:szCs w:val="24"/>
        </w:rPr>
        <w:t xml:space="preserve">                    </w:t>
      </w:r>
      <w:proofErr w:type="gramStart"/>
      <w:r>
        <w:rPr>
          <w:b/>
          <w:sz w:val="24"/>
          <w:szCs w:val="24"/>
        </w:rPr>
        <w:t>3</w:t>
      </w:r>
      <w:proofErr w:type="gramEnd"/>
      <w:r w:rsidR="00EB2B9A" w:rsidRPr="00EB2B9A">
        <w:rPr>
          <w:b/>
          <w:sz w:val="24"/>
          <w:szCs w:val="24"/>
        </w:rPr>
        <w:t xml:space="preserve">: </w:t>
      </w:r>
      <w:r w:rsidR="00EB2B9A" w:rsidRPr="00EB2B9A">
        <w:rPr>
          <w:sz w:val="24"/>
          <w:szCs w:val="24"/>
        </w:rPr>
        <w:t>Average</w:t>
      </w:r>
      <w:r w:rsidR="00EB2B9A" w:rsidRPr="00EB2B9A">
        <w:rPr>
          <w:b/>
          <w:sz w:val="24"/>
          <w:szCs w:val="24"/>
        </w:rPr>
        <w:t xml:space="preserve">- </w:t>
      </w:r>
      <w:r w:rsidR="00EB2B9A" w:rsidRPr="00EB2B9A">
        <w:rPr>
          <w:sz w:val="24"/>
          <w:szCs w:val="24"/>
        </w:rPr>
        <w:t>Includes all required information.</w:t>
      </w:r>
    </w:p>
    <w:p w:rsidR="00EB2B9A" w:rsidRPr="00EB2B9A" w:rsidRDefault="003463D9" w:rsidP="00EB2B9A">
      <w:pPr>
        <w:ind w:left="1440" w:hanging="1440"/>
        <w:rPr>
          <w:sz w:val="24"/>
          <w:szCs w:val="24"/>
        </w:rPr>
      </w:pPr>
      <w:r>
        <w:rPr>
          <w:b/>
          <w:sz w:val="24"/>
          <w:szCs w:val="24"/>
        </w:rPr>
        <w:t xml:space="preserve">                    </w:t>
      </w:r>
      <w:proofErr w:type="gramStart"/>
      <w:r>
        <w:rPr>
          <w:b/>
          <w:sz w:val="24"/>
          <w:szCs w:val="24"/>
        </w:rPr>
        <w:t>4</w:t>
      </w:r>
      <w:proofErr w:type="gramEnd"/>
      <w:r w:rsidR="00EB2B9A" w:rsidRPr="00EB2B9A">
        <w:rPr>
          <w:sz w:val="24"/>
          <w:szCs w:val="24"/>
        </w:rPr>
        <w:t>: Above Average- Includes all required information and has elements of creativity in some areas.</w:t>
      </w:r>
    </w:p>
    <w:p w:rsidR="00EB2B9A" w:rsidRPr="00EB2B9A" w:rsidRDefault="00EB2B9A" w:rsidP="00EB2B9A">
      <w:pPr>
        <w:ind w:left="1440" w:hanging="1440"/>
        <w:rPr>
          <w:sz w:val="24"/>
          <w:szCs w:val="24"/>
        </w:rPr>
      </w:pPr>
      <w:r w:rsidRPr="00EB2B9A">
        <w:rPr>
          <w:b/>
          <w:sz w:val="24"/>
          <w:szCs w:val="24"/>
        </w:rPr>
        <w:t xml:space="preserve"> </w:t>
      </w:r>
      <w:r w:rsidR="003463D9">
        <w:rPr>
          <w:b/>
          <w:sz w:val="24"/>
          <w:szCs w:val="24"/>
        </w:rPr>
        <w:t xml:space="preserve">                   </w:t>
      </w:r>
      <w:proofErr w:type="gramStart"/>
      <w:r w:rsidR="003463D9">
        <w:rPr>
          <w:b/>
          <w:sz w:val="24"/>
          <w:szCs w:val="24"/>
        </w:rPr>
        <w:t>5</w:t>
      </w:r>
      <w:proofErr w:type="gramEnd"/>
      <w:r w:rsidR="003463D9">
        <w:rPr>
          <w:b/>
          <w:sz w:val="24"/>
          <w:szCs w:val="24"/>
        </w:rPr>
        <w:t>:</w:t>
      </w:r>
      <w:r w:rsidRPr="00EB2B9A">
        <w:rPr>
          <w:sz w:val="24"/>
          <w:szCs w:val="24"/>
        </w:rPr>
        <w:t xml:space="preserve"> Excellent- Response demonstrates thoroughly innovative ideas.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rPr>
        <w:t>C</w:t>
      </w:r>
      <w:r w:rsidR="008A4B75">
        <w:rPr>
          <w:sz w:val="24"/>
          <w:szCs w:val="24"/>
        </w:rPr>
        <w:t xml:space="preserve">. </w:t>
      </w:r>
      <w:r w:rsidR="00882C32">
        <w:rPr>
          <w:sz w:val="24"/>
          <w:szCs w:val="24"/>
        </w:rPr>
        <w:t xml:space="preserve">The applicants with the highest scores </w:t>
      </w:r>
      <w:proofErr w:type="gramStart"/>
      <w:r w:rsidR="00882C32">
        <w:rPr>
          <w:sz w:val="24"/>
          <w:szCs w:val="24"/>
        </w:rPr>
        <w:t>are invited</w:t>
      </w:r>
      <w:proofErr w:type="gramEnd"/>
      <w:r w:rsidR="00882C32">
        <w:rPr>
          <w:sz w:val="24"/>
          <w:szCs w:val="24"/>
        </w:rPr>
        <w:t xml:space="preserve"> to appear before the Evaluation Review Committee for an interview to discuss their proposal in more detail. The Evaluation Review Com</w:t>
      </w:r>
      <w:r w:rsidR="006B319E">
        <w:rPr>
          <w:sz w:val="24"/>
          <w:szCs w:val="24"/>
        </w:rPr>
        <w:t>mittee will rate the applicant’s responses with</w:t>
      </w:r>
      <w:r w:rsidR="00882C32">
        <w:rPr>
          <w:sz w:val="24"/>
          <w:szCs w:val="24"/>
        </w:rPr>
        <w:t xml:space="preserve"> the following scale:</w:t>
      </w:r>
    </w:p>
    <w:p w:rsidR="00882C32" w:rsidRPr="00EB2B9A" w:rsidRDefault="00882C32" w:rsidP="00882C32">
      <w:pPr>
        <w:ind w:left="1440" w:hanging="620"/>
        <w:rPr>
          <w:sz w:val="24"/>
          <w:szCs w:val="24"/>
        </w:rPr>
      </w:pPr>
      <w:r>
        <w:rPr>
          <w:sz w:val="24"/>
          <w:szCs w:val="24"/>
        </w:rPr>
        <w:t xml:space="preserve">      </w:t>
      </w:r>
      <w:proofErr w:type="gramStart"/>
      <w:r w:rsidR="003463D9">
        <w:rPr>
          <w:b/>
          <w:sz w:val="24"/>
          <w:szCs w:val="24"/>
        </w:rPr>
        <w:t>1</w:t>
      </w:r>
      <w:proofErr w:type="gramEnd"/>
      <w:r w:rsidRPr="00EB2B9A">
        <w:rPr>
          <w:sz w:val="24"/>
          <w:szCs w:val="24"/>
        </w:rPr>
        <w:t>: Poor- Information is incomplete.</w:t>
      </w:r>
    </w:p>
    <w:p w:rsidR="00882C32" w:rsidRPr="00EB2B9A" w:rsidRDefault="003463D9" w:rsidP="00882C32">
      <w:pPr>
        <w:ind w:left="1440" w:hanging="1440"/>
        <w:rPr>
          <w:sz w:val="24"/>
          <w:szCs w:val="24"/>
        </w:rPr>
      </w:pPr>
      <w:r>
        <w:rPr>
          <w:b/>
          <w:sz w:val="24"/>
          <w:szCs w:val="24"/>
        </w:rPr>
        <w:t xml:space="preserve">                    </w:t>
      </w:r>
      <w:proofErr w:type="gramStart"/>
      <w:r>
        <w:rPr>
          <w:b/>
          <w:sz w:val="24"/>
          <w:szCs w:val="24"/>
        </w:rPr>
        <w:t>2</w:t>
      </w:r>
      <w:proofErr w:type="gramEnd"/>
      <w:r w:rsidR="00882C32" w:rsidRPr="00EB2B9A">
        <w:rPr>
          <w:sz w:val="24"/>
          <w:szCs w:val="24"/>
        </w:rPr>
        <w:t>: Below Average- Information is adequate; does not specifically address the topic.</w:t>
      </w:r>
    </w:p>
    <w:p w:rsidR="00882C32" w:rsidRPr="00EB2B9A" w:rsidRDefault="00882C32" w:rsidP="00882C32">
      <w:pPr>
        <w:ind w:left="1440" w:hanging="1440"/>
        <w:rPr>
          <w:sz w:val="24"/>
          <w:szCs w:val="24"/>
        </w:rPr>
      </w:pPr>
      <w:r w:rsidRPr="00EB2B9A">
        <w:rPr>
          <w:b/>
          <w:sz w:val="24"/>
          <w:szCs w:val="24"/>
        </w:rPr>
        <w:t xml:space="preserve">                   </w:t>
      </w:r>
      <w:r w:rsidR="003463D9">
        <w:rPr>
          <w:b/>
          <w:sz w:val="24"/>
          <w:szCs w:val="24"/>
        </w:rPr>
        <w:t xml:space="preserve"> </w:t>
      </w:r>
      <w:proofErr w:type="gramStart"/>
      <w:r w:rsidR="003463D9">
        <w:rPr>
          <w:b/>
          <w:sz w:val="24"/>
          <w:szCs w:val="24"/>
        </w:rPr>
        <w:t>3</w:t>
      </w:r>
      <w:proofErr w:type="gramEnd"/>
      <w:r w:rsidRPr="00EB2B9A">
        <w:rPr>
          <w:b/>
          <w:sz w:val="24"/>
          <w:szCs w:val="24"/>
        </w:rPr>
        <w:t xml:space="preserve">: </w:t>
      </w:r>
      <w:r w:rsidRPr="00EB2B9A">
        <w:rPr>
          <w:sz w:val="24"/>
          <w:szCs w:val="24"/>
        </w:rPr>
        <w:t>Average</w:t>
      </w:r>
      <w:r w:rsidRPr="00EB2B9A">
        <w:rPr>
          <w:b/>
          <w:sz w:val="24"/>
          <w:szCs w:val="24"/>
        </w:rPr>
        <w:t xml:space="preserve">- </w:t>
      </w:r>
      <w:r w:rsidRPr="00EB2B9A">
        <w:rPr>
          <w:sz w:val="24"/>
          <w:szCs w:val="24"/>
        </w:rPr>
        <w:t>Includes all required information.</w:t>
      </w:r>
    </w:p>
    <w:p w:rsidR="00882C32" w:rsidRPr="00EB2B9A" w:rsidRDefault="003463D9" w:rsidP="00882C32">
      <w:pPr>
        <w:ind w:left="1440" w:hanging="1440"/>
        <w:rPr>
          <w:sz w:val="24"/>
          <w:szCs w:val="24"/>
        </w:rPr>
      </w:pPr>
      <w:r>
        <w:rPr>
          <w:b/>
          <w:sz w:val="24"/>
          <w:szCs w:val="24"/>
        </w:rPr>
        <w:t xml:space="preserve">                    </w:t>
      </w:r>
      <w:proofErr w:type="gramStart"/>
      <w:r>
        <w:rPr>
          <w:b/>
          <w:sz w:val="24"/>
          <w:szCs w:val="24"/>
        </w:rPr>
        <w:t>4</w:t>
      </w:r>
      <w:proofErr w:type="gramEnd"/>
      <w:r w:rsidR="00882C32" w:rsidRPr="00EB2B9A">
        <w:rPr>
          <w:sz w:val="24"/>
          <w:szCs w:val="24"/>
        </w:rPr>
        <w:t>: Above Average- Includes all required information and has elements of creativity in some areas.</w:t>
      </w:r>
    </w:p>
    <w:p w:rsidR="00882C32" w:rsidRDefault="003463D9" w:rsidP="00882C32">
      <w:pPr>
        <w:ind w:left="1440" w:hanging="1440"/>
        <w:rPr>
          <w:sz w:val="24"/>
          <w:szCs w:val="24"/>
        </w:rPr>
      </w:pPr>
      <w:r>
        <w:rPr>
          <w:b/>
          <w:sz w:val="24"/>
          <w:szCs w:val="24"/>
        </w:rPr>
        <w:t xml:space="preserve">                    </w:t>
      </w:r>
      <w:proofErr w:type="gramStart"/>
      <w:r>
        <w:rPr>
          <w:b/>
          <w:sz w:val="24"/>
          <w:szCs w:val="24"/>
        </w:rPr>
        <w:t>5</w:t>
      </w:r>
      <w:proofErr w:type="gramEnd"/>
      <w:r w:rsidR="00882C32" w:rsidRPr="00EB2B9A">
        <w:rPr>
          <w:sz w:val="24"/>
          <w:szCs w:val="24"/>
        </w:rPr>
        <w:t xml:space="preserve">: Excellent- Response demonstrates thoroughly innovative ideas. </w:t>
      </w:r>
    </w:p>
    <w:p w:rsidR="00882C32" w:rsidRPr="00EB2B9A" w:rsidRDefault="00882C32" w:rsidP="00882C32">
      <w:pPr>
        <w:ind w:left="1440" w:hanging="1440"/>
        <w:rPr>
          <w:sz w:val="24"/>
          <w:szCs w:val="24"/>
        </w:rPr>
      </w:pPr>
      <w:r>
        <w:rPr>
          <w:b/>
          <w:sz w:val="24"/>
          <w:szCs w:val="24"/>
        </w:rPr>
        <w:t xml:space="preserve">      </w:t>
      </w:r>
    </w:p>
    <w:p w:rsidR="006B319E" w:rsidRDefault="00882C32" w:rsidP="00882C32">
      <w:pPr>
        <w:ind w:left="460"/>
        <w:rPr>
          <w:sz w:val="24"/>
          <w:szCs w:val="24"/>
        </w:rPr>
      </w:pPr>
      <w:r>
        <w:rPr>
          <w:sz w:val="24"/>
          <w:szCs w:val="24"/>
        </w:rPr>
        <w:t xml:space="preserve">D. The applicant with the highest combined score of the written and interview process will be </w:t>
      </w:r>
      <w:r w:rsidR="006B319E">
        <w:rPr>
          <w:sz w:val="24"/>
          <w:szCs w:val="24"/>
        </w:rPr>
        <w:t xml:space="preserve"> </w:t>
      </w:r>
    </w:p>
    <w:p w:rsidR="00B37ECD" w:rsidRDefault="00882C32" w:rsidP="00B37ECD">
      <w:pPr>
        <w:ind w:left="720" w:right="74"/>
        <w:rPr>
          <w:sz w:val="24"/>
          <w:szCs w:val="24"/>
        </w:rPr>
      </w:pPr>
      <w:proofErr w:type="gramStart"/>
      <w:r>
        <w:rPr>
          <w:sz w:val="24"/>
          <w:szCs w:val="24"/>
        </w:rPr>
        <w:t>awarded</w:t>
      </w:r>
      <w:proofErr w:type="gramEnd"/>
      <w:r>
        <w:rPr>
          <w:sz w:val="24"/>
          <w:szCs w:val="24"/>
        </w:rPr>
        <w:t xml:space="preserve"> the </w:t>
      </w:r>
      <w:proofErr w:type="spellStart"/>
      <w:r w:rsidR="006B319E">
        <w:rPr>
          <w:sz w:val="24"/>
          <w:szCs w:val="24"/>
        </w:rPr>
        <w:t>start up</w:t>
      </w:r>
      <w:proofErr w:type="spellEnd"/>
      <w:r w:rsidR="006B319E">
        <w:rPr>
          <w:sz w:val="24"/>
          <w:szCs w:val="24"/>
        </w:rPr>
        <w:t xml:space="preserve"> grant.</w:t>
      </w:r>
      <w:r w:rsidR="00B37ECD">
        <w:rPr>
          <w:sz w:val="24"/>
          <w:szCs w:val="24"/>
        </w:rPr>
        <w:t xml:space="preserve"> Please note that RCEB</w:t>
      </w:r>
      <w:r w:rsidR="00B37ECD">
        <w:rPr>
          <w:spacing w:val="-1"/>
          <w:sz w:val="24"/>
          <w:szCs w:val="24"/>
        </w:rPr>
        <w:t xml:space="preserve"> </w:t>
      </w:r>
      <w:r w:rsidR="00B37ECD">
        <w:rPr>
          <w:spacing w:val="3"/>
          <w:sz w:val="24"/>
          <w:szCs w:val="24"/>
        </w:rPr>
        <w:t>m</w:t>
      </w:r>
      <w:r w:rsidR="00B37ECD">
        <w:rPr>
          <w:spacing w:val="1"/>
          <w:sz w:val="24"/>
          <w:szCs w:val="24"/>
        </w:rPr>
        <w:t>a</w:t>
      </w:r>
      <w:r w:rsidR="00B37ECD">
        <w:rPr>
          <w:sz w:val="24"/>
          <w:szCs w:val="24"/>
        </w:rPr>
        <w:t>y</w:t>
      </w:r>
      <w:r w:rsidR="00B37ECD">
        <w:rPr>
          <w:spacing w:val="-3"/>
          <w:sz w:val="24"/>
          <w:szCs w:val="24"/>
        </w:rPr>
        <w:t xml:space="preserve"> </w:t>
      </w:r>
      <w:r w:rsidR="00B37ECD">
        <w:rPr>
          <w:spacing w:val="-1"/>
          <w:sz w:val="24"/>
          <w:szCs w:val="24"/>
        </w:rPr>
        <w:t>c</w:t>
      </w:r>
      <w:r w:rsidR="00B37ECD">
        <w:rPr>
          <w:sz w:val="24"/>
          <w:szCs w:val="24"/>
        </w:rPr>
        <w:t>omp</w:t>
      </w:r>
      <w:r w:rsidR="00B37ECD">
        <w:rPr>
          <w:spacing w:val="1"/>
          <w:sz w:val="24"/>
          <w:szCs w:val="24"/>
        </w:rPr>
        <w:t>l</w:t>
      </w:r>
      <w:r w:rsidR="00B37ECD">
        <w:rPr>
          <w:spacing w:val="-1"/>
          <w:sz w:val="24"/>
          <w:szCs w:val="24"/>
        </w:rPr>
        <w:t>e</w:t>
      </w:r>
      <w:r w:rsidR="00B37ECD">
        <w:rPr>
          <w:sz w:val="24"/>
          <w:szCs w:val="24"/>
        </w:rPr>
        <w:t>te the</w:t>
      </w:r>
      <w:r w:rsidR="00B37ECD">
        <w:rPr>
          <w:spacing w:val="-1"/>
          <w:sz w:val="24"/>
          <w:szCs w:val="24"/>
        </w:rPr>
        <w:t xml:space="preserve"> </w:t>
      </w:r>
      <w:r w:rsidR="00B37ECD">
        <w:rPr>
          <w:sz w:val="24"/>
          <w:szCs w:val="24"/>
        </w:rPr>
        <w:t>R</w:t>
      </w:r>
      <w:r w:rsidR="00B37ECD">
        <w:rPr>
          <w:spacing w:val="-1"/>
          <w:sz w:val="24"/>
          <w:szCs w:val="24"/>
        </w:rPr>
        <w:t>F</w:t>
      </w:r>
      <w:r w:rsidR="00B37ECD">
        <w:rPr>
          <w:sz w:val="24"/>
          <w:szCs w:val="24"/>
        </w:rPr>
        <w:t>P</w:t>
      </w:r>
      <w:r w:rsidR="00B37ECD">
        <w:rPr>
          <w:spacing w:val="1"/>
          <w:sz w:val="24"/>
          <w:szCs w:val="24"/>
        </w:rPr>
        <w:t xml:space="preserve"> </w:t>
      </w:r>
      <w:r w:rsidR="00B37ECD">
        <w:rPr>
          <w:sz w:val="24"/>
          <w:szCs w:val="24"/>
        </w:rPr>
        <w:t>pr</w:t>
      </w:r>
      <w:r w:rsidR="00B37ECD">
        <w:rPr>
          <w:spacing w:val="1"/>
          <w:sz w:val="24"/>
          <w:szCs w:val="24"/>
        </w:rPr>
        <w:t>o</w:t>
      </w:r>
      <w:r w:rsidR="00B37ECD">
        <w:rPr>
          <w:spacing w:val="-1"/>
          <w:sz w:val="24"/>
          <w:szCs w:val="24"/>
        </w:rPr>
        <w:t>ce</w:t>
      </w:r>
      <w:r w:rsidR="00B37ECD">
        <w:rPr>
          <w:sz w:val="24"/>
          <w:szCs w:val="24"/>
        </w:rPr>
        <w:t>ss wi</w:t>
      </w:r>
      <w:r w:rsidR="00B37ECD">
        <w:rPr>
          <w:spacing w:val="1"/>
          <w:sz w:val="24"/>
          <w:szCs w:val="24"/>
        </w:rPr>
        <w:t>t</w:t>
      </w:r>
      <w:r w:rsidR="00B37ECD">
        <w:rPr>
          <w:sz w:val="24"/>
          <w:szCs w:val="24"/>
        </w:rPr>
        <w:t xml:space="preserve">hout </w:t>
      </w:r>
      <w:r w:rsidR="00B37ECD">
        <w:rPr>
          <w:spacing w:val="-1"/>
          <w:sz w:val="24"/>
          <w:szCs w:val="24"/>
        </w:rPr>
        <w:t xml:space="preserve">awarding the </w:t>
      </w:r>
      <w:r w:rsidR="00B37ECD">
        <w:rPr>
          <w:sz w:val="24"/>
          <w:szCs w:val="24"/>
        </w:rPr>
        <w:t>p</w:t>
      </w:r>
      <w:r w:rsidR="00B37ECD">
        <w:rPr>
          <w:spacing w:val="-1"/>
          <w:sz w:val="24"/>
          <w:szCs w:val="24"/>
        </w:rPr>
        <w:t>r</w:t>
      </w:r>
      <w:r w:rsidR="00B37ECD">
        <w:rPr>
          <w:sz w:val="24"/>
          <w:szCs w:val="24"/>
        </w:rPr>
        <w:t>oje</w:t>
      </w:r>
      <w:r w:rsidR="00B37ECD">
        <w:rPr>
          <w:spacing w:val="-1"/>
          <w:sz w:val="24"/>
          <w:szCs w:val="24"/>
        </w:rPr>
        <w:t>c</w:t>
      </w:r>
      <w:r w:rsidR="00B37ECD">
        <w:rPr>
          <w:sz w:val="24"/>
          <w:szCs w:val="24"/>
        </w:rPr>
        <w:t>t.  The</w:t>
      </w:r>
      <w:r w:rsidR="00B37ECD">
        <w:rPr>
          <w:spacing w:val="1"/>
          <w:sz w:val="24"/>
          <w:szCs w:val="24"/>
        </w:rPr>
        <w:t xml:space="preserve"> </w:t>
      </w:r>
      <w:r w:rsidR="00B37ECD">
        <w:rPr>
          <w:sz w:val="24"/>
          <w:szCs w:val="24"/>
        </w:rPr>
        <w:t>fin</w:t>
      </w:r>
      <w:r w:rsidR="00B37ECD">
        <w:rPr>
          <w:spacing w:val="-1"/>
          <w:sz w:val="24"/>
          <w:szCs w:val="24"/>
        </w:rPr>
        <w:t>a</w:t>
      </w:r>
      <w:r w:rsidR="00B37ECD">
        <w:rPr>
          <w:sz w:val="24"/>
          <w:szCs w:val="24"/>
        </w:rPr>
        <w:t>l d</w:t>
      </w:r>
      <w:r w:rsidR="00B37ECD">
        <w:rPr>
          <w:spacing w:val="2"/>
          <w:sz w:val="24"/>
          <w:szCs w:val="24"/>
        </w:rPr>
        <w:t>e</w:t>
      </w:r>
      <w:r w:rsidR="00B37ECD">
        <w:rPr>
          <w:spacing w:val="-1"/>
          <w:sz w:val="24"/>
          <w:szCs w:val="24"/>
        </w:rPr>
        <w:t>c</w:t>
      </w:r>
      <w:r w:rsidR="00B37ECD">
        <w:rPr>
          <w:sz w:val="24"/>
          <w:szCs w:val="24"/>
        </w:rPr>
        <w:t>is</w:t>
      </w:r>
      <w:r w:rsidR="00B37ECD">
        <w:rPr>
          <w:spacing w:val="1"/>
          <w:sz w:val="24"/>
          <w:szCs w:val="24"/>
        </w:rPr>
        <w:t>i</w:t>
      </w:r>
      <w:r w:rsidR="00B37ECD">
        <w:rPr>
          <w:sz w:val="24"/>
          <w:szCs w:val="24"/>
        </w:rPr>
        <w:t>on made</w:t>
      </w:r>
      <w:r w:rsidR="00B37ECD">
        <w:rPr>
          <w:spacing w:val="-1"/>
          <w:sz w:val="24"/>
          <w:szCs w:val="24"/>
        </w:rPr>
        <w:t xml:space="preserve"> </w:t>
      </w:r>
      <w:r w:rsidR="00B37ECD">
        <w:rPr>
          <w:spacing w:val="2"/>
          <w:sz w:val="24"/>
          <w:szCs w:val="24"/>
        </w:rPr>
        <w:t>b</w:t>
      </w:r>
      <w:r w:rsidR="00B37ECD">
        <w:rPr>
          <w:sz w:val="24"/>
          <w:szCs w:val="24"/>
        </w:rPr>
        <w:t>y</w:t>
      </w:r>
      <w:r w:rsidR="00B37ECD">
        <w:rPr>
          <w:spacing w:val="-5"/>
          <w:sz w:val="24"/>
          <w:szCs w:val="24"/>
        </w:rPr>
        <w:t xml:space="preserve"> </w:t>
      </w:r>
      <w:r w:rsidR="00B37ECD">
        <w:rPr>
          <w:sz w:val="24"/>
          <w:szCs w:val="24"/>
        </w:rPr>
        <w:t>t</w:t>
      </w:r>
      <w:r w:rsidR="00B37ECD">
        <w:rPr>
          <w:spacing w:val="3"/>
          <w:sz w:val="24"/>
          <w:szCs w:val="24"/>
        </w:rPr>
        <w:t>h</w:t>
      </w:r>
      <w:r w:rsidR="00B37ECD">
        <w:rPr>
          <w:sz w:val="24"/>
          <w:szCs w:val="24"/>
        </w:rPr>
        <w:t>e</w:t>
      </w:r>
      <w:r w:rsidR="00B37ECD">
        <w:rPr>
          <w:spacing w:val="-1"/>
          <w:sz w:val="24"/>
          <w:szCs w:val="24"/>
        </w:rPr>
        <w:t xml:space="preserve"> </w:t>
      </w:r>
      <w:r w:rsidR="00B37ECD">
        <w:rPr>
          <w:sz w:val="24"/>
          <w:szCs w:val="24"/>
        </w:rPr>
        <w:t>Ev</w:t>
      </w:r>
      <w:r w:rsidR="00B37ECD">
        <w:rPr>
          <w:spacing w:val="-1"/>
          <w:sz w:val="24"/>
          <w:szCs w:val="24"/>
        </w:rPr>
        <w:t>a</w:t>
      </w:r>
      <w:r w:rsidR="00B37ECD">
        <w:rPr>
          <w:sz w:val="24"/>
          <w:szCs w:val="24"/>
        </w:rPr>
        <w:t>l</w:t>
      </w:r>
      <w:r w:rsidR="00B37ECD">
        <w:rPr>
          <w:spacing w:val="3"/>
          <w:sz w:val="24"/>
          <w:szCs w:val="24"/>
        </w:rPr>
        <w:t>u</w:t>
      </w:r>
      <w:r w:rsidR="00B37ECD">
        <w:rPr>
          <w:spacing w:val="-1"/>
          <w:sz w:val="24"/>
          <w:szCs w:val="24"/>
        </w:rPr>
        <w:t>a</w:t>
      </w:r>
      <w:r w:rsidR="00B37ECD">
        <w:rPr>
          <w:sz w:val="24"/>
          <w:szCs w:val="24"/>
        </w:rPr>
        <w:t>t</w:t>
      </w:r>
      <w:r w:rsidR="00B37ECD">
        <w:rPr>
          <w:spacing w:val="1"/>
          <w:sz w:val="24"/>
          <w:szCs w:val="24"/>
        </w:rPr>
        <w:t>i</w:t>
      </w:r>
      <w:r w:rsidR="00B37ECD">
        <w:rPr>
          <w:sz w:val="24"/>
          <w:szCs w:val="24"/>
        </w:rPr>
        <w:t>on Com</w:t>
      </w:r>
      <w:r w:rsidR="00B37ECD">
        <w:rPr>
          <w:spacing w:val="1"/>
          <w:sz w:val="24"/>
          <w:szCs w:val="24"/>
        </w:rPr>
        <w:t>m</w:t>
      </w:r>
      <w:r w:rsidR="00B37ECD">
        <w:rPr>
          <w:sz w:val="24"/>
          <w:szCs w:val="24"/>
        </w:rPr>
        <w:t>i</w:t>
      </w:r>
      <w:r w:rsidR="00B37ECD">
        <w:rPr>
          <w:spacing w:val="1"/>
          <w:sz w:val="24"/>
          <w:szCs w:val="24"/>
        </w:rPr>
        <w:t>t</w:t>
      </w:r>
      <w:r w:rsidR="00B37ECD">
        <w:rPr>
          <w:sz w:val="24"/>
          <w:szCs w:val="24"/>
        </w:rPr>
        <w:t>tee</w:t>
      </w:r>
      <w:r w:rsidR="00B37ECD">
        <w:rPr>
          <w:spacing w:val="-1"/>
          <w:sz w:val="24"/>
          <w:szCs w:val="24"/>
        </w:rPr>
        <w:t xml:space="preserve"> </w:t>
      </w:r>
      <w:r w:rsidR="00B37ECD">
        <w:rPr>
          <w:sz w:val="24"/>
          <w:szCs w:val="24"/>
        </w:rPr>
        <w:t>is not sub</w:t>
      </w:r>
      <w:r w:rsidR="00B37ECD">
        <w:rPr>
          <w:spacing w:val="1"/>
          <w:sz w:val="24"/>
          <w:szCs w:val="24"/>
        </w:rPr>
        <w:t>j</w:t>
      </w:r>
      <w:r w:rsidR="00B37ECD">
        <w:rPr>
          <w:spacing w:val="-1"/>
          <w:sz w:val="24"/>
          <w:szCs w:val="24"/>
        </w:rPr>
        <w:t>ec</w:t>
      </w:r>
      <w:r w:rsidR="00B37ECD">
        <w:rPr>
          <w:sz w:val="24"/>
          <w:szCs w:val="24"/>
        </w:rPr>
        <w:t>t</w:t>
      </w:r>
      <w:r w:rsidR="00B37ECD">
        <w:rPr>
          <w:spacing w:val="-2"/>
          <w:sz w:val="24"/>
          <w:szCs w:val="24"/>
        </w:rPr>
        <w:t xml:space="preserve"> </w:t>
      </w:r>
      <w:r w:rsidR="00B37ECD">
        <w:rPr>
          <w:sz w:val="24"/>
          <w:szCs w:val="24"/>
        </w:rPr>
        <w:t>to app</w:t>
      </w:r>
      <w:r w:rsidR="00B37ECD">
        <w:rPr>
          <w:spacing w:val="-1"/>
          <w:sz w:val="24"/>
          <w:szCs w:val="24"/>
        </w:rPr>
        <w:t>ea</w:t>
      </w:r>
      <w:r w:rsidR="00B37ECD">
        <w:rPr>
          <w:sz w:val="24"/>
          <w:szCs w:val="24"/>
        </w:rPr>
        <w:t>l.  Mat</w:t>
      </w:r>
      <w:r w:rsidR="00B37ECD">
        <w:rPr>
          <w:spacing w:val="1"/>
          <w:sz w:val="24"/>
          <w:szCs w:val="24"/>
        </w:rPr>
        <w:t>e</w:t>
      </w:r>
      <w:r w:rsidR="00B37ECD">
        <w:rPr>
          <w:sz w:val="24"/>
          <w:szCs w:val="24"/>
        </w:rPr>
        <w:t>ri</w:t>
      </w:r>
      <w:r w:rsidR="00B37ECD">
        <w:rPr>
          <w:spacing w:val="-1"/>
          <w:sz w:val="24"/>
          <w:szCs w:val="24"/>
        </w:rPr>
        <w:t>a</w:t>
      </w:r>
      <w:r w:rsidR="00B37ECD">
        <w:rPr>
          <w:sz w:val="24"/>
          <w:szCs w:val="24"/>
        </w:rPr>
        <w:t xml:space="preserve">ls </w:t>
      </w:r>
      <w:r w:rsidR="00B37ECD">
        <w:rPr>
          <w:spacing w:val="1"/>
          <w:sz w:val="24"/>
          <w:szCs w:val="24"/>
        </w:rPr>
        <w:t>s</w:t>
      </w:r>
      <w:r w:rsidR="00B37ECD">
        <w:rPr>
          <w:sz w:val="24"/>
          <w:szCs w:val="24"/>
        </w:rPr>
        <w:t>ubm</w:t>
      </w:r>
      <w:r w:rsidR="00B37ECD">
        <w:rPr>
          <w:spacing w:val="1"/>
          <w:sz w:val="24"/>
          <w:szCs w:val="24"/>
        </w:rPr>
        <w:t>i</w:t>
      </w:r>
      <w:r w:rsidR="00B37ECD">
        <w:rPr>
          <w:sz w:val="24"/>
          <w:szCs w:val="24"/>
        </w:rPr>
        <w:t>t</w:t>
      </w:r>
      <w:r w:rsidR="00B37ECD">
        <w:rPr>
          <w:spacing w:val="1"/>
          <w:sz w:val="24"/>
          <w:szCs w:val="24"/>
        </w:rPr>
        <w:t>t</w:t>
      </w:r>
      <w:r w:rsidR="00B37ECD">
        <w:rPr>
          <w:spacing w:val="-1"/>
          <w:sz w:val="24"/>
          <w:szCs w:val="24"/>
        </w:rPr>
        <w:t>e</w:t>
      </w:r>
      <w:r w:rsidR="00B37ECD">
        <w:rPr>
          <w:sz w:val="24"/>
          <w:szCs w:val="24"/>
        </w:rPr>
        <w:t xml:space="preserve">d </w:t>
      </w:r>
      <w:r w:rsidR="00B37ECD">
        <w:rPr>
          <w:spacing w:val="2"/>
          <w:sz w:val="24"/>
          <w:szCs w:val="24"/>
        </w:rPr>
        <w:t>b</w:t>
      </w:r>
      <w:r w:rsidR="00B37ECD">
        <w:rPr>
          <w:sz w:val="24"/>
          <w:szCs w:val="24"/>
        </w:rPr>
        <w:t>y</w:t>
      </w:r>
      <w:r w:rsidR="00B37ECD">
        <w:rPr>
          <w:spacing w:val="-5"/>
          <w:sz w:val="24"/>
          <w:szCs w:val="24"/>
        </w:rPr>
        <w:t xml:space="preserve"> </w:t>
      </w:r>
      <w:r w:rsidR="00B37ECD">
        <w:rPr>
          <w:spacing w:val="-1"/>
          <w:sz w:val="24"/>
          <w:szCs w:val="24"/>
        </w:rPr>
        <w:t>a</w:t>
      </w:r>
      <w:r w:rsidR="00B37ECD">
        <w:rPr>
          <w:sz w:val="24"/>
          <w:szCs w:val="24"/>
        </w:rPr>
        <w:t>ppl</w:t>
      </w:r>
      <w:r w:rsidR="00B37ECD">
        <w:rPr>
          <w:spacing w:val="1"/>
          <w:sz w:val="24"/>
          <w:szCs w:val="24"/>
        </w:rPr>
        <w:t>i</w:t>
      </w:r>
      <w:r w:rsidR="00B37ECD">
        <w:rPr>
          <w:spacing w:val="-1"/>
          <w:sz w:val="24"/>
          <w:szCs w:val="24"/>
        </w:rPr>
        <w:t>ca</w:t>
      </w:r>
      <w:r w:rsidR="00B37ECD">
        <w:rPr>
          <w:sz w:val="24"/>
          <w:szCs w:val="24"/>
        </w:rPr>
        <w:t>nts</w:t>
      </w:r>
      <w:r w:rsidR="00B37ECD">
        <w:rPr>
          <w:spacing w:val="4"/>
          <w:sz w:val="24"/>
          <w:szCs w:val="24"/>
        </w:rPr>
        <w:t xml:space="preserve"> </w:t>
      </w:r>
      <w:proofErr w:type="gramStart"/>
      <w:r w:rsidR="00B37ECD">
        <w:rPr>
          <w:sz w:val="24"/>
          <w:szCs w:val="24"/>
        </w:rPr>
        <w:t>will</w:t>
      </w:r>
      <w:r w:rsidR="00B37ECD">
        <w:rPr>
          <w:spacing w:val="3"/>
          <w:sz w:val="24"/>
          <w:szCs w:val="24"/>
        </w:rPr>
        <w:t xml:space="preserve"> </w:t>
      </w:r>
      <w:r w:rsidR="00B37ECD">
        <w:rPr>
          <w:sz w:val="24"/>
          <w:szCs w:val="24"/>
        </w:rPr>
        <w:t>be</w:t>
      </w:r>
      <w:r w:rsidR="00B37ECD">
        <w:rPr>
          <w:spacing w:val="-1"/>
          <w:sz w:val="24"/>
          <w:szCs w:val="24"/>
        </w:rPr>
        <w:t xml:space="preserve"> </w:t>
      </w:r>
      <w:r w:rsidR="00B37ECD">
        <w:rPr>
          <w:sz w:val="24"/>
          <w:szCs w:val="24"/>
        </w:rPr>
        <w:t>h</w:t>
      </w:r>
      <w:r w:rsidR="00B37ECD">
        <w:rPr>
          <w:spacing w:val="-1"/>
          <w:sz w:val="24"/>
          <w:szCs w:val="24"/>
        </w:rPr>
        <w:t>e</w:t>
      </w:r>
      <w:r w:rsidR="00B37ECD">
        <w:rPr>
          <w:sz w:val="24"/>
          <w:szCs w:val="24"/>
        </w:rPr>
        <w:t>ld</w:t>
      </w:r>
      <w:proofErr w:type="gramEnd"/>
      <w:r w:rsidR="00B37ECD">
        <w:rPr>
          <w:sz w:val="24"/>
          <w:szCs w:val="24"/>
        </w:rPr>
        <w:t xml:space="preserve"> on file for</w:t>
      </w:r>
      <w:r w:rsidR="00B37ECD">
        <w:rPr>
          <w:spacing w:val="-1"/>
          <w:sz w:val="24"/>
          <w:szCs w:val="24"/>
        </w:rPr>
        <w:t xml:space="preserve"> </w:t>
      </w:r>
      <w:r w:rsidR="00B37ECD">
        <w:rPr>
          <w:sz w:val="24"/>
          <w:szCs w:val="24"/>
        </w:rPr>
        <w:t>a</w:t>
      </w:r>
      <w:r w:rsidR="00B37ECD">
        <w:rPr>
          <w:spacing w:val="-1"/>
          <w:sz w:val="24"/>
          <w:szCs w:val="24"/>
        </w:rPr>
        <w:t xml:space="preserve"> </w:t>
      </w:r>
      <w:r w:rsidR="00B37ECD">
        <w:rPr>
          <w:sz w:val="24"/>
          <w:szCs w:val="24"/>
        </w:rPr>
        <w:t>p</w:t>
      </w:r>
      <w:r w:rsidR="00B37ECD">
        <w:rPr>
          <w:spacing w:val="1"/>
          <w:sz w:val="24"/>
          <w:szCs w:val="24"/>
        </w:rPr>
        <w:t>e</w:t>
      </w:r>
      <w:r w:rsidR="00B37ECD">
        <w:rPr>
          <w:sz w:val="24"/>
          <w:szCs w:val="24"/>
        </w:rPr>
        <w:t>riod of</w:t>
      </w:r>
      <w:r w:rsidR="00B37ECD">
        <w:rPr>
          <w:spacing w:val="-1"/>
          <w:sz w:val="24"/>
          <w:szCs w:val="24"/>
        </w:rPr>
        <w:t xml:space="preserve"> </w:t>
      </w:r>
      <w:r w:rsidR="00B37ECD">
        <w:rPr>
          <w:sz w:val="24"/>
          <w:szCs w:val="24"/>
        </w:rPr>
        <w:t>thr</w:t>
      </w:r>
      <w:r w:rsidR="00B37ECD">
        <w:rPr>
          <w:spacing w:val="1"/>
          <w:sz w:val="24"/>
          <w:szCs w:val="24"/>
        </w:rPr>
        <w:t>e</w:t>
      </w:r>
      <w:r w:rsidR="00B37ECD">
        <w:rPr>
          <w:sz w:val="24"/>
          <w:szCs w:val="24"/>
        </w:rPr>
        <w:t>e</w:t>
      </w:r>
      <w:r w:rsidR="00B37ECD">
        <w:rPr>
          <w:spacing w:val="5"/>
          <w:sz w:val="24"/>
          <w:szCs w:val="24"/>
        </w:rPr>
        <w:t xml:space="preserve"> </w:t>
      </w:r>
      <w:r w:rsidR="00B37ECD">
        <w:rPr>
          <w:spacing w:val="-5"/>
          <w:sz w:val="24"/>
          <w:szCs w:val="24"/>
        </w:rPr>
        <w:t>y</w:t>
      </w:r>
      <w:r w:rsidR="00B37ECD">
        <w:rPr>
          <w:spacing w:val="-1"/>
          <w:sz w:val="24"/>
          <w:szCs w:val="24"/>
        </w:rPr>
        <w:t>e</w:t>
      </w:r>
      <w:r w:rsidR="00B37ECD">
        <w:rPr>
          <w:spacing w:val="1"/>
          <w:sz w:val="24"/>
          <w:szCs w:val="24"/>
        </w:rPr>
        <w:t>a</w:t>
      </w:r>
      <w:r w:rsidR="00B37ECD">
        <w:rPr>
          <w:spacing w:val="2"/>
          <w:sz w:val="24"/>
          <w:szCs w:val="24"/>
        </w:rPr>
        <w:t>r</w:t>
      </w:r>
      <w:r w:rsidR="00B37ECD">
        <w:rPr>
          <w:sz w:val="24"/>
          <w:szCs w:val="24"/>
        </w:rPr>
        <w:t xml:space="preserve">s </w:t>
      </w:r>
      <w:r w:rsidR="00B37ECD">
        <w:rPr>
          <w:spacing w:val="-1"/>
          <w:sz w:val="24"/>
          <w:szCs w:val="24"/>
        </w:rPr>
        <w:t>a</w:t>
      </w:r>
      <w:r w:rsidR="00B37ECD">
        <w:rPr>
          <w:sz w:val="24"/>
          <w:szCs w:val="24"/>
        </w:rPr>
        <w:t xml:space="preserve">t </w:t>
      </w:r>
      <w:r w:rsidR="00B37ECD">
        <w:rPr>
          <w:spacing w:val="1"/>
          <w:sz w:val="24"/>
          <w:szCs w:val="24"/>
        </w:rPr>
        <w:t>t</w:t>
      </w:r>
      <w:r w:rsidR="00B37ECD">
        <w:rPr>
          <w:sz w:val="24"/>
          <w:szCs w:val="24"/>
        </w:rPr>
        <w:t>he</w:t>
      </w:r>
      <w:r w:rsidR="00B37ECD">
        <w:rPr>
          <w:spacing w:val="-1"/>
          <w:sz w:val="24"/>
          <w:szCs w:val="24"/>
        </w:rPr>
        <w:t xml:space="preserve"> </w:t>
      </w:r>
      <w:r w:rsidR="00B37ECD">
        <w:rPr>
          <w:sz w:val="24"/>
          <w:szCs w:val="24"/>
        </w:rPr>
        <w:t>RCE</w:t>
      </w:r>
      <w:r w:rsidR="00B37ECD">
        <w:rPr>
          <w:spacing w:val="-1"/>
          <w:sz w:val="24"/>
          <w:szCs w:val="24"/>
        </w:rPr>
        <w:t>B</w:t>
      </w:r>
      <w:r w:rsidR="00B37ECD">
        <w:rPr>
          <w:sz w:val="24"/>
          <w:szCs w:val="24"/>
        </w:rPr>
        <w:t>.</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rPr>
        <w:t xml:space="preserve">        E. All applicants </w:t>
      </w:r>
      <w:proofErr w:type="gramStart"/>
      <w:r>
        <w:rPr>
          <w:sz w:val="24"/>
          <w:szCs w:val="24"/>
        </w:rPr>
        <w:t>will be sent</w:t>
      </w:r>
      <w:proofErr w:type="gramEnd"/>
      <w:r>
        <w:rPr>
          <w:sz w:val="24"/>
          <w:szCs w:val="24"/>
        </w:rPr>
        <w:t xml:space="preserve"> letters letting them know if they were or were not awarded the</w:t>
      </w:r>
      <w:r>
        <w:rPr>
          <w:sz w:val="24"/>
          <w:szCs w:val="24"/>
        </w:rPr>
        <w:tab/>
        <w:t xml:space="preserve">project. RCEB will allow an opportunity for applicants to discuss why their project </w:t>
      </w:r>
      <w:proofErr w:type="gramStart"/>
      <w:r>
        <w:rPr>
          <w:sz w:val="24"/>
          <w:szCs w:val="24"/>
        </w:rPr>
        <w:t>was not</w:t>
      </w:r>
      <w:r>
        <w:rPr>
          <w:sz w:val="24"/>
          <w:szCs w:val="24"/>
        </w:rPr>
        <w:tab/>
        <w:t>selected</w:t>
      </w:r>
      <w:proofErr w:type="gramEnd"/>
      <w:r>
        <w:rPr>
          <w:sz w:val="24"/>
          <w:szCs w:val="24"/>
        </w:rPr>
        <w:t xml:space="preserve">, should the applicant request.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proofErr w:type="gramStart"/>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w:t>
      </w:r>
      <w:proofErr w:type="gramEnd"/>
      <w:r>
        <w:rPr>
          <w:sz w:val="24"/>
          <w:szCs w:val="24"/>
        </w:rPr>
        <w:t xml:space="preserve">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pPr>
      <w:r w:rsidRPr="001066E9">
        <w:rPr>
          <w:b/>
          <w:sz w:val="24"/>
          <w:szCs w:val="24"/>
          <w:u w:val="thick" w:color="000000"/>
        </w:rPr>
        <w:t>R</w:t>
      </w:r>
      <w:r w:rsidRPr="001066E9">
        <w:rPr>
          <w:b/>
          <w:spacing w:val="-1"/>
          <w:sz w:val="24"/>
          <w:szCs w:val="24"/>
          <w:u w:val="thick" w:color="000000"/>
        </w:rPr>
        <w:t>C</w:t>
      </w:r>
      <w:r w:rsidRPr="001066E9">
        <w:rPr>
          <w:b/>
          <w:sz w:val="24"/>
          <w:szCs w:val="24"/>
          <w:u w:val="thick" w:color="000000"/>
        </w:rPr>
        <w:t>EB Ti</w:t>
      </w:r>
      <w:r w:rsidRPr="001066E9">
        <w:rPr>
          <w:b/>
          <w:spacing w:val="-3"/>
          <w:sz w:val="24"/>
          <w:szCs w:val="24"/>
          <w:u w:val="thick" w:color="000000"/>
        </w:rPr>
        <w:t>m</w:t>
      </w:r>
      <w:r w:rsidRPr="001066E9">
        <w:rPr>
          <w:b/>
          <w:spacing w:val="-1"/>
          <w:sz w:val="24"/>
          <w:szCs w:val="24"/>
          <w:u w:val="thick" w:color="000000"/>
        </w:rPr>
        <w:t>e</w:t>
      </w:r>
      <w:r w:rsidRPr="001066E9">
        <w:rPr>
          <w:b/>
          <w:sz w:val="24"/>
          <w:szCs w:val="24"/>
          <w:u w:val="thick" w:color="000000"/>
        </w:rPr>
        <w:t>l</w:t>
      </w:r>
      <w:r w:rsidRPr="001066E9">
        <w:rPr>
          <w:b/>
          <w:spacing w:val="1"/>
          <w:sz w:val="24"/>
          <w:szCs w:val="24"/>
          <w:u w:val="thick" w:color="000000"/>
        </w:rPr>
        <w:t>in</w:t>
      </w:r>
      <w:r w:rsidRPr="001066E9">
        <w:rPr>
          <w:b/>
          <w:sz w:val="24"/>
          <w:szCs w:val="24"/>
          <w:u w:val="thick" w:color="000000"/>
        </w:rPr>
        <w:t>e</w:t>
      </w:r>
      <w:r w:rsidR="00405E94" w:rsidRPr="001066E9">
        <w:rPr>
          <w:b/>
          <w:sz w:val="24"/>
          <w:szCs w:val="24"/>
          <w:u w:val="thick" w:color="000000"/>
        </w:rPr>
        <w:t xml:space="preserve">  </w:t>
      </w:r>
    </w:p>
    <w:p w:rsidR="001D5071" w:rsidRPr="001066E9" w:rsidRDefault="001D5071">
      <w:pPr>
        <w:ind w:left="3925" w:right="3928"/>
        <w:jc w:val="center"/>
        <w:rPr>
          <w:sz w:val="24"/>
          <w:szCs w:val="24"/>
        </w:rPr>
      </w:pPr>
    </w:p>
    <w:p w:rsidR="00406DD7" w:rsidRPr="001066E9" w:rsidRDefault="00B01547" w:rsidP="00406DD7">
      <w:pPr>
        <w:pStyle w:val="ListParagraph"/>
        <w:numPr>
          <w:ilvl w:val="0"/>
          <w:numId w:val="4"/>
        </w:numPr>
        <w:spacing w:line="260" w:lineRule="exact"/>
        <w:rPr>
          <w:sz w:val="24"/>
          <w:szCs w:val="24"/>
        </w:rPr>
      </w:pPr>
      <w:r>
        <w:rPr>
          <w:spacing w:val="2"/>
          <w:sz w:val="24"/>
          <w:szCs w:val="24"/>
        </w:rPr>
        <w:t>February 6</w:t>
      </w:r>
      <w:r w:rsidR="007156B3" w:rsidRPr="001066E9">
        <w:rPr>
          <w:spacing w:val="2"/>
          <w:sz w:val="24"/>
          <w:szCs w:val="24"/>
        </w:rPr>
        <w:t>, 2025</w:t>
      </w:r>
      <w:r w:rsidR="008A4B75" w:rsidRPr="001066E9">
        <w:rPr>
          <w:sz w:val="24"/>
          <w:szCs w:val="24"/>
        </w:rPr>
        <w:t xml:space="preserve">: </w:t>
      </w:r>
      <w:r w:rsidR="00164E01" w:rsidRPr="001066E9">
        <w:rPr>
          <w:sz w:val="24"/>
          <w:szCs w:val="24"/>
        </w:rPr>
        <w:tab/>
      </w:r>
      <w:r w:rsidR="00164E01" w:rsidRPr="001066E9">
        <w:rPr>
          <w:sz w:val="24"/>
          <w:szCs w:val="24"/>
        </w:rPr>
        <w:tab/>
      </w:r>
      <w:r w:rsidR="001D5071" w:rsidRPr="001066E9">
        <w:rPr>
          <w:sz w:val="24"/>
          <w:szCs w:val="24"/>
        </w:rPr>
        <w:tab/>
      </w:r>
      <w:r w:rsidR="008A4B75" w:rsidRPr="001066E9">
        <w:rPr>
          <w:sz w:val="24"/>
          <w:szCs w:val="24"/>
        </w:rPr>
        <w:t>R</w:t>
      </w:r>
      <w:r w:rsidR="008A4B75" w:rsidRPr="001066E9">
        <w:rPr>
          <w:spacing w:val="-1"/>
          <w:sz w:val="24"/>
          <w:szCs w:val="24"/>
        </w:rPr>
        <w:t>F</w:t>
      </w:r>
      <w:r w:rsidR="008A4B75" w:rsidRPr="001066E9">
        <w:rPr>
          <w:sz w:val="24"/>
          <w:szCs w:val="24"/>
        </w:rPr>
        <w:t>P</w:t>
      </w:r>
      <w:r w:rsidR="008A4B75" w:rsidRPr="001066E9">
        <w:rPr>
          <w:spacing w:val="1"/>
          <w:sz w:val="24"/>
          <w:szCs w:val="24"/>
        </w:rPr>
        <w:t xml:space="preserve"> </w:t>
      </w:r>
      <w:r w:rsidR="00164E01" w:rsidRPr="001066E9">
        <w:rPr>
          <w:sz w:val="24"/>
          <w:szCs w:val="24"/>
        </w:rPr>
        <w:t xml:space="preserve">is </w:t>
      </w:r>
      <w:r w:rsidR="00CD00CB" w:rsidRPr="001066E9">
        <w:rPr>
          <w:sz w:val="24"/>
          <w:szCs w:val="24"/>
        </w:rPr>
        <w:t xml:space="preserve">posted, </w:t>
      </w:r>
      <w:r w:rsidR="008A4B75" w:rsidRPr="001066E9">
        <w:rPr>
          <w:sz w:val="24"/>
          <w:szCs w:val="24"/>
        </w:rPr>
        <w:t>a</w:t>
      </w:r>
      <w:r w:rsidR="008A4B75" w:rsidRPr="001066E9">
        <w:rPr>
          <w:spacing w:val="2"/>
          <w:sz w:val="24"/>
          <w:szCs w:val="24"/>
        </w:rPr>
        <w:t>n</w:t>
      </w:r>
      <w:r w:rsidR="008A4B75" w:rsidRPr="001066E9">
        <w:rPr>
          <w:sz w:val="24"/>
          <w:szCs w:val="24"/>
        </w:rPr>
        <w:t>noun</w:t>
      </w:r>
      <w:r w:rsidR="008A4B75" w:rsidRPr="001066E9">
        <w:rPr>
          <w:spacing w:val="-1"/>
          <w:sz w:val="24"/>
          <w:szCs w:val="24"/>
        </w:rPr>
        <w:t>ce</w:t>
      </w:r>
      <w:r w:rsidR="008A4B75" w:rsidRPr="001066E9">
        <w:rPr>
          <w:sz w:val="24"/>
          <w:szCs w:val="24"/>
        </w:rPr>
        <w:t>d</w:t>
      </w:r>
      <w:r w:rsidR="00CD00CB" w:rsidRPr="001066E9">
        <w:rPr>
          <w:sz w:val="24"/>
          <w:szCs w:val="24"/>
        </w:rPr>
        <w:t>,</w:t>
      </w:r>
      <w:r w:rsidR="008A4B75" w:rsidRPr="001066E9">
        <w:rPr>
          <w:sz w:val="24"/>
          <w:szCs w:val="24"/>
        </w:rPr>
        <w:t xml:space="preserve"> </w:t>
      </w:r>
      <w:r w:rsidR="008A4B75" w:rsidRPr="001066E9">
        <w:rPr>
          <w:spacing w:val="-1"/>
          <w:sz w:val="24"/>
          <w:szCs w:val="24"/>
        </w:rPr>
        <w:t>a</w:t>
      </w:r>
      <w:r w:rsidR="008A4B75" w:rsidRPr="001066E9">
        <w:rPr>
          <w:sz w:val="24"/>
          <w:szCs w:val="24"/>
        </w:rPr>
        <w:t>nd disbur</w:t>
      </w:r>
      <w:r w:rsidR="008A4B75" w:rsidRPr="001066E9">
        <w:rPr>
          <w:spacing w:val="2"/>
          <w:sz w:val="24"/>
          <w:szCs w:val="24"/>
        </w:rPr>
        <w:t>s</w:t>
      </w:r>
      <w:r w:rsidR="008A4B75" w:rsidRPr="001066E9">
        <w:rPr>
          <w:spacing w:val="-1"/>
          <w:sz w:val="24"/>
          <w:szCs w:val="24"/>
        </w:rPr>
        <w:t>e</w:t>
      </w:r>
      <w:r w:rsidR="008A4B75" w:rsidRPr="001066E9">
        <w:rPr>
          <w:sz w:val="24"/>
          <w:szCs w:val="24"/>
        </w:rPr>
        <w:t>d</w:t>
      </w:r>
    </w:p>
    <w:p w:rsidR="00BF629B" w:rsidRPr="001066E9" w:rsidRDefault="00B01547" w:rsidP="00406DD7">
      <w:pPr>
        <w:pStyle w:val="ListParagraph"/>
        <w:numPr>
          <w:ilvl w:val="0"/>
          <w:numId w:val="4"/>
        </w:numPr>
        <w:spacing w:line="260" w:lineRule="exact"/>
        <w:rPr>
          <w:sz w:val="24"/>
          <w:szCs w:val="24"/>
        </w:rPr>
      </w:pPr>
      <w:r>
        <w:rPr>
          <w:sz w:val="24"/>
          <w:szCs w:val="24"/>
        </w:rPr>
        <w:t xml:space="preserve">March </w:t>
      </w:r>
      <w:r w:rsidR="007156B3" w:rsidRPr="001066E9">
        <w:rPr>
          <w:sz w:val="24"/>
          <w:szCs w:val="24"/>
        </w:rPr>
        <w:t>4, 2025</w:t>
      </w:r>
      <w:r w:rsidR="00BF629B" w:rsidRPr="001066E9">
        <w:rPr>
          <w:sz w:val="24"/>
          <w:szCs w:val="24"/>
        </w:rPr>
        <w:t>:</w:t>
      </w:r>
      <w:r w:rsidR="00BF629B" w:rsidRPr="001066E9">
        <w:rPr>
          <w:sz w:val="24"/>
          <w:szCs w:val="24"/>
        </w:rPr>
        <w:tab/>
      </w:r>
      <w:r w:rsidR="00BF629B" w:rsidRPr="001066E9">
        <w:rPr>
          <w:sz w:val="24"/>
          <w:szCs w:val="24"/>
        </w:rPr>
        <w:tab/>
      </w:r>
      <w:r w:rsidR="00BF629B" w:rsidRPr="001066E9">
        <w:rPr>
          <w:sz w:val="24"/>
          <w:szCs w:val="24"/>
        </w:rPr>
        <w:tab/>
        <w:t>Bidders C</w:t>
      </w:r>
      <w:r w:rsidR="00446352" w:rsidRPr="001066E9">
        <w:rPr>
          <w:sz w:val="24"/>
          <w:szCs w:val="24"/>
        </w:rPr>
        <w:t>onference 11</w:t>
      </w:r>
      <w:r w:rsidR="00545F8D" w:rsidRPr="001066E9">
        <w:rPr>
          <w:sz w:val="24"/>
          <w:szCs w:val="24"/>
        </w:rPr>
        <w:t xml:space="preserve"> AM</w:t>
      </w:r>
      <w:r w:rsidR="00406DD7" w:rsidRPr="001066E9">
        <w:rPr>
          <w:sz w:val="24"/>
          <w:szCs w:val="24"/>
        </w:rPr>
        <w:t xml:space="preserve"> to </w:t>
      </w:r>
    </w:p>
    <w:p w:rsidR="00406DD7" w:rsidRPr="001066E9" w:rsidRDefault="00446352" w:rsidP="00406DD7">
      <w:pPr>
        <w:pStyle w:val="ListParagraph"/>
        <w:spacing w:line="260" w:lineRule="exact"/>
        <w:ind w:left="4320"/>
        <w:rPr>
          <w:sz w:val="24"/>
          <w:szCs w:val="24"/>
        </w:rPr>
      </w:pPr>
      <w:r w:rsidRPr="001066E9">
        <w:rPr>
          <w:sz w:val="24"/>
          <w:szCs w:val="24"/>
        </w:rPr>
        <w:t>12 P</w:t>
      </w:r>
      <w:r w:rsidR="00545F8D" w:rsidRPr="001066E9">
        <w:rPr>
          <w:sz w:val="24"/>
          <w:szCs w:val="24"/>
        </w:rPr>
        <w:t>M.</w:t>
      </w:r>
    </w:p>
    <w:p w:rsidR="00C21728" w:rsidRPr="001066E9" w:rsidRDefault="00B01547" w:rsidP="00164E01">
      <w:pPr>
        <w:pStyle w:val="ListParagraph"/>
        <w:numPr>
          <w:ilvl w:val="0"/>
          <w:numId w:val="4"/>
        </w:numPr>
        <w:spacing w:line="260" w:lineRule="exact"/>
        <w:rPr>
          <w:sz w:val="24"/>
          <w:szCs w:val="24"/>
        </w:rPr>
      </w:pPr>
      <w:r>
        <w:rPr>
          <w:sz w:val="24"/>
          <w:szCs w:val="24"/>
        </w:rPr>
        <w:t>March 19</w:t>
      </w:r>
      <w:r w:rsidR="007156B3" w:rsidRPr="001066E9">
        <w:rPr>
          <w:sz w:val="24"/>
          <w:szCs w:val="24"/>
        </w:rPr>
        <w:t>,2025</w:t>
      </w:r>
      <w:r w:rsidR="005A0E5B" w:rsidRPr="001066E9">
        <w:rPr>
          <w:sz w:val="24"/>
          <w:szCs w:val="24"/>
        </w:rPr>
        <w:t>:</w:t>
      </w:r>
      <w:r w:rsidR="008A4B75" w:rsidRPr="001066E9">
        <w:rPr>
          <w:sz w:val="24"/>
          <w:szCs w:val="24"/>
        </w:rPr>
        <w:t xml:space="preserve"> </w:t>
      </w:r>
      <w:r w:rsidR="00FA7877" w:rsidRPr="001066E9">
        <w:rPr>
          <w:spacing w:val="1"/>
          <w:sz w:val="24"/>
          <w:szCs w:val="24"/>
        </w:rPr>
        <w:t xml:space="preserve"> </w:t>
      </w:r>
      <w:r w:rsidR="00164E01" w:rsidRPr="001066E9">
        <w:rPr>
          <w:spacing w:val="1"/>
          <w:sz w:val="24"/>
          <w:szCs w:val="24"/>
        </w:rPr>
        <w:tab/>
      </w:r>
      <w:r w:rsidR="00603072" w:rsidRPr="001066E9">
        <w:rPr>
          <w:spacing w:val="1"/>
          <w:sz w:val="24"/>
          <w:szCs w:val="24"/>
        </w:rPr>
        <w:tab/>
      </w:r>
      <w:r w:rsidR="005A0E5B" w:rsidRPr="001066E9">
        <w:rPr>
          <w:spacing w:val="1"/>
          <w:sz w:val="24"/>
          <w:szCs w:val="24"/>
        </w:rPr>
        <w:tab/>
      </w:r>
      <w:r w:rsidR="00FA7877" w:rsidRPr="001066E9">
        <w:rPr>
          <w:spacing w:val="1"/>
          <w:sz w:val="24"/>
          <w:szCs w:val="24"/>
        </w:rPr>
        <w:t xml:space="preserve">Complete proposals are due to </w:t>
      </w:r>
      <w:hyperlink r:id="rId15" w:history="1">
        <w:r w:rsidR="00FA7877" w:rsidRPr="001066E9">
          <w:rPr>
            <w:rStyle w:val="Hyperlink"/>
            <w:spacing w:val="1"/>
            <w:sz w:val="24"/>
            <w:szCs w:val="24"/>
          </w:rPr>
          <w:t>rfp@rceb.org</w:t>
        </w:r>
      </w:hyperlink>
      <w:r w:rsidR="005A0E5B" w:rsidRPr="001066E9">
        <w:rPr>
          <w:rStyle w:val="Hyperlink"/>
          <w:spacing w:val="1"/>
          <w:sz w:val="24"/>
          <w:szCs w:val="24"/>
        </w:rPr>
        <w:t xml:space="preserve"> </w:t>
      </w:r>
      <w:r w:rsidR="005A0E5B" w:rsidRPr="001066E9">
        <w:rPr>
          <w:rStyle w:val="Hyperlink"/>
          <w:color w:val="auto"/>
          <w:spacing w:val="1"/>
          <w:sz w:val="24"/>
          <w:szCs w:val="24"/>
          <w:u w:val="none"/>
        </w:rPr>
        <w:t>by 5 pm</w:t>
      </w:r>
    </w:p>
    <w:p w:rsidR="00603072" w:rsidRPr="001066E9" w:rsidRDefault="00B01547" w:rsidP="00603072">
      <w:pPr>
        <w:pStyle w:val="ListParagraph"/>
        <w:numPr>
          <w:ilvl w:val="0"/>
          <w:numId w:val="4"/>
        </w:numPr>
        <w:spacing w:line="260" w:lineRule="exact"/>
        <w:rPr>
          <w:sz w:val="24"/>
          <w:szCs w:val="24"/>
        </w:rPr>
      </w:pPr>
      <w:r>
        <w:rPr>
          <w:sz w:val="24"/>
          <w:szCs w:val="24"/>
        </w:rPr>
        <w:t>March</w:t>
      </w:r>
      <w:r w:rsidR="007156B3" w:rsidRPr="001066E9">
        <w:rPr>
          <w:sz w:val="24"/>
          <w:szCs w:val="24"/>
        </w:rPr>
        <w:t xml:space="preserve"> </w:t>
      </w:r>
      <w:r>
        <w:rPr>
          <w:sz w:val="24"/>
          <w:szCs w:val="24"/>
        </w:rPr>
        <w:t>21</w:t>
      </w:r>
      <w:r w:rsidR="007156B3" w:rsidRPr="001066E9">
        <w:rPr>
          <w:sz w:val="24"/>
          <w:szCs w:val="24"/>
        </w:rPr>
        <w:t>, 2025</w:t>
      </w:r>
      <w:r w:rsidR="00603072" w:rsidRPr="001066E9">
        <w:rPr>
          <w:sz w:val="24"/>
          <w:szCs w:val="24"/>
        </w:rPr>
        <w:t>:</w:t>
      </w:r>
      <w:r w:rsidR="00603072" w:rsidRPr="001066E9">
        <w:rPr>
          <w:sz w:val="24"/>
          <w:szCs w:val="24"/>
        </w:rPr>
        <w:tab/>
      </w:r>
      <w:r w:rsidR="00603072" w:rsidRPr="001066E9">
        <w:rPr>
          <w:sz w:val="24"/>
          <w:szCs w:val="24"/>
        </w:rPr>
        <w:tab/>
      </w:r>
      <w:r w:rsidR="00603072" w:rsidRPr="001066E9">
        <w:rPr>
          <w:sz w:val="24"/>
          <w:szCs w:val="24"/>
        </w:rPr>
        <w:tab/>
        <w:t>Written Proposals sent to Evaluation Committee</w:t>
      </w:r>
    </w:p>
    <w:p w:rsidR="00C21728" w:rsidRPr="001066E9" w:rsidRDefault="00B01547" w:rsidP="006B23D4">
      <w:pPr>
        <w:pStyle w:val="ListParagraph"/>
        <w:numPr>
          <w:ilvl w:val="0"/>
          <w:numId w:val="4"/>
        </w:numPr>
        <w:spacing w:line="260" w:lineRule="exact"/>
        <w:rPr>
          <w:sz w:val="24"/>
          <w:szCs w:val="24"/>
        </w:rPr>
      </w:pPr>
      <w:r>
        <w:rPr>
          <w:sz w:val="24"/>
          <w:szCs w:val="24"/>
        </w:rPr>
        <w:t>March 26</w:t>
      </w:r>
      <w:r w:rsidR="007156B3" w:rsidRPr="001066E9">
        <w:rPr>
          <w:sz w:val="24"/>
          <w:szCs w:val="24"/>
        </w:rPr>
        <w:t>, 2025</w:t>
      </w:r>
      <w:r w:rsidR="00603072" w:rsidRPr="001066E9">
        <w:rPr>
          <w:sz w:val="24"/>
          <w:szCs w:val="24"/>
        </w:rPr>
        <w:t>:</w:t>
      </w:r>
      <w:r w:rsidR="00603072" w:rsidRPr="001066E9">
        <w:rPr>
          <w:sz w:val="24"/>
          <w:szCs w:val="24"/>
        </w:rPr>
        <w:tab/>
      </w:r>
      <w:r w:rsidR="00603072" w:rsidRPr="001066E9">
        <w:rPr>
          <w:sz w:val="24"/>
          <w:szCs w:val="24"/>
        </w:rPr>
        <w:tab/>
      </w:r>
      <w:r w:rsidR="00603072" w:rsidRPr="001066E9">
        <w:rPr>
          <w:sz w:val="24"/>
          <w:szCs w:val="24"/>
        </w:rPr>
        <w:tab/>
      </w:r>
      <w:r w:rsidR="006B23D4" w:rsidRPr="001066E9">
        <w:rPr>
          <w:sz w:val="24"/>
          <w:szCs w:val="24"/>
        </w:rPr>
        <w:t>Written Proposal scores to be tallied</w:t>
      </w:r>
    </w:p>
    <w:p w:rsidR="000A07E3" w:rsidRPr="001066E9" w:rsidRDefault="00B01547" w:rsidP="006B23D4">
      <w:pPr>
        <w:pStyle w:val="ListParagraph"/>
        <w:numPr>
          <w:ilvl w:val="0"/>
          <w:numId w:val="4"/>
        </w:numPr>
        <w:spacing w:line="260" w:lineRule="exact"/>
        <w:rPr>
          <w:sz w:val="24"/>
          <w:szCs w:val="24"/>
        </w:rPr>
      </w:pPr>
      <w:r>
        <w:rPr>
          <w:sz w:val="24"/>
          <w:szCs w:val="24"/>
        </w:rPr>
        <w:t>April 1,</w:t>
      </w:r>
      <w:r w:rsidR="007156B3" w:rsidRPr="001066E9">
        <w:rPr>
          <w:sz w:val="24"/>
          <w:szCs w:val="24"/>
        </w:rPr>
        <w:t xml:space="preserve"> 2025</w:t>
      </w:r>
      <w:r w:rsidR="00545F8D" w:rsidRPr="001066E9">
        <w:rPr>
          <w:sz w:val="24"/>
          <w:szCs w:val="24"/>
        </w:rPr>
        <w:tab/>
      </w:r>
      <w:r w:rsidR="001D5071" w:rsidRPr="001066E9">
        <w:rPr>
          <w:sz w:val="24"/>
          <w:szCs w:val="24"/>
        </w:rPr>
        <w:tab/>
      </w:r>
      <w:r w:rsidR="001D5071" w:rsidRPr="001066E9">
        <w:rPr>
          <w:sz w:val="24"/>
          <w:szCs w:val="24"/>
        </w:rPr>
        <w:tab/>
      </w:r>
      <w:r>
        <w:rPr>
          <w:sz w:val="24"/>
          <w:szCs w:val="24"/>
        </w:rPr>
        <w:tab/>
      </w:r>
      <w:r w:rsidR="006B23D4" w:rsidRPr="001066E9">
        <w:rPr>
          <w:sz w:val="24"/>
          <w:szCs w:val="24"/>
        </w:rPr>
        <w:t>Intervi</w:t>
      </w:r>
      <w:r w:rsidR="00545F8D" w:rsidRPr="001066E9">
        <w:rPr>
          <w:sz w:val="24"/>
          <w:szCs w:val="24"/>
        </w:rPr>
        <w:t>ews to begin</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pPr>
      <w:r w:rsidRPr="000B45F7">
        <w:rPr>
          <w:rFonts w:asciiTheme="minorHAnsi" w:hAnsiTheme="minorHAnsi"/>
          <w:b/>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pPr>
      <w:r w:rsidRPr="000B45F7">
        <w:rPr>
          <w:rFonts w:asciiTheme="minorHAnsi" w:hAnsiTheme="minorHAnsi"/>
          <w:b/>
        </w:rPr>
        <w:t xml:space="preserve">SERVICE PROVIDER RFP REVIEW SCORE SHEET:   </w:t>
      </w:r>
    </w:p>
    <w:p w:rsidR="0054253D" w:rsidRPr="000B45F7" w:rsidRDefault="0054253D" w:rsidP="0054253D">
      <w:pPr>
        <w:ind w:firstLine="720"/>
        <w:rPr>
          <w:rFonts w:asciiTheme="minorHAnsi" w:hAnsiTheme="minorHAnsi"/>
          <w:b/>
        </w:rPr>
      </w:pPr>
      <w:r>
        <w:rPr>
          <w:rFonts w:asciiTheme="minorHAnsi" w:hAnsiTheme="minorHAnsi"/>
          <w:b/>
        </w:rPr>
        <w:t xml:space="preserve">(To </w:t>
      </w:r>
      <w:proofErr w:type="gramStart"/>
      <w:r>
        <w:rPr>
          <w:rFonts w:asciiTheme="minorHAnsi" w:hAnsiTheme="minorHAnsi"/>
          <w:b/>
        </w:rPr>
        <w:t>Be</w:t>
      </w:r>
      <w:proofErr w:type="gramEnd"/>
      <w:r>
        <w:rPr>
          <w:rFonts w:asciiTheme="minorHAnsi" w:hAnsiTheme="minorHAnsi"/>
          <w:b/>
        </w:rPr>
        <w:t xml:space="preserve"> completed by the RFP Evaluation Committee.  Included for the applicant’s information).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Applicant’s Name: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RCEB Fiscal Year and Project Number:</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pPr>
            <w:r>
              <w:rPr>
                <w:rFonts w:asciiTheme="minorHAnsi" w:hAnsiTheme="minorHAnsi"/>
              </w:rPr>
              <w:t>RCEB 24-25-3</w:t>
            </w:r>
            <w:r w:rsidR="00B01547">
              <w:rPr>
                <w:rFonts w:asciiTheme="minorHAnsi" w:hAnsiTheme="minorHAnsi"/>
              </w:rPr>
              <w:t xml:space="preserve"> (Repost)</w:t>
            </w:r>
          </w:p>
        </w:tc>
      </w:tr>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Evaluator’s Name:</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rPr>
              <w:t xml:space="preserve"> </w:t>
            </w: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Date:</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b/>
        </w:rPr>
        <w:t>Score Key:</w:t>
      </w:r>
      <w:r w:rsidRPr="000B45F7">
        <w:rPr>
          <w:rFonts w:asciiTheme="minorHAnsi" w:hAnsiTheme="minorHAnsi"/>
        </w:rPr>
        <w:t xml:space="preserve"> please rate 1-5 considering the following breakdown:</w:t>
      </w:r>
      <w:r w:rsidRPr="000B45F7">
        <w:rPr>
          <w:rFonts w:asciiTheme="minorHAnsi" w:hAnsiTheme="minorHAnsi"/>
        </w:rPr>
        <w:tab/>
      </w:r>
      <w:r w:rsidRPr="000B45F7">
        <w:rPr>
          <w:rFonts w:asciiTheme="minorHAnsi" w:hAnsiTheme="minorHAnsi"/>
          <w:b/>
        </w:rPr>
        <w:t>Score</w:t>
      </w:r>
      <w:r w:rsidRPr="000B45F7">
        <w:rPr>
          <w:rFonts w:asciiTheme="minorHAnsi" w:hAnsiTheme="minorHAns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sidRPr="000B45F7">
        <w:rPr>
          <w:sz w:val="24"/>
          <w:szCs w:val="24"/>
        </w:rPr>
        <w:t xml:space="preserve"> </w:t>
      </w:r>
      <w:proofErr w:type="gramStart"/>
      <w:r w:rsidRPr="000B45F7">
        <w:rPr>
          <w:b/>
          <w:sz w:val="24"/>
          <w:szCs w:val="24"/>
        </w:rPr>
        <w:t>1</w:t>
      </w:r>
      <w:proofErr w:type="gramEnd"/>
      <w:r w:rsidRPr="000B45F7">
        <w:rPr>
          <w:sz w:val="24"/>
          <w:szCs w:val="24"/>
        </w:rPr>
        <w:t>: Poor- Information is incomplete.</w:t>
      </w:r>
    </w:p>
    <w:p w:rsidR="000B45F7" w:rsidRPr="000B45F7" w:rsidRDefault="000B45F7" w:rsidP="000B45F7">
      <w:pPr>
        <w:rPr>
          <w:sz w:val="24"/>
          <w:szCs w:val="24"/>
        </w:rPr>
      </w:pPr>
      <w:r w:rsidRPr="000B45F7">
        <w:rPr>
          <w:b/>
          <w:sz w:val="24"/>
          <w:szCs w:val="24"/>
        </w:rPr>
        <w:t xml:space="preserve"> </w:t>
      </w:r>
      <w:proofErr w:type="gramStart"/>
      <w:r w:rsidRPr="000B45F7">
        <w:rPr>
          <w:b/>
          <w:sz w:val="24"/>
          <w:szCs w:val="24"/>
        </w:rPr>
        <w:t>2</w:t>
      </w:r>
      <w:proofErr w:type="gramEnd"/>
      <w:r w:rsidRPr="000B45F7">
        <w:rPr>
          <w:sz w:val="24"/>
          <w:szCs w:val="24"/>
        </w:rPr>
        <w:t>: Below Average- Information is adequate; does not specifically address the topic.</w:t>
      </w:r>
    </w:p>
    <w:p w:rsidR="000B45F7" w:rsidRPr="000B45F7" w:rsidRDefault="000B45F7" w:rsidP="000B45F7">
      <w:pPr>
        <w:rPr>
          <w:sz w:val="24"/>
          <w:szCs w:val="24"/>
        </w:rPr>
      </w:pPr>
      <w:r w:rsidRPr="000B45F7">
        <w:rPr>
          <w:b/>
          <w:sz w:val="24"/>
          <w:szCs w:val="24"/>
        </w:rPr>
        <w:t xml:space="preserve"> </w:t>
      </w:r>
      <w:proofErr w:type="gramStart"/>
      <w:r w:rsidRPr="000B45F7">
        <w:rPr>
          <w:b/>
          <w:sz w:val="24"/>
          <w:szCs w:val="24"/>
        </w:rPr>
        <w:t>3</w:t>
      </w:r>
      <w:proofErr w:type="gramEnd"/>
      <w:r w:rsidRPr="000B45F7">
        <w:rPr>
          <w:b/>
          <w:sz w:val="24"/>
          <w:szCs w:val="24"/>
        </w:rPr>
        <w:t xml:space="preserve">: </w:t>
      </w:r>
      <w:r w:rsidRPr="000B45F7">
        <w:rPr>
          <w:sz w:val="24"/>
          <w:szCs w:val="24"/>
        </w:rPr>
        <w:t>Average</w:t>
      </w:r>
      <w:r w:rsidRPr="000B45F7">
        <w:rPr>
          <w:b/>
          <w:sz w:val="24"/>
          <w:szCs w:val="24"/>
        </w:rPr>
        <w:t xml:space="preserve">- </w:t>
      </w:r>
      <w:r w:rsidRPr="000B45F7">
        <w:rPr>
          <w:sz w:val="24"/>
          <w:szCs w:val="24"/>
        </w:rPr>
        <w:t>Includes all required information.</w:t>
      </w:r>
    </w:p>
    <w:p w:rsidR="000B45F7" w:rsidRPr="000B45F7" w:rsidRDefault="000B45F7" w:rsidP="000B45F7">
      <w:pPr>
        <w:rPr>
          <w:sz w:val="24"/>
          <w:szCs w:val="24"/>
        </w:rPr>
      </w:pPr>
      <w:r w:rsidRPr="000B45F7">
        <w:rPr>
          <w:b/>
          <w:sz w:val="24"/>
          <w:szCs w:val="24"/>
        </w:rPr>
        <w:t xml:space="preserve"> </w:t>
      </w:r>
      <w:proofErr w:type="gramStart"/>
      <w:r w:rsidRPr="000B45F7">
        <w:rPr>
          <w:b/>
          <w:sz w:val="24"/>
          <w:szCs w:val="24"/>
        </w:rPr>
        <w:t>4</w:t>
      </w:r>
      <w:proofErr w:type="gramEnd"/>
      <w:r w:rsidRPr="000B45F7">
        <w:rPr>
          <w:sz w:val="24"/>
          <w:szCs w:val="24"/>
        </w:rPr>
        <w:t>: Above Average- Includes all required information and has elements of creativity in some areas.</w:t>
      </w:r>
    </w:p>
    <w:p w:rsidR="000B45F7" w:rsidRPr="000B45F7" w:rsidRDefault="000B45F7" w:rsidP="000B45F7">
      <w:pPr>
        <w:rPr>
          <w:sz w:val="24"/>
          <w:szCs w:val="24"/>
        </w:rPr>
      </w:pPr>
      <w:r w:rsidRPr="000B45F7">
        <w:rPr>
          <w:b/>
          <w:sz w:val="24"/>
          <w:szCs w:val="24"/>
        </w:rPr>
        <w:t xml:space="preserve"> </w:t>
      </w:r>
      <w:proofErr w:type="gramStart"/>
      <w:r w:rsidRPr="000B45F7">
        <w:rPr>
          <w:b/>
          <w:sz w:val="24"/>
          <w:szCs w:val="24"/>
        </w:rPr>
        <w:t>5</w:t>
      </w:r>
      <w:proofErr w:type="gramEnd"/>
      <w:r w:rsidRPr="000B45F7">
        <w:rPr>
          <w:b/>
          <w:sz w:val="24"/>
          <w:szCs w:val="24"/>
        </w:rPr>
        <w:t>:</w:t>
      </w:r>
      <w:r w:rsidRPr="000B45F7">
        <w:rPr>
          <w:sz w:val="24"/>
          <w:szCs w:val="24"/>
        </w:rPr>
        <w:t xml:space="preserve"> Excellent- Response demonstrates thoroughly innovative ideas.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sidRPr="000B45F7">
        <w:rPr>
          <w:rFonts w:asciiTheme="minorHAnsi" w:hAnsiTheme="minorHAnsi"/>
          <w:b/>
        </w:rPr>
        <w:t>Recommendation: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sidRPr="000B45F7">
        <w:rPr>
          <w:rFonts w:asciiTheme="minorHAnsi" w:hAnsiTheme="minorHAnsi"/>
        </w:rPr>
        <w:tab/>
      </w:r>
      <w:r w:rsidRPr="000B45F7">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3. </w:t>
            </w:r>
          </w:p>
        </w:tc>
        <w:tc>
          <w:tcPr>
            <w:tcW w:w="5153"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CRITERIA for Idea Statement: </w:t>
            </w:r>
          </w:p>
        </w:tc>
        <w:tc>
          <w:tcPr>
            <w:tcW w:w="906" w:type="dxa"/>
          </w:tcPr>
          <w:p w:rsidR="000B45F7" w:rsidRPr="000B45F7" w:rsidRDefault="000B45F7" w:rsidP="000B45F7">
            <w:pPr>
              <w:jc w:val="center"/>
              <w:rPr>
                <w:rFonts w:asciiTheme="minorHAnsi" w:hAnsiTheme="minorHAnsi"/>
                <w:b/>
              </w:rPr>
            </w:pPr>
            <w:r w:rsidRPr="000B45F7">
              <w:rPr>
                <w:rFonts w:asciiTheme="minorHAnsi" w:hAnsiTheme="minorHAnsi"/>
                <w:b/>
              </w:rPr>
              <w:t>SCORE</w:t>
            </w:r>
          </w:p>
        </w:tc>
        <w:tc>
          <w:tcPr>
            <w:tcW w:w="4201" w:type="dxa"/>
          </w:tcPr>
          <w:p w:rsidR="000B45F7" w:rsidRPr="000B45F7" w:rsidRDefault="000B45F7" w:rsidP="000B45F7">
            <w:pPr>
              <w:jc w:val="center"/>
              <w:rPr>
                <w:rFonts w:asciiTheme="minorHAnsi" w:hAnsiTheme="minorHAnsi"/>
                <w:b/>
              </w:rPr>
            </w:pPr>
            <w:r w:rsidRPr="000B45F7">
              <w:rPr>
                <w:rFonts w:asciiTheme="minorHAnsi" w:hAnsiTheme="minorHAnsi"/>
                <w:b/>
              </w:rPr>
              <w:t>COMMENTS</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sidRPr="000B45F7">
              <w:rPr>
                <w:rFonts w:asciiTheme="minorHAnsi" w:hAnsiTheme="minorHAnsi"/>
              </w:rPr>
              <w:t>a.</w:t>
            </w:r>
          </w:p>
        </w:tc>
        <w:tc>
          <w:tcPr>
            <w:tcW w:w="5153" w:type="dxa"/>
          </w:tcPr>
          <w:p w:rsidR="000B45F7" w:rsidRPr="000B45F7" w:rsidRDefault="000B45F7" w:rsidP="000B45F7">
            <w:pPr>
              <w:rPr>
                <w:rFonts w:asciiTheme="minorHAnsi" w:hAnsiTheme="minorHAnsi"/>
              </w:rPr>
            </w:pPr>
            <w:r w:rsidRPr="000B45F7">
              <w:rPr>
                <w:sz w:val="22"/>
                <w:szCs w:val="22"/>
              </w:rPr>
              <w:t>A b</w:t>
            </w:r>
            <w:r w:rsidRPr="000B45F7">
              <w:rPr>
                <w:spacing w:val="-1"/>
                <w:sz w:val="22"/>
                <w:szCs w:val="22"/>
              </w:rPr>
              <w:t>r</w:t>
            </w:r>
            <w:r w:rsidRPr="000B45F7">
              <w:rPr>
                <w:sz w:val="22"/>
                <w:szCs w:val="22"/>
              </w:rPr>
              <w:t>ief</w:t>
            </w:r>
            <w:r w:rsidRPr="000B45F7">
              <w:rPr>
                <w:spacing w:val="-1"/>
                <w:sz w:val="22"/>
                <w:szCs w:val="22"/>
              </w:rPr>
              <w:t xml:space="preserve"> </w:t>
            </w:r>
            <w:r w:rsidRPr="000B45F7">
              <w:rPr>
                <w:sz w:val="22"/>
                <w:szCs w:val="22"/>
              </w:rPr>
              <w:t>d</w:t>
            </w:r>
            <w:r w:rsidRPr="000B45F7">
              <w:rPr>
                <w:spacing w:val="-1"/>
                <w:sz w:val="22"/>
                <w:szCs w:val="22"/>
              </w:rPr>
              <w:t>e</w:t>
            </w:r>
            <w:r w:rsidRPr="000B45F7">
              <w:rPr>
                <w:spacing w:val="2"/>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phi</w:t>
            </w:r>
            <w:r w:rsidRPr="000B45F7">
              <w:rPr>
                <w:spacing w:val="1"/>
                <w:sz w:val="22"/>
                <w:szCs w:val="22"/>
              </w:rPr>
              <w:t>l</w:t>
            </w:r>
            <w:r w:rsidRPr="000B45F7">
              <w:rPr>
                <w:sz w:val="22"/>
                <w:szCs w:val="22"/>
              </w:rPr>
              <w:t>osop</w:t>
            </w:r>
            <w:r w:rsidRPr="000B45F7">
              <w:rPr>
                <w:spacing w:val="2"/>
                <w:sz w:val="22"/>
                <w:szCs w:val="22"/>
              </w:rPr>
              <w:t>h</w:t>
            </w:r>
            <w:r w:rsidRPr="000B45F7">
              <w:rPr>
                <w:spacing w:val="-5"/>
                <w:sz w:val="22"/>
                <w:szCs w:val="22"/>
              </w:rPr>
              <w:t>y</w:t>
            </w:r>
            <w:r w:rsidRPr="000B45F7">
              <w:rPr>
                <w:sz w:val="22"/>
                <w:szCs w:val="22"/>
              </w:rPr>
              <w:t>, v</w:t>
            </w:r>
            <w:r w:rsidRPr="000B45F7">
              <w:rPr>
                <w:spacing w:val="-1"/>
                <w:sz w:val="22"/>
                <w:szCs w:val="22"/>
              </w:rPr>
              <w:t>a</w:t>
            </w:r>
            <w:r w:rsidRPr="000B45F7">
              <w:rPr>
                <w:sz w:val="22"/>
                <w:szCs w:val="22"/>
              </w:rPr>
              <w:t>lues,</w:t>
            </w:r>
            <w:r w:rsidRPr="000B45F7">
              <w:rPr>
                <w:spacing w:val="2"/>
                <w:sz w:val="22"/>
                <w:szCs w:val="22"/>
              </w:rPr>
              <w:t xml:space="preserve"> </w:t>
            </w:r>
            <w:r w:rsidRPr="000B45F7">
              <w:rPr>
                <w:spacing w:val="-1"/>
                <w:sz w:val="22"/>
                <w:szCs w:val="22"/>
              </w:rPr>
              <w:t>e</w:t>
            </w:r>
            <w:r w:rsidRPr="000B45F7">
              <w:rPr>
                <w:spacing w:val="2"/>
                <w:sz w:val="22"/>
                <w:szCs w:val="22"/>
              </w:rPr>
              <w:t>x</w:t>
            </w:r>
            <w:r w:rsidRPr="000B45F7">
              <w:rPr>
                <w:spacing w:val="-1"/>
                <w:sz w:val="22"/>
                <w:szCs w:val="22"/>
              </w:rPr>
              <w:t>ce</w:t>
            </w:r>
            <w:r w:rsidRPr="000B45F7">
              <w:rPr>
                <w:sz w:val="22"/>
                <w:szCs w:val="22"/>
              </w:rPr>
              <w:t>pt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and innov</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ve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 xml:space="preserve">vice </w:t>
            </w:r>
            <w:r w:rsidRPr="000B45F7">
              <w:rPr>
                <w:spacing w:val="-1"/>
                <w:sz w:val="22"/>
                <w:szCs w:val="22"/>
              </w:rPr>
              <w:t>a</w:t>
            </w:r>
            <w:r w:rsidRPr="000B45F7">
              <w:rPr>
                <w:sz w:val="22"/>
                <w:szCs w:val="22"/>
              </w:rPr>
              <w:t>ppro</w:t>
            </w:r>
            <w:r w:rsidRPr="000B45F7">
              <w:rPr>
                <w:spacing w:val="-2"/>
                <w:sz w:val="22"/>
                <w:szCs w:val="22"/>
              </w:rPr>
              <w:t>a</w:t>
            </w:r>
            <w:r w:rsidRPr="000B45F7">
              <w:rPr>
                <w:spacing w:val="-1"/>
                <w:sz w:val="22"/>
                <w:szCs w:val="22"/>
              </w:rPr>
              <w:t>c</w:t>
            </w:r>
            <w:r w:rsidRPr="000B45F7">
              <w:rPr>
                <w:spacing w:val="2"/>
                <w:sz w:val="22"/>
                <w:szCs w:val="22"/>
              </w:rPr>
              <w:t>h</w:t>
            </w:r>
            <w:r w:rsidRPr="000B45F7">
              <w:rPr>
                <w:spacing w:val="-1"/>
                <w:sz w:val="22"/>
                <w:szCs w:val="22"/>
              </w:rPr>
              <w:t>e</w:t>
            </w:r>
            <w:r w:rsidRPr="000B45F7">
              <w:rPr>
                <w:sz w:val="22"/>
                <w:szCs w:val="22"/>
              </w:rPr>
              <w:t>s tow</w:t>
            </w:r>
            <w:r w:rsidRPr="000B45F7">
              <w:rPr>
                <w:spacing w:val="-1"/>
                <w:sz w:val="22"/>
                <w:szCs w:val="22"/>
              </w:rPr>
              <w:t>a</w:t>
            </w:r>
            <w:r w:rsidRPr="000B45F7">
              <w:rPr>
                <w:spacing w:val="1"/>
                <w:sz w:val="22"/>
                <w:szCs w:val="22"/>
              </w:rPr>
              <w:t>r</w:t>
            </w:r>
            <w:r w:rsidRPr="000B45F7">
              <w:rPr>
                <w:sz w:val="22"/>
                <w:szCs w:val="22"/>
              </w:rPr>
              <w:t>d pr</w:t>
            </w:r>
            <w:r w:rsidRPr="000B45F7">
              <w:rPr>
                <w:spacing w:val="-1"/>
                <w:sz w:val="22"/>
                <w:szCs w:val="22"/>
              </w:rPr>
              <w:t>o</w:t>
            </w:r>
            <w:r w:rsidRPr="000B45F7">
              <w:rPr>
                <w:sz w:val="22"/>
                <w:szCs w:val="22"/>
              </w:rPr>
              <w:t>v</w:t>
            </w:r>
            <w:r w:rsidRPr="000B45F7">
              <w:rPr>
                <w:spacing w:val="3"/>
                <w:sz w:val="22"/>
                <w:szCs w:val="22"/>
              </w:rPr>
              <w:t>i</w:t>
            </w:r>
            <w:r w:rsidRPr="000B45F7">
              <w:rPr>
                <w:sz w:val="22"/>
                <w:szCs w:val="22"/>
              </w:rPr>
              <w:t>ding</w:t>
            </w:r>
            <w:r w:rsidRPr="000B45F7">
              <w:rPr>
                <w:spacing w:val="-2"/>
                <w:sz w:val="22"/>
                <w:szCs w:val="22"/>
              </w:rPr>
              <w:t xml:space="preserve"> </w:t>
            </w:r>
            <w:r w:rsidRPr="000B45F7">
              <w:rPr>
                <w:sz w:val="22"/>
                <w:szCs w:val="22"/>
              </w:rPr>
              <w:t>the indic</w:t>
            </w:r>
            <w:r w:rsidRPr="000B45F7">
              <w:rPr>
                <w:spacing w:val="-1"/>
                <w:sz w:val="22"/>
                <w:szCs w:val="22"/>
              </w:rPr>
              <w:t>a</w:t>
            </w:r>
            <w:r w:rsidRPr="000B45F7">
              <w:rPr>
                <w:spacing w:val="3"/>
                <w:sz w:val="22"/>
                <w:szCs w:val="22"/>
              </w:rPr>
              <w:t>t</w:t>
            </w:r>
            <w:r w:rsidRPr="000B45F7">
              <w:rPr>
                <w:spacing w:val="-1"/>
                <w:sz w:val="22"/>
                <w:szCs w:val="22"/>
              </w:rPr>
              <w:t>e</w:t>
            </w:r>
            <w:r w:rsidRPr="000B45F7">
              <w:rPr>
                <w:sz w:val="22"/>
                <w:szCs w:val="22"/>
              </w:rPr>
              <w:t>d se</w:t>
            </w:r>
            <w:r w:rsidRPr="000B45F7">
              <w:rPr>
                <w:spacing w:val="-1"/>
                <w:sz w:val="22"/>
                <w:szCs w:val="22"/>
              </w:rPr>
              <w:t>r</w:t>
            </w:r>
            <w:r w:rsidRPr="000B45F7">
              <w:rPr>
                <w:sz w:val="22"/>
                <w:szCs w:val="22"/>
              </w:rPr>
              <w:t>vi</w:t>
            </w:r>
            <w:r w:rsidRPr="000B45F7">
              <w:rPr>
                <w:spacing w:val="2"/>
                <w:sz w:val="22"/>
                <w:szCs w:val="22"/>
              </w:rPr>
              <w:t>c</w:t>
            </w:r>
            <w:r w:rsidRPr="000B45F7">
              <w:rPr>
                <w:sz w:val="22"/>
                <w:szCs w:val="22"/>
              </w:rPr>
              <w:t>e</w:t>
            </w:r>
            <w:r w:rsidRPr="000B45F7">
              <w:rPr>
                <w:spacing w:val="-1"/>
                <w:sz w:val="22"/>
                <w:szCs w:val="22"/>
              </w:rPr>
              <w:t xml:space="preserve"> f</w:t>
            </w:r>
            <w:r w:rsidRPr="000B45F7">
              <w:rPr>
                <w:sz w:val="22"/>
                <w:szCs w:val="22"/>
              </w:rPr>
              <w:t>or</w:t>
            </w:r>
            <w:r w:rsidRPr="000B45F7">
              <w:rPr>
                <w:spacing w:val="-1"/>
                <w:sz w:val="22"/>
                <w:szCs w:val="22"/>
              </w:rPr>
              <w:t xml:space="preserve"> </w:t>
            </w:r>
            <w:r w:rsidRPr="000B45F7">
              <w:rPr>
                <w:sz w:val="22"/>
                <w:szCs w:val="22"/>
              </w:rPr>
              <w:t>the t</w:t>
            </w:r>
            <w:r w:rsidRPr="000B45F7">
              <w:rPr>
                <w:spacing w:val="1"/>
                <w:sz w:val="22"/>
                <w:szCs w:val="22"/>
              </w:rPr>
              <w:t>a</w:t>
            </w:r>
            <w:r w:rsidRPr="000B45F7">
              <w:rPr>
                <w:spacing w:val="4"/>
                <w:sz w:val="22"/>
                <w:szCs w:val="22"/>
              </w:rPr>
              <w:t>r</w:t>
            </w:r>
            <w:r w:rsidRPr="000B45F7">
              <w:rPr>
                <w:spacing w:val="-2"/>
                <w:sz w:val="22"/>
                <w:szCs w:val="22"/>
              </w:rPr>
              <w:t>g</w:t>
            </w:r>
            <w:r w:rsidRPr="000B45F7">
              <w:rPr>
                <w:spacing w:val="-1"/>
                <w:sz w:val="22"/>
                <w:szCs w:val="22"/>
              </w:rPr>
              <w:t>e</w:t>
            </w:r>
            <w:r w:rsidRPr="000B45F7">
              <w:rPr>
                <w:sz w:val="22"/>
                <w:szCs w:val="22"/>
              </w:rPr>
              <w:t>ted</w:t>
            </w:r>
            <w:r w:rsidRPr="000B45F7">
              <w:rPr>
                <w:spacing w:val="2"/>
                <w:sz w:val="22"/>
                <w:szCs w:val="22"/>
              </w:rPr>
              <w:t xml:space="preserve"> </w:t>
            </w:r>
            <w:r w:rsidRPr="000B45F7">
              <w:rPr>
                <w:sz w:val="22"/>
                <w:szCs w:val="22"/>
              </w:rPr>
              <w:t>g</w:t>
            </w:r>
            <w:r w:rsidRPr="000B45F7">
              <w:rPr>
                <w:spacing w:val="-1"/>
                <w:sz w:val="22"/>
                <w:szCs w:val="22"/>
              </w:rPr>
              <w:t>r</w:t>
            </w:r>
            <w:r w:rsidRPr="000B45F7">
              <w:rPr>
                <w:sz w:val="22"/>
                <w:szCs w:val="22"/>
              </w:rPr>
              <w:t xml:space="preserve">oup </w:t>
            </w:r>
            <w:r w:rsidRPr="000B45F7">
              <w:rPr>
                <w:spacing w:val="2"/>
                <w:sz w:val="22"/>
                <w:szCs w:val="22"/>
              </w:rPr>
              <w:t>o</w:t>
            </w:r>
            <w:r w:rsidRPr="000B45F7">
              <w:rPr>
                <w:sz w:val="22"/>
                <w:szCs w:val="22"/>
              </w:rPr>
              <w:t xml:space="preserve">f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w:t>
            </w:r>
            <w:r w:rsidRPr="000B45F7">
              <w:rPr>
                <w:spacing w:val="1"/>
                <w:sz w:val="22"/>
                <w:szCs w:val="22"/>
              </w:rPr>
              <w:t>t</w:t>
            </w:r>
            <w:r w:rsidRPr="000B45F7">
              <w:rPr>
                <w:sz w:val="22"/>
                <w:szCs w:val="22"/>
              </w:rPr>
              <w:t>s (5 points)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sidRPr="000B45F7">
              <w:rPr>
                <w:rFonts w:asciiTheme="minorHAnsi" w:hAnsiTheme="minorHAnsi"/>
              </w:rPr>
              <w:t>b.</w:t>
            </w:r>
          </w:p>
        </w:tc>
        <w:tc>
          <w:tcPr>
            <w:tcW w:w="5153" w:type="dxa"/>
          </w:tcPr>
          <w:p w:rsidR="00FF6FC6" w:rsidRDefault="00FF6FC6" w:rsidP="00FF6FC6">
            <w:pPr>
              <w:ind w:right="61"/>
              <w:rPr>
                <w:spacing w:val="59"/>
                <w:sz w:val="22"/>
                <w:szCs w:val="22"/>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xml:space="preserve">.  </w:t>
            </w:r>
            <w:proofErr w:type="gramStart"/>
            <w:r w:rsidRPr="001479C6">
              <w:rPr>
                <w:spacing w:val="1"/>
                <w:sz w:val="22"/>
                <w:szCs w:val="22"/>
              </w:rPr>
              <w:t>W</w:t>
            </w:r>
            <w:r w:rsidRPr="001479C6">
              <w:rPr>
                <w:sz w:val="22"/>
                <w:szCs w:val="22"/>
              </w:rPr>
              <w:t>ho</w:t>
            </w:r>
            <w:proofErr w:type="gramEnd"/>
            <w:r w:rsidRPr="001479C6">
              <w:rPr>
                <w:sz w:val="22"/>
                <w:szCs w:val="22"/>
              </w:rPr>
              <w:t xml:space="preserve">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 xml:space="preserve">u </w:t>
            </w:r>
            <w:r>
              <w:rPr>
                <w:sz w:val="22"/>
                <w:szCs w:val="22"/>
              </w:rPr>
              <w:t>be able to ensure quick response times to the client in need</w:t>
            </w:r>
            <w:r w:rsidRPr="001479C6">
              <w:rPr>
                <w:sz w:val="22"/>
                <w:szCs w:val="22"/>
              </w:rPr>
              <w:t>?</w:t>
            </w:r>
            <w:r w:rsidRPr="001479C6">
              <w:rPr>
                <w:spacing w:val="1"/>
                <w:sz w:val="22"/>
                <w:szCs w:val="22"/>
              </w:rPr>
              <w:t xml:space="preserve"> </w:t>
            </w:r>
            <w:r w:rsidRPr="001479C6">
              <w:rPr>
                <w:spacing w:val="-1"/>
                <w:sz w:val="22"/>
                <w:szCs w:val="22"/>
              </w:rPr>
              <w:t>(</w:t>
            </w:r>
            <w:r>
              <w:rPr>
                <w:sz w:val="22"/>
                <w:szCs w:val="22"/>
              </w:rPr>
              <w:t>5 points</w:t>
            </w:r>
            <w:r w:rsidRPr="001479C6">
              <w:rPr>
                <w:sz w:val="22"/>
                <w:szCs w:val="22"/>
              </w:rPr>
              <w:t>)</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c</w:t>
            </w:r>
            <w:r w:rsidR="000B45F7" w:rsidRPr="000B45F7">
              <w:rPr>
                <w:rFonts w:asciiTheme="minorHAnsi" w:hAnsiTheme="minorHAnsi"/>
              </w:rPr>
              <w:t>.</w:t>
            </w:r>
          </w:p>
        </w:tc>
        <w:tc>
          <w:tcPr>
            <w:tcW w:w="5153" w:type="dxa"/>
          </w:tcPr>
          <w:p w:rsidR="000B45F7" w:rsidRPr="000B45F7" w:rsidRDefault="000B45F7" w:rsidP="000B45F7">
            <w:pPr>
              <w:rPr>
                <w:sz w:val="22"/>
                <w:szCs w:val="22"/>
              </w:rPr>
            </w:pPr>
            <w:r w:rsidRPr="000B45F7">
              <w:rPr>
                <w:sz w:val="22"/>
                <w:szCs w:val="22"/>
              </w:rPr>
              <w:t>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d</w:t>
            </w:r>
            <w:r w:rsidRPr="000B45F7">
              <w:rPr>
                <w:spacing w:val="-1"/>
                <w:sz w:val="22"/>
                <w:szCs w:val="22"/>
              </w:rPr>
              <w:t>e</w:t>
            </w:r>
            <w:r w:rsidRPr="000B45F7">
              <w:rPr>
                <w:sz w:val="22"/>
                <w:szCs w:val="22"/>
              </w:rPr>
              <w:t>monstr</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proofErr w:type="gramStart"/>
            <w:r w:rsidRPr="000B45F7">
              <w:rPr>
                <w:sz w:val="22"/>
                <w:szCs w:val="22"/>
              </w:rPr>
              <w:t xml:space="preserve">the </w:t>
            </w:r>
            <w:r w:rsidRPr="000B45F7">
              <w:rPr>
                <w:spacing w:val="2"/>
                <w:sz w:val="22"/>
                <w:szCs w:val="22"/>
              </w:rPr>
              <w:t>v</w:t>
            </w:r>
            <w:r w:rsidRPr="000B45F7">
              <w:rPr>
                <w:spacing w:val="-1"/>
                <w:sz w:val="22"/>
                <w:szCs w:val="22"/>
              </w:rPr>
              <w:t>a</w:t>
            </w:r>
            <w:r w:rsidRPr="000B45F7">
              <w:rPr>
                <w:sz w:val="22"/>
                <w:szCs w:val="22"/>
              </w:rPr>
              <w:t>rious</w:t>
            </w:r>
            <w:r w:rsidRPr="000B45F7">
              <w:rPr>
                <w:spacing w:val="5"/>
                <w:sz w:val="22"/>
                <w:szCs w:val="22"/>
              </w:rPr>
              <w:t xml:space="preserve"> </w:t>
            </w:r>
            <w:r w:rsidRPr="000B45F7">
              <w:rPr>
                <w:sz w:val="22"/>
                <w:szCs w:val="22"/>
              </w:rPr>
              <w:t>p</w:t>
            </w:r>
            <w:r w:rsidRPr="000B45F7">
              <w:rPr>
                <w:spacing w:val="-1"/>
                <w:sz w:val="22"/>
                <w:szCs w:val="22"/>
              </w:rPr>
              <w:t>r</w:t>
            </w:r>
            <w:r w:rsidRPr="000B45F7">
              <w:rPr>
                <w:sz w:val="22"/>
                <w:szCs w:val="22"/>
              </w:rPr>
              <w:t>ogr</w:t>
            </w:r>
            <w:r w:rsidRPr="000B45F7">
              <w:rPr>
                <w:spacing w:val="-2"/>
                <w:sz w:val="22"/>
                <w:szCs w:val="22"/>
              </w:rPr>
              <w:t>a</w:t>
            </w:r>
            <w:r w:rsidRPr="000B45F7">
              <w:rPr>
                <w:sz w:val="22"/>
                <w:szCs w:val="22"/>
              </w:rPr>
              <w:t>ms</w:t>
            </w:r>
            <w:r w:rsidRPr="000B45F7">
              <w:rPr>
                <w:spacing w:val="5"/>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o</w:t>
            </w:r>
            <w:r w:rsidRPr="000B45F7">
              <w:rPr>
                <w:spacing w:val="1"/>
                <w:sz w:val="22"/>
                <w:szCs w:val="22"/>
              </w:rPr>
              <w:t>r</w:t>
            </w:r>
            <w:r w:rsidRPr="000B45F7">
              <w:rPr>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 op</w:t>
            </w:r>
            <w:r w:rsidRPr="000B45F7">
              <w:rPr>
                <w:spacing w:val="-1"/>
                <w:sz w:val="22"/>
                <w:szCs w:val="22"/>
              </w:rPr>
              <w:t>e</w:t>
            </w:r>
            <w:r w:rsidRPr="000B45F7">
              <w:rPr>
                <w:sz w:val="22"/>
                <w:szCs w:val="22"/>
              </w:rPr>
              <w:t>r</w:t>
            </w:r>
            <w:r w:rsidRPr="000B45F7">
              <w:rPr>
                <w:spacing w:val="-2"/>
                <w:sz w:val="22"/>
                <w:szCs w:val="22"/>
              </w:rPr>
              <w:t>a</w:t>
            </w:r>
            <w:r w:rsidRPr="000B45F7">
              <w:rPr>
                <w:sz w:val="22"/>
                <w:szCs w:val="22"/>
              </w:rPr>
              <w:t>tes</w:t>
            </w:r>
            <w:r w:rsidRPr="000B45F7">
              <w:rPr>
                <w:spacing w:val="2"/>
                <w:sz w:val="22"/>
                <w:szCs w:val="22"/>
              </w:rPr>
              <w:t xml:space="preserve"> </w:t>
            </w:r>
            <w:r w:rsidRPr="000B45F7">
              <w:rPr>
                <w:spacing w:val="-1"/>
                <w:sz w:val="22"/>
                <w:szCs w:val="22"/>
              </w:rPr>
              <w:t>a</w:t>
            </w:r>
            <w:r w:rsidRPr="000B45F7">
              <w:rPr>
                <w:sz w:val="22"/>
                <w:szCs w:val="22"/>
              </w:rPr>
              <w:t>nd how this p</w:t>
            </w:r>
            <w:r w:rsidRPr="000B45F7">
              <w:rPr>
                <w:spacing w:val="1"/>
                <w:sz w:val="22"/>
                <w:szCs w:val="22"/>
              </w:rPr>
              <w:t>r</w:t>
            </w:r>
            <w:r w:rsidRPr="000B45F7">
              <w:rPr>
                <w:sz w:val="22"/>
                <w:szCs w:val="22"/>
              </w:rPr>
              <w:t>opos</w:t>
            </w:r>
            <w:r w:rsidRPr="000B45F7">
              <w:rPr>
                <w:spacing w:val="-1"/>
                <w:sz w:val="22"/>
                <w:szCs w:val="22"/>
              </w:rPr>
              <w:t>e</w:t>
            </w:r>
            <w:r w:rsidRPr="000B45F7">
              <w:rPr>
                <w:sz w:val="22"/>
                <w:szCs w:val="22"/>
              </w:rPr>
              <w:t>d pr</w:t>
            </w:r>
            <w:r w:rsidRPr="000B45F7">
              <w:rPr>
                <w:spacing w:val="-1"/>
                <w:sz w:val="22"/>
                <w:szCs w:val="22"/>
              </w:rPr>
              <w:t>o</w:t>
            </w:r>
            <w:r w:rsidRPr="000B45F7">
              <w:rPr>
                <w:sz w:val="22"/>
                <w:szCs w:val="22"/>
              </w:rPr>
              <w:t>je</w:t>
            </w:r>
            <w:r w:rsidRPr="000B45F7">
              <w:rPr>
                <w:spacing w:val="-1"/>
                <w:sz w:val="22"/>
                <w:szCs w:val="22"/>
              </w:rPr>
              <w:t>c</w:t>
            </w:r>
            <w:r w:rsidRPr="000B45F7">
              <w:rPr>
                <w:sz w:val="22"/>
                <w:szCs w:val="22"/>
              </w:rPr>
              <w:t>t would fit</w:t>
            </w:r>
            <w:r w:rsidRPr="000B45F7">
              <w:rPr>
                <w:spacing w:val="3"/>
                <w:sz w:val="22"/>
                <w:szCs w:val="22"/>
              </w:rPr>
              <w:t xml:space="preserve"> </w:t>
            </w:r>
            <w:r w:rsidRPr="000B45F7">
              <w:rPr>
                <w:sz w:val="22"/>
                <w:szCs w:val="22"/>
              </w:rPr>
              <w:t>in</w:t>
            </w:r>
            <w:r w:rsidRPr="000B45F7">
              <w:rPr>
                <w:spacing w:val="1"/>
                <w:sz w:val="22"/>
                <w:szCs w:val="22"/>
              </w:rPr>
              <w:t>t</w:t>
            </w:r>
            <w:r w:rsidRPr="000B45F7">
              <w:rPr>
                <w:sz w:val="22"/>
                <w:szCs w:val="22"/>
              </w:rPr>
              <w:t>o th</w:t>
            </w:r>
            <w:r w:rsidRPr="000B45F7">
              <w:rPr>
                <w:spacing w:val="1"/>
                <w:sz w:val="22"/>
                <w:szCs w:val="22"/>
              </w:rPr>
              <w:t>i</w:t>
            </w:r>
            <w:r w:rsidRPr="000B45F7">
              <w:rPr>
                <w:sz w:val="22"/>
                <w:szCs w:val="22"/>
              </w:rPr>
              <w:t>s ch</w:t>
            </w:r>
            <w:r w:rsidRPr="000B45F7">
              <w:rPr>
                <w:spacing w:val="-2"/>
                <w:sz w:val="22"/>
                <w:szCs w:val="22"/>
              </w:rPr>
              <w:t>a</w:t>
            </w:r>
            <w:r w:rsidRPr="000B45F7">
              <w:rPr>
                <w:sz w:val="22"/>
                <w:szCs w:val="22"/>
              </w:rPr>
              <w:t>rt</w:t>
            </w:r>
            <w:proofErr w:type="gramEnd"/>
            <w:r w:rsidRPr="000B45F7">
              <w:rPr>
                <w:sz w:val="22"/>
                <w:szCs w:val="22"/>
              </w:rPr>
              <w:t xml:space="preserve">. </w:t>
            </w:r>
          </w:p>
          <w:p w:rsidR="000B45F7" w:rsidRPr="000B45F7" w:rsidRDefault="000B45F7" w:rsidP="000B45F7">
            <w:pPr>
              <w:rPr>
                <w:sz w:val="22"/>
                <w:szCs w:val="22"/>
              </w:rPr>
            </w:pPr>
          </w:p>
          <w:p w:rsidR="000B45F7" w:rsidRPr="000B45F7" w:rsidRDefault="000B45F7" w:rsidP="000B45F7">
            <w:pPr>
              <w:rPr>
                <w:rFonts w:asciiTheme="minorHAnsi" w:hAnsiTheme="minorHAnsi"/>
              </w:rPr>
            </w:pPr>
            <w:r w:rsidRPr="000B45F7">
              <w:rPr>
                <w:sz w:val="22"/>
                <w:szCs w:val="22"/>
              </w:rPr>
              <w:t>Also, 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1"/>
                <w:sz w:val="22"/>
                <w:szCs w:val="22"/>
              </w:rPr>
              <w:t>i</w:t>
            </w:r>
            <w:r w:rsidRPr="000B45F7">
              <w:rPr>
                <w:sz w:val="22"/>
                <w:szCs w:val="22"/>
              </w:rPr>
              <w:t>d</w:t>
            </w:r>
            <w:r w:rsidRPr="000B45F7">
              <w:rPr>
                <w:spacing w:val="-1"/>
                <w:sz w:val="22"/>
                <w:szCs w:val="22"/>
              </w:rPr>
              <w:t>e</w:t>
            </w:r>
            <w:r w:rsidRPr="000B45F7">
              <w:rPr>
                <w:sz w:val="22"/>
                <w:szCs w:val="22"/>
              </w:rPr>
              <w:t>nt</w:t>
            </w:r>
            <w:r w:rsidRPr="000B45F7">
              <w:rPr>
                <w:spacing w:val="1"/>
                <w:sz w:val="22"/>
                <w:szCs w:val="22"/>
              </w:rPr>
              <w:t>i</w:t>
            </w:r>
            <w:r w:rsidRPr="000B45F7">
              <w:rPr>
                <w:sz w:val="22"/>
                <w:szCs w:val="22"/>
              </w:rPr>
              <w:t>fi</w:t>
            </w:r>
            <w:r w:rsidRPr="000B45F7">
              <w:rPr>
                <w:spacing w:val="-1"/>
                <w:sz w:val="22"/>
                <w:szCs w:val="22"/>
              </w:rPr>
              <w:t>e</w:t>
            </w:r>
            <w:r w:rsidRPr="000B45F7">
              <w:rPr>
                <w:sz w:val="22"/>
                <w:szCs w:val="22"/>
              </w:rPr>
              <w:t>s le</w:t>
            </w:r>
            <w:r w:rsidRPr="000B45F7">
              <w:rPr>
                <w:spacing w:val="-1"/>
                <w:sz w:val="22"/>
                <w:szCs w:val="22"/>
              </w:rPr>
              <w:t>a</w:t>
            </w:r>
            <w:r w:rsidRPr="000B45F7">
              <w:rPr>
                <w:sz w:val="22"/>
                <w:szCs w:val="22"/>
              </w:rPr>
              <w:t xml:space="preserve">d </w:t>
            </w:r>
            <w:r w:rsidRPr="000B45F7">
              <w:rPr>
                <w:spacing w:val="-1"/>
                <w:sz w:val="22"/>
                <w:szCs w:val="22"/>
              </w:rPr>
              <w:t>a</w:t>
            </w:r>
            <w:r w:rsidRPr="000B45F7">
              <w:rPr>
                <w:sz w:val="22"/>
                <w:szCs w:val="22"/>
              </w:rPr>
              <w:t>nd s</w:t>
            </w:r>
            <w:r w:rsidRPr="000B45F7">
              <w:rPr>
                <w:spacing w:val="2"/>
                <w:sz w:val="22"/>
                <w:szCs w:val="22"/>
              </w:rPr>
              <w:t>u</w:t>
            </w:r>
            <w:r w:rsidRPr="000B45F7">
              <w:rPr>
                <w:sz w:val="22"/>
                <w:szCs w:val="22"/>
              </w:rPr>
              <w:t>p</w:t>
            </w:r>
            <w:r w:rsidRPr="000B45F7">
              <w:rPr>
                <w:spacing w:val="-1"/>
                <w:sz w:val="22"/>
                <w:szCs w:val="22"/>
              </w:rPr>
              <w:t>e</w:t>
            </w:r>
            <w:r w:rsidRPr="000B45F7">
              <w:rPr>
                <w:sz w:val="22"/>
                <w:szCs w:val="22"/>
              </w:rPr>
              <w:t>rviso</w:t>
            </w:r>
            <w:r w:rsidRPr="000B45F7">
              <w:rPr>
                <w:spacing w:val="4"/>
                <w:sz w:val="22"/>
                <w:szCs w:val="22"/>
              </w:rPr>
              <w:t>r</w:t>
            </w:r>
            <w:r w:rsidRPr="000B45F7">
              <w:rPr>
                <w:sz w:val="22"/>
                <w:szCs w:val="22"/>
              </w:rPr>
              <w:t>y</w:t>
            </w:r>
            <w:r w:rsidRPr="000B45F7">
              <w:rPr>
                <w:spacing w:val="-5"/>
                <w:sz w:val="22"/>
                <w:szCs w:val="22"/>
              </w:rPr>
              <w:t xml:space="preserve"> </w:t>
            </w:r>
            <w:r w:rsidRPr="000B45F7">
              <w:rPr>
                <w:sz w:val="22"/>
                <w:szCs w:val="22"/>
              </w:rPr>
              <w:t>p</w:t>
            </w:r>
            <w:r w:rsidRPr="000B45F7">
              <w:rPr>
                <w:spacing w:val="-1"/>
                <w:sz w:val="22"/>
                <w:szCs w:val="22"/>
              </w:rPr>
              <w:t>e</w:t>
            </w:r>
            <w:r w:rsidRPr="000B45F7">
              <w:rPr>
                <w:sz w:val="22"/>
                <w:szCs w:val="22"/>
              </w:rPr>
              <w:t>rson</w:t>
            </w:r>
            <w:r w:rsidRPr="000B45F7">
              <w:rPr>
                <w:spacing w:val="2"/>
                <w:sz w:val="22"/>
                <w:szCs w:val="22"/>
              </w:rPr>
              <w:t>n</w:t>
            </w:r>
            <w:r w:rsidRPr="000B45F7">
              <w:rPr>
                <w:spacing w:val="-1"/>
                <w:sz w:val="22"/>
                <w:szCs w:val="22"/>
              </w:rPr>
              <w:t>e</w:t>
            </w:r>
            <w:r w:rsidRPr="000B45F7">
              <w:rPr>
                <w:sz w:val="22"/>
                <w:szCs w:val="22"/>
              </w:rPr>
              <w:t>l.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d</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 the</w:t>
            </w:r>
            <w:r w:rsidRPr="000B45F7">
              <w:rPr>
                <w:spacing w:val="-1"/>
                <w:sz w:val="22"/>
                <w:szCs w:val="22"/>
              </w:rPr>
              <w:t xml:space="preserve"> </w:t>
            </w:r>
            <w:r w:rsidRPr="000B45F7">
              <w:rPr>
                <w:sz w:val="22"/>
                <w:szCs w:val="22"/>
              </w:rPr>
              <w:t>sta</w:t>
            </w:r>
            <w:r w:rsidRPr="000B45F7">
              <w:rPr>
                <w:spacing w:val="1"/>
                <w:sz w:val="22"/>
                <w:szCs w:val="22"/>
              </w:rPr>
              <w:t>f</w:t>
            </w:r>
            <w:r w:rsidRPr="000B45F7">
              <w:rPr>
                <w:sz w:val="22"/>
                <w:szCs w:val="22"/>
              </w:rPr>
              <w:t>f</w:t>
            </w:r>
            <w:r w:rsidRPr="000B45F7">
              <w:rPr>
                <w:spacing w:val="1"/>
                <w:sz w:val="22"/>
                <w:szCs w:val="22"/>
              </w:rPr>
              <w:t xml:space="preserve"> </w:t>
            </w:r>
            <w:r w:rsidRPr="000B45F7">
              <w:rPr>
                <w:sz w:val="22"/>
                <w:szCs w:val="22"/>
              </w:rPr>
              <w:t>tr</w:t>
            </w:r>
            <w:r w:rsidRPr="000B45F7">
              <w:rPr>
                <w:spacing w:val="-1"/>
                <w:sz w:val="22"/>
                <w:szCs w:val="22"/>
              </w:rPr>
              <w:t>a</w:t>
            </w:r>
            <w:r w:rsidRPr="000B45F7">
              <w:rPr>
                <w:sz w:val="22"/>
                <w:szCs w:val="22"/>
              </w:rPr>
              <w:t>in</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 for</w:t>
            </w:r>
            <w:r w:rsidRPr="000B45F7">
              <w:rPr>
                <w:spacing w:val="1"/>
                <w:sz w:val="22"/>
                <w:szCs w:val="22"/>
              </w:rPr>
              <w:t xml:space="preserve"> </w:t>
            </w:r>
            <w:r w:rsidRPr="000B45F7">
              <w:rPr>
                <w:spacing w:val="-1"/>
                <w:sz w:val="22"/>
                <w:szCs w:val="22"/>
              </w:rPr>
              <w:t>a</w:t>
            </w:r>
            <w:r w:rsidRPr="000B45F7">
              <w:rPr>
                <w:sz w:val="22"/>
                <w:szCs w:val="22"/>
              </w:rPr>
              <w:t xml:space="preserve">t </w:t>
            </w:r>
            <w:r w:rsidRPr="000B45F7">
              <w:rPr>
                <w:spacing w:val="1"/>
                <w:sz w:val="22"/>
                <w:szCs w:val="22"/>
              </w:rPr>
              <w:t>l</w:t>
            </w:r>
            <w:r w:rsidRPr="000B45F7">
              <w:rPr>
                <w:spacing w:val="-1"/>
                <w:sz w:val="22"/>
                <w:szCs w:val="22"/>
              </w:rPr>
              <w:t>ea</w:t>
            </w:r>
            <w:r w:rsidRPr="000B45F7">
              <w:rPr>
                <w:sz w:val="22"/>
                <w:szCs w:val="22"/>
              </w:rPr>
              <w:t>st a</w:t>
            </w:r>
            <w:r w:rsidRPr="000B45F7">
              <w:rPr>
                <w:spacing w:val="2"/>
                <w:sz w:val="22"/>
                <w:szCs w:val="22"/>
              </w:rPr>
              <w:t xml:space="preserve"> </w:t>
            </w:r>
            <w:proofErr w:type="gramStart"/>
            <w:r w:rsidRPr="000B45F7">
              <w:rPr>
                <w:sz w:val="22"/>
                <w:szCs w:val="22"/>
              </w:rPr>
              <w:t>12 month</w:t>
            </w:r>
            <w:proofErr w:type="gramEnd"/>
            <w:r w:rsidRPr="000B45F7">
              <w:rPr>
                <w:sz w:val="22"/>
                <w:szCs w:val="22"/>
              </w:rPr>
              <w:t xml:space="preserve"> pe</w:t>
            </w:r>
            <w:r w:rsidRPr="000B45F7">
              <w:rPr>
                <w:spacing w:val="-1"/>
                <w:sz w:val="22"/>
                <w:szCs w:val="22"/>
              </w:rPr>
              <w:t>r</w:t>
            </w:r>
            <w:r w:rsidRPr="000B45F7">
              <w:rPr>
                <w:sz w:val="22"/>
                <w:szCs w:val="22"/>
              </w:rPr>
              <w:t>iod with emph</w:t>
            </w:r>
            <w:r w:rsidRPr="000B45F7">
              <w:rPr>
                <w:spacing w:val="-1"/>
                <w:sz w:val="22"/>
                <w:szCs w:val="22"/>
              </w:rPr>
              <w:t>a</w:t>
            </w:r>
            <w:r w:rsidRPr="000B45F7">
              <w:rPr>
                <w:sz w:val="22"/>
                <w:szCs w:val="22"/>
              </w:rPr>
              <w:t>sis</w:t>
            </w:r>
            <w:r w:rsidRPr="000B45F7">
              <w:rPr>
                <w:spacing w:val="1"/>
                <w:sz w:val="22"/>
                <w:szCs w:val="22"/>
              </w:rPr>
              <w:t xml:space="preserve"> </w:t>
            </w:r>
            <w:r w:rsidRPr="000B45F7">
              <w:rPr>
                <w:sz w:val="22"/>
                <w:szCs w:val="22"/>
              </w:rPr>
              <w:t xml:space="preserve">on </w:t>
            </w:r>
            <w:r w:rsidRPr="000B45F7">
              <w:rPr>
                <w:spacing w:val="3"/>
                <w:sz w:val="22"/>
                <w:szCs w:val="22"/>
              </w:rPr>
              <w:t>t</w:t>
            </w:r>
            <w:r w:rsidRPr="000B45F7">
              <w:rPr>
                <w:sz w:val="22"/>
                <w:szCs w:val="22"/>
              </w:rPr>
              <w:t>opi</w:t>
            </w:r>
            <w:r w:rsidRPr="000B45F7">
              <w:rPr>
                <w:spacing w:val="1"/>
                <w:sz w:val="22"/>
                <w:szCs w:val="22"/>
              </w:rPr>
              <w:t>c</w:t>
            </w:r>
            <w:r w:rsidRPr="000B45F7">
              <w:rPr>
                <w:sz w:val="22"/>
                <w:szCs w:val="22"/>
              </w:rPr>
              <w:t>s r</w:t>
            </w:r>
            <w:r w:rsidRPr="000B45F7">
              <w:rPr>
                <w:spacing w:val="-2"/>
                <w:sz w:val="22"/>
                <w:szCs w:val="22"/>
              </w:rPr>
              <w:t>e</w:t>
            </w:r>
            <w:r w:rsidRPr="000B45F7">
              <w:rPr>
                <w:sz w:val="22"/>
                <w:szCs w:val="22"/>
              </w:rPr>
              <w:t>lat</w:t>
            </w:r>
            <w:r w:rsidRPr="000B45F7">
              <w:rPr>
                <w:spacing w:val="-1"/>
                <w:sz w:val="22"/>
                <w:szCs w:val="22"/>
              </w:rPr>
              <w:t>e</w:t>
            </w:r>
            <w:r w:rsidRPr="000B45F7">
              <w:rPr>
                <w:sz w:val="22"/>
                <w:szCs w:val="22"/>
              </w:rPr>
              <w:t xml:space="preserve">d to </w:t>
            </w:r>
            <w:r w:rsidRPr="000B45F7">
              <w:rPr>
                <w:spacing w:val="1"/>
                <w:sz w:val="22"/>
                <w:szCs w:val="22"/>
              </w:rPr>
              <w:t>t</w:t>
            </w:r>
            <w:r w:rsidRPr="000B45F7">
              <w:rPr>
                <w:sz w:val="22"/>
                <w:szCs w:val="22"/>
              </w:rPr>
              <w:t>he</w:t>
            </w:r>
            <w:r w:rsidRPr="000B45F7">
              <w:rPr>
                <w:spacing w:val="-1"/>
                <w:sz w:val="22"/>
                <w:szCs w:val="22"/>
              </w:rPr>
              <w:t xml:space="preserve"> </w:t>
            </w:r>
            <w:r w:rsidRPr="000B45F7">
              <w:rPr>
                <w:spacing w:val="5"/>
                <w:sz w:val="22"/>
                <w:szCs w:val="22"/>
              </w:rPr>
              <w:t>t</w:t>
            </w:r>
            <w:r w:rsidRPr="000B45F7">
              <w:rPr>
                <w:spacing w:val="-5"/>
                <w:sz w:val="22"/>
                <w:szCs w:val="22"/>
              </w:rPr>
              <w:t>y</w:t>
            </w:r>
            <w:r w:rsidRPr="000B45F7">
              <w:rPr>
                <w:sz w:val="22"/>
                <w:szCs w:val="22"/>
              </w:rPr>
              <w:t>pe</w:t>
            </w:r>
            <w:r w:rsidRPr="000B45F7">
              <w:rPr>
                <w:spacing w:val="1"/>
                <w:sz w:val="22"/>
                <w:szCs w:val="22"/>
              </w:rPr>
              <w:t xml:space="preserve"> </w:t>
            </w:r>
            <w:r w:rsidRPr="000B45F7">
              <w:rPr>
                <w:sz w:val="22"/>
                <w:szCs w:val="22"/>
              </w:rPr>
              <w:t>of</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2"/>
                <w:sz w:val="22"/>
                <w:szCs w:val="22"/>
              </w:rPr>
              <w:t xml:space="preserve"> </w:t>
            </w:r>
            <w:r w:rsidRPr="000B45F7">
              <w:rPr>
                <w:sz w:val="22"/>
                <w:szCs w:val="22"/>
              </w:rPr>
              <w:t>that</w:t>
            </w:r>
            <w:r w:rsidRPr="000B45F7">
              <w:rPr>
                <w:spacing w:val="2"/>
                <w:sz w:val="22"/>
                <w:szCs w:val="22"/>
              </w:rPr>
              <w:t xml:space="preserve"> </w:t>
            </w:r>
            <w:r w:rsidRPr="000B45F7">
              <w:rPr>
                <w:spacing w:val="-5"/>
                <w:sz w:val="22"/>
                <w:szCs w:val="22"/>
              </w:rPr>
              <w:t>y</w:t>
            </w:r>
            <w:r w:rsidRPr="000B45F7">
              <w:rPr>
                <w:sz w:val="22"/>
                <w:szCs w:val="22"/>
              </w:rPr>
              <w:t>ou</w:t>
            </w:r>
            <w:r w:rsidRPr="000B45F7">
              <w:rPr>
                <w:spacing w:val="2"/>
                <w:sz w:val="22"/>
                <w:szCs w:val="22"/>
              </w:rPr>
              <w:t xml:space="preserve"> </w:t>
            </w:r>
            <w:r w:rsidRPr="000B45F7">
              <w:rPr>
                <w:sz w:val="22"/>
                <w:szCs w:val="22"/>
              </w:rPr>
              <w:t>will</w:t>
            </w:r>
            <w:r w:rsidRPr="000B45F7">
              <w:rPr>
                <w:spacing w:val="1"/>
                <w:sz w:val="22"/>
                <w:szCs w:val="22"/>
              </w:rPr>
              <w:t xml:space="preserve"> </w:t>
            </w:r>
            <w:r w:rsidRPr="000B45F7">
              <w:rPr>
                <w:sz w:val="22"/>
                <w:szCs w:val="22"/>
              </w:rPr>
              <w:t>be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vin</w:t>
            </w:r>
            <w:r w:rsidRPr="000B45F7">
              <w:rPr>
                <w:spacing w:val="-2"/>
                <w:sz w:val="22"/>
                <w:szCs w:val="22"/>
              </w:rPr>
              <w:t>g</w:t>
            </w:r>
            <w:r w:rsidRPr="000B45F7">
              <w:rPr>
                <w:sz w:val="22"/>
                <w:szCs w:val="22"/>
              </w:rPr>
              <w: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e</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p</w:t>
            </w:r>
            <w:r w:rsidRPr="000B45F7">
              <w:rPr>
                <w:sz w:val="22"/>
                <w:szCs w:val="22"/>
              </w:rPr>
              <w:t>l</w:t>
            </w:r>
            <w:r w:rsidRPr="000B45F7">
              <w:rPr>
                <w:spacing w:val="2"/>
                <w:sz w:val="22"/>
                <w:szCs w:val="22"/>
              </w:rPr>
              <w:t>a</w:t>
            </w:r>
            <w:r w:rsidRPr="000B45F7">
              <w:rPr>
                <w:sz w:val="22"/>
                <w:szCs w:val="22"/>
              </w:rPr>
              <w:t>n for</w:t>
            </w:r>
            <w:r w:rsidRPr="000B45F7">
              <w:rPr>
                <w:spacing w:val="-1"/>
                <w:sz w:val="22"/>
                <w:szCs w:val="22"/>
              </w:rPr>
              <w:t xml:space="preserve"> e</w:t>
            </w:r>
            <w:r w:rsidRPr="000B45F7">
              <w:rPr>
                <w:sz w:val="22"/>
                <w:szCs w:val="22"/>
              </w:rPr>
              <w:t>v</w:t>
            </w:r>
            <w:r w:rsidRPr="000B45F7">
              <w:rPr>
                <w:spacing w:val="-1"/>
                <w:sz w:val="22"/>
                <w:szCs w:val="22"/>
              </w:rPr>
              <w:t>a</w:t>
            </w:r>
            <w:r w:rsidRPr="000B45F7">
              <w:rPr>
                <w:sz w:val="22"/>
                <w:szCs w:val="22"/>
              </w:rPr>
              <w:t>l</w:t>
            </w:r>
            <w:r w:rsidRPr="000B45F7">
              <w:rPr>
                <w:spacing w:val="3"/>
                <w:sz w:val="22"/>
                <w:szCs w:val="22"/>
              </w:rPr>
              <w:t>u</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w:t>
            </w:r>
            <w:r w:rsidRPr="000B45F7">
              <w:rPr>
                <w:spacing w:val="3"/>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and</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w:t>
            </w:r>
            <w:r w:rsidRPr="000B45F7">
              <w:rPr>
                <w:spacing w:val="3"/>
                <w:sz w:val="22"/>
                <w:szCs w:val="22"/>
              </w:rPr>
              <w:t xml:space="preserve"> </w:t>
            </w:r>
            <w:r w:rsidRPr="000B45F7">
              <w:rPr>
                <w:sz w:val="22"/>
                <w:szCs w:val="22"/>
              </w:rPr>
              <w:t>f</w:t>
            </w:r>
            <w:r w:rsidRPr="000B45F7">
              <w:rPr>
                <w:spacing w:val="1"/>
                <w:sz w:val="22"/>
                <w:szCs w:val="22"/>
              </w:rPr>
              <w:t>o</w:t>
            </w:r>
            <w:r w:rsidRPr="000B45F7">
              <w:rPr>
                <w:sz w:val="22"/>
                <w:szCs w:val="22"/>
              </w:rPr>
              <w:t>r qu</w:t>
            </w:r>
            <w:r w:rsidRPr="000B45F7">
              <w:rPr>
                <w:spacing w:val="-2"/>
                <w:sz w:val="22"/>
                <w:szCs w:val="22"/>
              </w:rPr>
              <w:t>a</w:t>
            </w:r>
            <w:r w:rsidRPr="000B45F7">
              <w:rPr>
                <w:sz w:val="22"/>
                <w:szCs w:val="22"/>
              </w:rPr>
              <w:t>l</w:t>
            </w:r>
            <w:r w:rsidRPr="000B45F7">
              <w:rPr>
                <w:spacing w:val="1"/>
                <w:sz w:val="22"/>
                <w:szCs w:val="22"/>
              </w:rPr>
              <w:t>i</w:t>
            </w:r>
            <w:r w:rsidRPr="000B45F7">
              <w:rPr>
                <w:spacing w:val="3"/>
                <w:sz w:val="22"/>
                <w:szCs w:val="22"/>
              </w:rPr>
              <w:t>t</w:t>
            </w:r>
            <w:r w:rsidRPr="000B45F7">
              <w:rPr>
                <w:sz w:val="22"/>
                <w:szCs w:val="22"/>
              </w:rPr>
              <w:t>y i</w:t>
            </w:r>
            <w:r w:rsidRPr="000B45F7">
              <w:rPr>
                <w:spacing w:val="1"/>
                <w:sz w:val="22"/>
                <w:szCs w:val="22"/>
              </w:rPr>
              <w:t>m</w:t>
            </w:r>
            <w:r w:rsidRPr="000B45F7">
              <w:rPr>
                <w:sz w:val="22"/>
                <w:szCs w:val="22"/>
              </w:rPr>
              <w:t>p</w:t>
            </w:r>
            <w:r w:rsidRPr="000B45F7">
              <w:rPr>
                <w:spacing w:val="-1"/>
                <w:sz w:val="22"/>
                <w:szCs w:val="22"/>
              </w:rPr>
              <w:t>r</w:t>
            </w:r>
            <w:r w:rsidRPr="000B45F7">
              <w:rPr>
                <w:sz w:val="22"/>
                <w:szCs w:val="22"/>
              </w:rPr>
              <w:t>ov</w:t>
            </w:r>
            <w:r w:rsidRPr="000B45F7">
              <w:rPr>
                <w:spacing w:val="-1"/>
                <w:sz w:val="22"/>
                <w:szCs w:val="22"/>
              </w:rPr>
              <w:t>e</w:t>
            </w:r>
            <w:r w:rsidRPr="000B45F7">
              <w:rPr>
                <w:sz w:val="22"/>
                <w:szCs w:val="22"/>
              </w:rPr>
              <w:t>ment.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f</w:t>
            </w:r>
            <w:r w:rsidR="000B45F7" w:rsidRPr="000B45F7">
              <w:rPr>
                <w:rFonts w:asciiTheme="minorHAnsi" w:hAnsiTheme="minorHAnsi"/>
              </w:rPr>
              <w:t>.</w:t>
            </w:r>
          </w:p>
        </w:tc>
        <w:tc>
          <w:tcPr>
            <w:tcW w:w="5153" w:type="dxa"/>
          </w:tcPr>
          <w:p w:rsidR="000B45F7" w:rsidRPr="000B45F7" w:rsidRDefault="000B45F7" w:rsidP="000B45F7">
            <w:pPr>
              <w:rPr>
                <w:sz w:val="22"/>
                <w:szCs w:val="22"/>
              </w:rPr>
            </w:pPr>
            <w:r w:rsidRPr="000B45F7">
              <w:rPr>
                <w:sz w:val="22"/>
                <w:szCs w:val="22"/>
              </w:rPr>
              <w:t>A st</w:t>
            </w:r>
            <w:r w:rsidRPr="000B45F7">
              <w:rPr>
                <w:spacing w:val="-1"/>
                <w:sz w:val="22"/>
                <w:szCs w:val="22"/>
              </w:rPr>
              <w:t>a</w:t>
            </w:r>
            <w:r w:rsidRPr="000B45F7">
              <w:rPr>
                <w:sz w:val="22"/>
                <w:szCs w:val="22"/>
              </w:rPr>
              <w:t>tem</w:t>
            </w:r>
            <w:r w:rsidRPr="000B45F7">
              <w:rPr>
                <w:spacing w:val="-1"/>
                <w:sz w:val="22"/>
                <w:szCs w:val="22"/>
              </w:rPr>
              <w:t>e</w:t>
            </w:r>
            <w:r w:rsidRPr="000B45F7">
              <w:rPr>
                <w:sz w:val="22"/>
                <w:szCs w:val="22"/>
              </w:rPr>
              <w:t>nt ou</w:t>
            </w:r>
            <w:r w:rsidRPr="000B45F7">
              <w:rPr>
                <w:spacing w:val="1"/>
                <w:sz w:val="22"/>
                <w:szCs w:val="22"/>
              </w:rPr>
              <w:t>t</w:t>
            </w:r>
            <w:r w:rsidRPr="000B45F7">
              <w:rPr>
                <w:sz w:val="22"/>
                <w:szCs w:val="22"/>
              </w:rPr>
              <w:t>l</w:t>
            </w:r>
            <w:r w:rsidRPr="000B45F7">
              <w:rPr>
                <w:spacing w:val="1"/>
                <w:sz w:val="22"/>
                <w:szCs w:val="22"/>
              </w:rPr>
              <w:t>i</w:t>
            </w:r>
            <w:r w:rsidRPr="000B45F7">
              <w:rPr>
                <w:sz w:val="22"/>
                <w:szCs w:val="22"/>
              </w:rPr>
              <w:t>ning</w:t>
            </w:r>
            <w:r w:rsidRPr="000B45F7">
              <w:rPr>
                <w:spacing w:val="3"/>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 to s</w:t>
            </w:r>
            <w:r w:rsidRPr="000B45F7">
              <w:rPr>
                <w:spacing w:val="-1"/>
                <w:sz w:val="22"/>
                <w:szCs w:val="22"/>
              </w:rPr>
              <w:t>e</w:t>
            </w:r>
            <w:r w:rsidRPr="000B45F7">
              <w:rPr>
                <w:sz w:val="22"/>
                <w:szCs w:val="22"/>
              </w:rPr>
              <w:t>r</w:t>
            </w:r>
            <w:r w:rsidRPr="000B45F7">
              <w:rPr>
                <w:spacing w:val="1"/>
                <w:sz w:val="22"/>
                <w:szCs w:val="22"/>
              </w:rPr>
              <w:t>v</w:t>
            </w:r>
            <w:r w:rsidRPr="000B45F7">
              <w:rPr>
                <w:sz w:val="22"/>
                <w:szCs w:val="22"/>
              </w:rPr>
              <w:t>e</w:t>
            </w:r>
            <w:r w:rsidRPr="000B45F7">
              <w:rPr>
                <w:spacing w:val="-1"/>
                <w:sz w:val="22"/>
                <w:szCs w:val="22"/>
              </w:rPr>
              <w:t xml:space="preserve"> </w:t>
            </w:r>
            <w:r w:rsidRPr="000B45F7">
              <w:rPr>
                <w:sz w:val="22"/>
                <w:szCs w:val="22"/>
              </w:rPr>
              <w:t>div</w:t>
            </w:r>
            <w:r w:rsidRPr="000B45F7">
              <w:rPr>
                <w:spacing w:val="2"/>
                <w:sz w:val="22"/>
                <w:szCs w:val="22"/>
              </w:rPr>
              <w:t>e</w:t>
            </w:r>
            <w:r w:rsidRPr="000B45F7">
              <w:rPr>
                <w:sz w:val="22"/>
                <w:szCs w:val="22"/>
              </w:rPr>
              <w:t>rse</w:t>
            </w:r>
            <w:r w:rsidRPr="000B45F7">
              <w:rPr>
                <w:spacing w:val="-1"/>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r w:rsidRPr="000B45F7">
              <w:rPr>
                <w:spacing w:val="1"/>
                <w:sz w:val="22"/>
                <w:szCs w:val="22"/>
              </w:rPr>
              <w:t>i</w:t>
            </w:r>
            <w:r w:rsidRPr="000B45F7">
              <w:rPr>
                <w:sz w:val="22"/>
                <w:szCs w:val="22"/>
              </w:rPr>
              <w:t>n</w:t>
            </w:r>
            <w:r w:rsidRPr="000B45F7">
              <w:rPr>
                <w:spacing w:val="-1"/>
                <w:sz w:val="22"/>
                <w:szCs w:val="22"/>
              </w:rPr>
              <w:t>c</w:t>
            </w:r>
            <w:r w:rsidRPr="000B45F7">
              <w:rPr>
                <w:sz w:val="22"/>
                <w:szCs w:val="22"/>
              </w:rPr>
              <w:t>lud</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 but not</w:t>
            </w:r>
            <w:r w:rsidRPr="000B45F7">
              <w:rPr>
                <w:spacing w:val="1"/>
                <w:sz w:val="22"/>
                <w:szCs w:val="22"/>
              </w:rPr>
              <w:t xml:space="preserve"> </w:t>
            </w:r>
            <w:r w:rsidRPr="000B45F7">
              <w:rPr>
                <w:sz w:val="22"/>
                <w:szCs w:val="22"/>
              </w:rPr>
              <w:t>l</w:t>
            </w:r>
            <w:r w:rsidRPr="000B45F7">
              <w:rPr>
                <w:spacing w:val="1"/>
                <w:sz w:val="22"/>
                <w:szCs w:val="22"/>
              </w:rPr>
              <w:t>i</w:t>
            </w:r>
            <w:r w:rsidRPr="000B45F7">
              <w:rPr>
                <w:sz w:val="22"/>
                <w:szCs w:val="22"/>
              </w:rPr>
              <w:t>m</w:t>
            </w:r>
            <w:r w:rsidRPr="000B45F7">
              <w:rPr>
                <w:spacing w:val="1"/>
                <w:sz w:val="22"/>
                <w:szCs w:val="22"/>
              </w:rPr>
              <w:t>i</w:t>
            </w:r>
            <w:r w:rsidRPr="000B45F7">
              <w:rPr>
                <w:sz w:val="22"/>
                <w:szCs w:val="22"/>
              </w:rPr>
              <w:t xml:space="preserve">ted to, </w:t>
            </w:r>
            <w:r w:rsidRPr="000B45F7">
              <w:rPr>
                <w:spacing w:val="-1"/>
                <w:sz w:val="22"/>
                <w:szCs w:val="22"/>
              </w:rPr>
              <w:t>c</w:t>
            </w:r>
            <w:r w:rsidRPr="000B45F7">
              <w:rPr>
                <w:sz w:val="22"/>
                <w:szCs w:val="22"/>
              </w:rPr>
              <w:t>ul</w:t>
            </w:r>
            <w:r w:rsidRPr="000B45F7">
              <w:rPr>
                <w:spacing w:val="1"/>
                <w:sz w:val="22"/>
                <w:szCs w:val="22"/>
              </w:rPr>
              <w:t>t</w:t>
            </w:r>
            <w:r w:rsidRPr="000B45F7">
              <w:rPr>
                <w:sz w:val="22"/>
                <w:szCs w:val="22"/>
              </w:rPr>
              <w:t>u</w:t>
            </w:r>
            <w:r w:rsidRPr="000B45F7">
              <w:rPr>
                <w:spacing w:val="-1"/>
                <w:sz w:val="22"/>
                <w:szCs w:val="22"/>
              </w:rPr>
              <w:t>ra</w:t>
            </w:r>
            <w:r w:rsidRPr="000B45F7">
              <w:rPr>
                <w:sz w:val="22"/>
                <w:szCs w:val="22"/>
              </w:rPr>
              <w:t>l</w:t>
            </w:r>
            <w:r w:rsidRPr="000B45F7">
              <w:rPr>
                <w:spacing w:val="3"/>
                <w:sz w:val="22"/>
                <w:szCs w:val="22"/>
              </w:rPr>
              <w:t>l</w:t>
            </w:r>
            <w:r w:rsidRPr="000B45F7">
              <w:rPr>
                <w:sz w:val="22"/>
                <w:szCs w:val="22"/>
              </w:rPr>
              <w:t>y</w:t>
            </w:r>
            <w:r w:rsidRPr="000B45F7">
              <w:rPr>
                <w:spacing w:val="-3"/>
                <w:sz w:val="22"/>
                <w:szCs w:val="22"/>
              </w:rPr>
              <w:t xml:space="preserve"> </w:t>
            </w:r>
            <w:r w:rsidRPr="000B45F7">
              <w:rPr>
                <w:spacing w:val="-1"/>
                <w:sz w:val="22"/>
                <w:szCs w:val="22"/>
              </w:rPr>
              <w:t>a</w:t>
            </w:r>
            <w:r w:rsidRPr="000B45F7">
              <w:rPr>
                <w:sz w:val="22"/>
                <w:szCs w:val="22"/>
              </w:rPr>
              <w:t>nd l</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uis</w:t>
            </w:r>
            <w:r w:rsidRPr="000B45F7">
              <w:rPr>
                <w:spacing w:val="1"/>
                <w:sz w:val="22"/>
                <w:szCs w:val="22"/>
              </w:rPr>
              <w:t>t</w:t>
            </w:r>
            <w:r w:rsidRPr="000B45F7">
              <w:rPr>
                <w:sz w:val="22"/>
                <w:szCs w:val="22"/>
              </w:rPr>
              <w:t>ic</w:t>
            </w:r>
            <w:r w:rsidRPr="000B45F7">
              <w:rPr>
                <w:spacing w:val="-1"/>
                <w:sz w:val="22"/>
                <w:szCs w:val="22"/>
              </w:rPr>
              <w:t>a</w:t>
            </w:r>
            <w:r w:rsidRPr="000B45F7">
              <w:rPr>
                <w:spacing w:val="3"/>
                <w:sz w:val="22"/>
                <w:szCs w:val="22"/>
              </w:rPr>
              <w:t>ll</w:t>
            </w:r>
            <w:r w:rsidRPr="000B45F7">
              <w:rPr>
                <w:sz w:val="22"/>
                <w:szCs w:val="22"/>
              </w:rPr>
              <w:t>y</w:t>
            </w:r>
            <w:r w:rsidRPr="000B45F7">
              <w:rPr>
                <w:spacing w:val="-5"/>
                <w:sz w:val="22"/>
                <w:szCs w:val="22"/>
              </w:rPr>
              <w:t xml:space="preserve"> </w:t>
            </w:r>
            <w:r w:rsidRPr="000B45F7">
              <w:rPr>
                <w:sz w:val="22"/>
                <w:szCs w:val="22"/>
              </w:rPr>
              <w:t>dive</w:t>
            </w:r>
            <w:r w:rsidRPr="000B45F7">
              <w:rPr>
                <w:spacing w:val="-1"/>
                <w:sz w:val="22"/>
                <w:szCs w:val="22"/>
              </w:rPr>
              <w:t>r</w:t>
            </w:r>
            <w:r w:rsidRPr="000B45F7">
              <w:rPr>
                <w:spacing w:val="2"/>
                <w:sz w:val="22"/>
                <w:szCs w:val="22"/>
              </w:rPr>
              <w:t>s</w:t>
            </w:r>
            <w:r w:rsidRPr="000B45F7">
              <w:rPr>
                <w:sz w:val="22"/>
                <w:szCs w:val="22"/>
              </w:rPr>
              <w:t>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p>
          <w:p w:rsidR="000B45F7" w:rsidRPr="000B45F7" w:rsidRDefault="000B45F7" w:rsidP="000B45F7">
            <w:pPr>
              <w:rPr>
                <w:sz w:val="22"/>
                <w:szCs w:val="22"/>
              </w:rPr>
            </w:pPr>
          </w:p>
          <w:p w:rsidR="000B45F7" w:rsidRPr="000B45F7" w:rsidRDefault="000B45F7" w:rsidP="000B45F7">
            <w:pPr>
              <w:rPr>
                <w:spacing w:val="3"/>
                <w:sz w:val="22"/>
                <w:szCs w:val="22"/>
              </w:rPr>
            </w:pPr>
            <w:r w:rsidRPr="000B45F7">
              <w:rPr>
                <w:spacing w:val="1"/>
                <w:sz w:val="22"/>
                <w:szCs w:val="22"/>
              </w:rPr>
              <w:t>P</w:t>
            </w:r>
            <w:r w:rsidRPr="000B45F7">
              <w:rPr>
                <w:sz w:val="22"/>
                <w:szCs w:val="22"/>
              </w:rPr>
              <w:t>rovide</w:t>
            </w:r>
            <w:r w:rsidRPr="000B45F7">
              <w:rPr>
                <w:spacing w:val="-1"/>
                <w:sz w:val="22"/>
                <w:szCs w:val="22"/>
              </w:rPr>
              <w:t xml:space="preserve"> e</w:t>
            </w:r>
            <w:r w:rsidRPr="000B45F7">
              <w:rPr>
                <w:spacing w:val="2"/>
                <w:sz w:val="22"/>
                <w:szCs w:val="22"/>
              </w:rPr>
              <w:t>x</w:t>
            </w:r>
            <w:r w:rsidRPr="000B45F7">
              <w:rPr>
                <w:spacing w:val="-1"/>
                <w:sz w:val="22"/>
                <w:szCs w:val="22"/>
              </w:rPr>
              <w:t>a</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s of</w:t>
            </w:r>
            <w:r w:rsidRPr="000B45F7">
              <w:rPr>
                <w:spacing w:val="2"/>
                <w:sz w:val="22"/>
                <w:szCs w:val="22"/>
              </w:rPr>
              <w:t xml:space="preserve"> </w:t>
            </w:r>
            <w:r w:rsidRPr="000B45F7">
              <w:rPr>
                <w:spacing w:val="-5"/>
                <w:sz w:val="22"/>
                <w:szCs w:val="22"/>
              </w:rPr>
              <w:t>y</w:t>
            </w:r>
            <w:r w:rsidRPr="000B45F7">
              <w:rPr>
                <w:sz w:val="22"/>
                <w:szCs w:val="22"/>
              </w:rPr>
              <w:t>o</w:t>
            </w:r>
            <w:r w:rsidRPr="000B45F7">
              <w:rPr>
                <w:spacing w:val="2"/>
                <w:sz w:val="22"/>
                <w:szCs w:val="22"/>
              </w:rPr>
              <w:t>u</w:t>
            </w:r>
            <w:r w:rsidRPr="000B45F7">
              <w:rPr>
                <w:sz w:val="22"/>
                <w:szCs w:val="22"/>
              </w:rPr>
              <w:t xml:space="preserve">r </w:t>
            </w:r>
            <w:r w:rsidRPr="000B45F7">
              <w:rPr>
                <w:spacing w:val="-2"/>
                <w:sz w:val="22"/>
                <w:szCs w:val="22"/>
              </w:rPr>
              <w:t>c</w:t>
            </w:r>
            <w:r w:rsidRPr="000B45F7">
              <w:rPr>
                <w:sz w:val="22"/>
                <w:szCs w:val="22"/>
              </w:rPr>
              <w:t>o</w:t>
            </w:r>
            <w:r w:rsidRPr="000B45F7">
              <w:rPr>
                <w:spacing w:val="3"/>
                <w:sz w:val="22"/>
                <w:szCs w:val="22"/>
              </w:rPr>
              <w:t>m</w:t>
            </w:r>
            <w:r w:rsidRPr="000B45F7">
              <w:rPr>
                <w:sz w:val="22"/>
                <w:szCs w:val="22"/>
              </w:rPr>
              <w:t>m</w:t>
            </w:r>
            <w:r w:rsidRPr="000B45F7">
              <w:rPr>
                <w:spacing w:val="1"/>
                <w:sz w:val="22"/>
                <w:szCs w:val="22"/>
              </w:rPr>
              <w:t>i</w:t>
            </w:r>
            <w:r w:rsidRPr="000B45F7">
              <w:rPr>
                <w:sz w:val="22"/>
                <w:szCs w:val="22"/>
              </w:rPr>
              <w:t>t</w:t>
            </w:r>
            <w:r w:rsidRPr="000B45F7">
              <w:rPr>
                <w:spacing w:val="1"/>
                <w:sz w:val="22"/>
                <w:szCs w:val="22"/>
              </w:rPr>
              <w:t>m</w:t>
            </w:r>
            <w:r w:rsidRPr="000B45F7">
              <w:rPr>
                <w:spacing w:val="-1"/>
                <w:sz w:val="22"/>
                <w:szCs w:val="22"/>
              </w:rPr>
              <w:t>e</w:t>
            </w:r>
            <w:r w:rsidRPr="000B45F7">
              <w:rPr>
                <w:sz w:val="22"/>
                <w:szCs w:val="22"/>
              </w:rPr>
              <w:t xml:space="preserve">nt </w:t>
            </w:r>
            <w:r w:rsidRPr="000B45F7">
              <w:rPr>
                <w:spacing w:val="1"/>
                <w:sz w:val="22"/>
                <w:szCs w:val="22"/>
              </w:rPr>
              <w:t>t</w:t>
            </w:r>
            <w:r w:rsidRPr="000B45F7">
              <w:rPr>
                <w:sz w:val="22"/>
                <w:szCs w:val="22"/>
              </w:rPr>
              <w:t xml:space="preserve">o </w:t>
            </w:r>
            <w:r w:rsidRPr="000B45F7">
              <w:rPr>
                <w:spacing w:val="-1"/>
                <w:sz w:val="22"/>
                <w:szCs w:val="22"/>
              </w:rPr>
              <w:t>a</w:t>
            </w:r>
            <w:r w:rsidRPr="000B45F7">
              <w:rPr>
                <w:sz w:val="22"/>
                <w:szCs w:val="22"/>
              </w:rPr>
              <w:t>ddr</w:t>
            </w:r>
            <w:r w:rsidRPr="000B45F7">
              <w:rPr>
                <w:spacing w:val="-2"/>
                <w:sz w:val="22"/>
                <w:szCs w:val="22"/>
              </w:rPr>
              <w:t>e</w:t>
            </w:r>
            <w:r w:rsidRPr="000B45F7">
              <w:rPr>
                <w:sz w:val="22"/>
                <w:szCs w:val="22"/>
              </w:rPr>
              <w:t>ss</w:t>
            </w:r>
            <w:r w:rsidRPr="000B45F7">
              <w:rPr>
                <w:spacing w:val="1"/>
                <w:sz w:val="22"/>
                <w:szCs w:val="22"/>
              </w:rPr>
              <w:t>i</w:t>
            </w:r>
            <w:r w:rsidRPr="000B45F7">
              <w:rPr>
                <w:spacing w:val="2"/>
                <w:sz w:val="22"/>
                <w:szCs w:val="22"/>
              </w:rPr>
              <w:t>n</w:t>
            </w:r>
            <w:r w:rsidRPr="000B45F7">
              <w:rPr>
                <w:sz w:val="22"/>
                <w:szCs w:val="22"/>
              </w:rPr>
              <w:t>g</w:t>
            </w:r>
            <w:r w:rsidRPr="000B45F7">
              <w:rPr>
                <w:spacing w:val="-2"/>
                <w:sz w:val="22"/>
                <w:szCs w:val="22"/>
              </w:rPr>
              <w:t xml:space="preserve"> </w:t>
            </w:r>
            <w:r w:rsidRPr="000B45F7">
              <w:rPr>
                <w:sz w:val="22"/>
                <w:szCs w:val="22"/>
              </w:rPr>
              <w:t>the n</w:t>
            </w:r>
            <w:r w:rsidRPr="000B45F7">
              <w:rPr>
                <w:spacing w:val="1"/>
                <w:sz w:val="22"/>
                <w:szCs w:val="22"/>
              </w:rPr>
              <w:t>e</w:t>
            </w:r>
            <w:r w:rsidRPr="000B45F7">
              <w:rPr>
                <w:spacing w:val="-1"/>
                <w:sz w:val="22"/>
                <w:szCs w:val="22"/>
              </w:rPr>
              <w:t>e</w:t>
            </w:r>
            <w:r w:rsidRPr="000B45F7">
              <w:rPr>
                <w:sz w:val="22"/>
                <w:szCs w:val="22"/>
              </w:rPr>
              <w:t xml:space="preserve">ds of </w:t>
            </w:r>
            <w:r w:rsidRPr="000B45F7">
              <w:rPr>
                <w:spacing w:val="2"/>
                <w:sz w:val="22"/>
                <w:szCs w:val="22"/>
              </w:rPr>
              <w:t>t</w:t>
            </w:r>
            <w:r w:rsidRPr="000B45F7">
              <w:rPr>
                <w:sz w:val="22"/>
                <w:szCs w:val="22"/>
              </w:rPr>
              <w:t>hose</w:t>
            </w:r>
            <w:r w:rsidRPr="000B45F7">
              <w:rPr>
                <w:spacing w:val="-1"/>
                <w:sz w:val="22"/>
                <w:szCs w:val="22"/>
              </w:rPr>
              <w:t xml:space="preserve"> </w:t>
            </w:r>
            <w:r w:rsidRPr="000B45F7">
              <w:rPr>
                <w:sz w:val="22"/>
                <w:szCs w:val="22"/>
              </w:rPr>
              <w:t>dive</w:t>
            </w:r>
            <w:r w:rsidRPr="000B45F7">
              <w:rPr>
                <w:spacing w:val="-1"/>
                <w:sz w:val="22"/>
                <w:szCs w:val="22"/>
              </w:rPr>
              <w:t>r</w:t>
            </w:r>
            <w:r w:rsidRPr="000B45F7">
              <w:rPr>
                <w:sz w:val="22"/>
                <w:szCs w:val="22"/>
              </w:rPr>
              <w:t>se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3"/>
                <w:sz w:val="22"/>
                <w:szCs w:val="22"/>
              </w:rPr>
              <w:t xml:space="preserve">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sidRPr="000B45F7">
              <w:rPr>
                <w:spacing w:val="-3"/>
                <w:sz w:val="22"/>
                <w:szCs w:val="22"/>
              </w:rPr>
              <w:t>I</w:t>
            </w:r>
            <w:r w:rsidRPr="000B45F7">
              <w:rPr>
                <w:spacing w:val="2"/>
                <w:sz w:val="22"/>
                <w:szCs w:val="22"/>
              </w:rPr>
              <w:t>n</w:t>
            </w:r>
            <w:r w:rsidRPr="000B45F7">
              <w:rPr>
                <w:spacing w:val="-1"/>
                <w:sz w:val="22"/>
                <w:szCs w:val="22"/>
              </w:rPr>
              <w:t>c</w:t>
            </w:r>
            <w:r w:rsidRPr="000B45F7">
              <w:rPr>
                <w:spacing w:val="3"/>
                <w:sz w:val="22"/>
                <w:szCs w:val="22"/>
              </w:rPr>
              <w:t>l</w:t>
            </w:r>
            <w:r w:rsidRPr="000B45F7">
              <w:rPr>
                <w:sz w:val="22"/>
                <w:szCs w:val="22"/>
              </w:rPr>
              <w:t>ude</w:t>
            </w:r>
            <w:r w:rsidRPr="000B45F7">
              <w:rPr>
                <w:spacing w:val="-1"/>
                <w:sz w:val="22"/>
                <w:szCs w:val="22"/>
              </w:rPr>
              <w:t xml:space="preserve"> a</w:t>
            </w:r>
            <w:r w:rsidRPr="000B45F7">
              <w:rPr>
                <w:spacing w:val="5"/>
                <w:sz w:val="22"/>
                <w:szCs w:val="22"/>
              </w:rPr>
              <w:t>n</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ddi</w:t>
            </w:r>
            <w:r w:rsidRPr="000B45F7">
              <w:rPr>
                <w:spacing w:val="1"/>
                <w:sz w:val="22"/>
                <w:szCs w:val="22"/>
              </w:rPr>
              <w:t>t</w:t>
            </w:r>
            <w:r w:rsidRPr="000B45F7">
              <w:rPr>
                <w:sz w:val="22"/>
                <w:szCs w:val="22"/>
              </w:rPr>
              <w:t>ional</w:t>
            </w:r>
            <w:r w:rsidRPr="000B45F7">
              <w:rPr>
                <w:spacing w:val="3"/>
                <w:sz w:val="22"/>
                <w:szCs w:val="22"/>
              </w:rPr>
              <w:t xml:space="preserve"> </w:t>
            </w:r>
            <w:r w:rsidRPr="000B45F7">
              <w:rPr>
                <w:sz w:val="22"/>
                <w:szCs w:val="22"/>
              </w:rPr>
              <w:t>info</w:t>
            </w:r>
            <w:r w:rsidRPr="000B45F7">
              <w:rPr>
                <w:spacing w:val="1"/>
                <w:sz w:val="22"/>
                <w:szCs w:val="22"/>
              </w:rPr>
              <w:t>r</w:t>
            </w:r>
            <w:r w:rsidRPr="000B45F7">
              <w:rPr>
                <w:sz w:val="22"/>
                <w:szCs w:val="22"/>
              </w:rPr>
              <w:t xml:space="preserve">mation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5"/>
                <w:sz w:val="22"/>
                <w:szCs w:val="22"/>
              </w:rPr>
              <w:t>y</w:t>
            </w:r>
            <w:r w:rsidRPr="000B45F7">
              <w:rPr>
                <w:spacing w:val="2"/>
                <w:sz w:val="22"/>
                <w:szCs w:val="22"/>
              </w:rPr>
              <w:t>o</w:t>
            </w:r>
            <w:r w:rsidRPr="000B45F7">
              <w:rPr>
                <w:sz w:val="22"/>
                <w:szCs w:val="22"/>
              </w:rPr>
              <w:t>u d</w:t>
            </w:r>
            <w:r w:rsidRPr="000B45F7">
              <w:rPr>
                <w:spacing w:val="1"/>
                <w:sz w:val="22"/>
                <w:szCs w:val="22"/>
              </w:rPr>
              <w:t>e</w:t>
            </w:r>
            <w:r w:rsidRPr="000B45F7">
              <w:rPr>
                <w:spacing w:val="-1"/>
                <w:sz w:val="22"/>
                <w:szCs w:val="22"/>
              </w:rPr>
              <w:t>e</w:t>
            </w:r>
            <w:r w:rsidRPr="000B45F7">
              <w:rPr>
                <w:sz w:val="22"/>
                <w:szCs w:val="22"/>
              </w:rPr>
              <w:t>m r</w:t>
            </w:r>
            <w:r w:rsidRPr="000B45F7">
              <w:rPr>
                <w:spacing w:val="-1"/>
                <w:sz w:val="22"/>
                <w:szCs w:val="22"/>
              </w:rPr>
              <w:t>e</w:t>
            </w:r>
            <w:r w:rsidRPr="000B45F7">
              <w:rPr>
                <w:sz w:val="22"/>
                <w:szCs w:val="22"/>
              </w:rPr>
              <w:t>le</w:t>
            </w:r>
            <w:r w:rsidRPr="000B45F7">
              <w:rPr>
                <w:spacing w:val="2"/>
                <w:sz w:val="22"/>
                <w:szCs w:val="22"/>
              </w:rPr>
              <w:t>v</w:t>
            </w:r>
            <w:r w:rsidRPr="000B45F7">
              <w:rPr>
                <w:spacing w:val="-1"/>
                <w:sz w:val="22"/>
                <w:szCs w:val="22"/>
              </w:rPr>
              <w:t>a</w:t>
            </w:r>
            <w:r w:rsidRPr="000B45F7">
              <w:rPr>
                <w:sz w:val="22"/>
                <w:szCs w:val="22"/>
              </w:rPr>
              <w:t xml:space="preserve">nt </w:t>
            </w:r>
            <w:r w:rsidRPr="000B45F7">
              <w:rPr>
                <w:spacing w:val="1"/>
                <w:sz w:val="22"/>
                <w:szCs w:val="22"/>
              </w:rPr>
              <w:t>t</w:t>
            </w:r>
            <w:r w:rsidRPr="000B45F7">
              <w:rPr>
                <w:sz w:val="22"/>
                <w:szCs w:val="22"/>
              </w:rPr>
              <w:t>o is</w:t>
            </w:r>
            <w:r w:rsidRPr="000B45F7">
              <w:rPr>
                <w:spacing w:val="1"/>
                <w:sz w:val="22"/>
                <w:szCs w:val="22"/>
              </w:rPr>
              <w:t>s</w:t>
            </w:r>
            <w:r w:rsidRPr="000B45F7">
              <w:rPr>
                <w:sz w:val="22"/>
                <w:szCs w:val="22"/>
              </w:rPr>
              <w:t>u</w:t>
            </w:r>
            <w:r w:rsidRPr="000B45F7">
              <w:rPr>
                <w:spacing w:val="-1"/>
                <w:sz w:val="22"/>
                <w:szCs w:val="22"/>
              </w:rPr>
              <w:t>e</w:t>
            </w:r>
            <w:r w:rsidRPr="000B45F7">
              <w:rPr>
                <w:sz w:val="22"/>
                <w:szCs w:val="22"/>
              </w:rPr>
              <w:t xml:space="preserve">s of </w:t>
            </w:r>
            <w:r w:rsidRPr="000B45F7">
              <w:rPr>
                <w:spacing w:val="-1"/>
                <w:sz w:val="22"/>
                <w:szCs w:val="22"/>
              </w:rPr>
              <w:t>e</w:t>
            </w:r>
            <w:r w:rsidRPr="000B45F7">
              <w:rPr>
                <w:spacing w:val="2"/>
                <w:sz w:val="22"/>
                <w:szCs w:val="22"/>
              </w:rPr>
              <w:t>q</w:t>
            </w:r>
            <w:r w:rsidRPr="000B45F7">
              <w:rPr>
                <w:sz w:val="22"/>
                <w:szCs w:val="22"/>
              </w:rPr>
              <w:t>ui</w:t>
            </w:r>
            <w:r w:rsidRPr="000B45F7">
              <w:rPr>
                <w:spacing w:val="6"/>
                <w:sz w:val="22"/>
                <w:szCs w:val="22"/>
              </w:rPr>
              <w:t>t</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nd dive</w:t>
            </w:r>
            <w:r w:rsidRPr="000B45F7">
              <w:rPr>
                <w:spacing w:val="-1"/>
                <w:sz w:val="22"/>
                <w:szCs w:val="22"/>
              </w:rPr>
              <w:t>r</w:t>
            </w:r>
            <w:r w:rsidRPr="000B45F7">
              <w:rPr>
                <w:sz w:val="22"/>
                <w:szCs w:val="22"/>
              </w:rPr>
              <w:t>si</w:t>
            </w:r>
            <w:r w:rsidRPr="000B45F7">
              <w:rPr>
                <w:spacing w:val="6"/>
                <w:sz w:val="22"/>
                <w:szCs w:val="22"/>
              </w:rPr>
              <w:t>t</w:t>
            </w:r>
            <w:r w:rsidRPr="000B45F7">
              <w:rPr>
                <w:spacing w:val="-2"/>
                <w:sz w:val="22"/>
                <w:szCs w:val="22"/>
              </w:rPr>
              <w:t>y</w:t>
            </w:r>
            <w:r w:rsidRPr="000B45F7">
              <w:rPr>
                <w:sz w:val="22"/>
                <w:szCs w:val="22"/>
              </w:rPr>
              <w:t xml:space="preserve">. </w:t>
            </w:r>
            <w:r w:rsidRPr="000B45F7">
              <w:rPr>
                <w:spacing w:val="1"/>
                <w:sz w:val="22"/>
                <w:szCs w:val="22"/>
              </w:rPr>
              <w:t xml:space="preserve"> </w:t>
            </w:r>
            <w:r w:rsidRPr="000B45F7">
              <w:rPr>
                <w:sz w:val="22"/>
                <w:szCs w:val="22"/>
              </w:rPr>
              <w:t>(5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g</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pacing w:val="1"/>
                <w:sz w:val="22"/>
                <w:szCs w:val="22"/>
              </w:rPr>
              <w:t>S</w:t>
            </w:r>
            <w:r w:rsidRPr="000B45F7">
              <w:rPr>
                <w:sz w:val="22"/>
                <w:szCs w:val="22"/>
              </w:rPr>
              <w:t>p</w:t>
            </w:r>
            <w:r w:rsidRPr="000B45F7">
              <w:rPr>
                <w:spacing w:val="-1"/>
                <w:sz w:val="22"/>
                <w:szCs w:val="22"/>
              </w:rPr>
              <w:t>ec</w:t>
            </w:r>
            <w:r w:rsidRPr="000B45F7">
              <w:rPr>
                <w:sz w:val="22"/>
                <w:szCs w:val="22"/>
              </w:rPr>
              <w:t>ific t</w:t>
            </w:r>
            <w:r w:rsidRPr="000B45F7">
              <w:rPr>
                <w:spacing w:val="1"/>
                <w:sz w:val="22"/>
                <w:szCs w:val="22"/>
              </w:rPr>
              <w:t>i</w:t>
            </w:r>
            <w:r w:rsidRPr="000B45F7">
              <w:rPr>
                <w:sz w:val="22"/>
                <w:szCs w:val="22"/>
              </w:rPr>
              <w:t xml:space="preserve">me lines </w:t>
            </w:r>
            <w:r w:rsidRPr="000B45F7">
              <w:rPr>
                <w:spacing w:val="-1"/>
                <w:sz w:val="22"/>
                <w:szCs w:val="22"/>
              </w:rPr>
              <w:t>f</w:t>
            </w:r>
            <w:r w:rsidRPr="000B45F7">
              <w:rPr>
                <w:sz w:val="22"/>
                <w:szCs w:val="22"/>
              </w:rPr>
              <w:t xml:space="preserve">or </w:t>
            </w:r>
            <w:r w:rsidRPr="000B45F7">
              <w:rPr>
                <w:spacing w:val="-1"/>
                <w:sz w:val="22"/>
                <w:szCs w:val="22"/>
              </w:rPr>
              <w:t>c</w:t>
            </w:r>
            <w:r w:rsidRPr="000B45F7">
              <w:rPr>
                <w:spacing w:val="2"/>
                <w:sz w:val="22"/>
                <w:szCs w:val="22"/>
              </w:rPr>
              <w:t>o</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 xml:space="preserve"> </w:t>
            </w:r>
            <w:r w:rsidRPr="000B45F7">
              <w:rPr>
                <w:sz w:val="22"/>
                <w:szCs w:val="22"/>
              </w:rPr>
              <w:t>of</w:t>
            </w:r>
            <w:r w:rsidRPr="000B45F7">
              <w:rPr>
                <w:spacing w:val="-1"/>
                <w:sz w:val="22"/>
                <w:szCs w:val="22"/>
              </w:rPr>
              <w:t xml:space="preserve"> </w:t>
            </w:r>
            <w:r w:rsidRPr="000B45F7">
              <w:rPr>
                <w:sz w:val="22"/>
                <w:szCs w:val="22"/>
              </w:rPr>
              <w:t>th</w:t>
            </w:r>
            <w:r w:rsidRPr="000B45F7">
              <w:rPr>
                <w:spacing w:val="1"/>
                <w:sz w:val="22"/>
                <w:szCs w:val="22"/>
              </w:rPr>
              <w:t>i</w:t>
            </w:r>
            <w:r w:rsidRPr="000B45F7">
              <w:rPr>
                <w:sz w:val="22"/>
                <w:szCs w:val="22"/>
              </w:rPr>
              <w:t>s proj</w:t>
            </w:r>
            <w:r w:rsidRPr="000B45F7">
              <w:rPr>
                <w:spacing w:val="-1"/>
                <w:sz w:val="22"/>
                <w:szCs w:val="22"/>
              </w:rPr>
              <w:t>ec</w:t>
            </w:r>
            <w:r w:rsidRPr="000B45F7">
              <w:rPr>
                <w:sz w:val="22"/>
                <w:szCs w:val="22"/>
              </w:rPr>
              <w:t xml:space="preserve">t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t cov</w:t>
            </w:r>
            <w:r w:rsidRPr="000B45F7">
              <w:rPr>
                <w:spacing w:val="-1"/>
                <w:sz w:val="22"/>
                <w:szCs w:val="22"/>
              </w:rPr>
              <w:t>e</w:t>
            </w:r>
            <w:r w:rsidRPr="000B45F7">
              <w:rPr>
                <w:sz w:val="22"/>
                <w:szCs w:val="22"/>
              </w:rPr>
              <w:t>rs</w:t>
            </w:r>
            <w:r w:rsidRPr="000B45F7">
              <w:rPr>
                <w:spacing w:val="2"/>
                <w:sz w:val="22"/>
                <w:szCs w:val="22"/>
              </w:rPr>
              <w:t xml:space="preserve"> </w:t>
            </w:r>
            <w:r w:rsidRPr="000B45F7">
              <w:rPr>
                <w:spacing w:val="-1"/>
                <w:sz w:val="22"/>
                <w:szCs w:val="22"/>
              </w:rPr>
              <w:t>a</w:t>
            </w:r>
            <w:r w:rsidRPr="000B45F7">
              <w:rPr>
                <w:sz w:val="22"/>
                <w:szCs w:val="22"/>
              </w:rPr>
              <w:t>ll</w:t>
            </w:r>
            <w:r w:rsidRPr="000B45F7">
              <w:rPr>
                <w:spacing w:val="1"/>
                <w:sz w:val="22"/>
                <w:szCs w:val="22"/>
              </w:rPr>
              <w:t xml:space="preserve"> </w:t>
            </w:r>
            <w:r w:rsidRPr="000B45F7">
              <w:rPr>
                <w:sz w:val="22"/>
                <w:szCs w:val="22"/>
              </w:rPr>
              <w:t>m</w:t>
            </w:r>
            <w:r w:rsidRPr="000B45F7">
              <w:rPr>
                <w:spacing w:val="1"/>
                <w:sz w:val="22"/>
                <w:szCs w:val="22"/>
              </w:rPr>
              <w:t>a</w:t>
            </w:r>
            <w:r w:rsidRPr="000B45F7">
              <w:rPr>
                <w:sz w:val="22"/>
                <w:szCs w:val="22"/>
              </w:rPr>
              <w:t>jor steps in the p</w:t>
            </w:r>
            <w:r w:rsidRPr="000B45F7">
              <w:rPr>
                <w:spacing w:val="-1"/>
                <w:sz w:val="22"/>
                <w:szCs w:val="22"/>
              </w:rPr>
              <w:t>r</w:t>
            </w:r>
            <w:r w:rsidRPr="000B45F7">
              <w:rPr>
                <w:sz w:val="22"/>
                <w:szCs w:val="22"/>
              </w:rPr>
              <w:t>o</w:t>
            </w:r>
            <w:r w:rsidRPr="000B45F7">
              <w:rPr>
                <w:spacing w:val="-1"/>
                <w:sz w:val="22"/>
                <w:szCs w:val="22"/>
              </w:rPr>
              <w:t>ce</w:t>
            </w:r>
            <w:r w:rsidRPr="000B45F7">
              <w:rPr>
                <w:sz w:val="22"/>
                <w:szCs w:val="22"/>
              </w:rPr>
              <w:t xml:space="preserve">ss </w:t>
            </w:r>
            <w:r w:rsidRPr="000B45F7">
              <w:rPr>
                <w:spacing w:val="1"/>
                <w:sz w:val="22"/>
                <w:szCs w:val="22"/>
              </w:rPr>
              <w:t>l</w:t>
            </w:r>
            <w:r w:rsidRPr="000B45F7">
              <w:rPr>
                <w:spacing w:val="-1"/>
                <w:sz w:val="22"/>
                <w:szCs w:val="22"/>
              </w:rPr>
              <w:t>ea</w:t>
            </w:r>
            <w:r w:rsidRPr="000B45F7">
              <w:rPr>
                <w:sz w:val="22"/>
                <w:szCs w:val="22"/>
              </w:rPr>
              <w:t>di</w:t>
            </w:r>
            <w:r w:rsidRPr="000B45F7">
              <w:rPr>
                <w:spacing w:val="3"/>
                <w:sz w:val="22"/>
                <w:szCs w:val="22"/>
              </w:rPr>
              <w:t>n</w:t>
            </w:r>
            <w:r w:rsidRPr="000B45F7">
              <w:rPr>
                <w:sz w:val="22"/>
                <w:szCs w:val="22"/>
              </w:rPr>
              <w:t>g</w:t>
            </w:r>
            <w:r w:rsidRPr="000B45F7">
              <w:rPr>
                <w:spacing w:val="-2"/>
                <w:sz w:val="22"/>
                <w:szCs w:val="22"/>
              </w:rPr>
              <w:t xml:space="preserve"> </w:t>
            </w:r>
            <w:r w:rsidRPr="000B45F7">
              <w:rPr>
                <w:sz w:val="22"/>
                <w:szCs w:val="22"/>
              </w:rPr>
              <w:t xml:space="preserve">up to </w:t>
            </w:r>
            <w:r w:rsidRPr="000B45F7">
              <w:rPr>
                <w:spacing w:val="1"/>
                <w:sz w:val="22"/>
                <w:szCs w:val="22"/>
              </w:rPr>
              <w:t>t</w:t>
            </w:r>
            <w:r w:rsidRPr="000B45F7">
              <w:rPr>
                <w:sz w:val="22"/>
                <w:szCs w:val="22"/>
              </w:rPr>
              <w:t>he</w:t>
            </w:r>
            <w:r w:rsidRPr="000B45F7">
              <w:rPr>
                <w:spacing w:val="1"/>
                <w:sz w:val="22"/>
                <w:szCs w:val="22"/>
              </w:rPr>
              <w:t xml:space="preserve"> </w:t>
            </w:r>
            <w:r w:rsidRPr="000B45F7">
              <w:rPr>
                <w:sz w:val="22"/>
                <w:szCs w:val="22"/>
              </w:rPr>
              <w:t>ta</w:t>
            </w:r>
            <w:r w:rsidRPr="000B45F7">
              <w:rPr>
                <w:spacing w:val="-1"/>
                <w:sz w:val="22"/>
                <w:szCs w:val="22"/>
              </w:rPr>
              <w:t>r</w:t>
            </w:r>
            <w:r w:rsidRPr="000B45F7">
              <w:rPr>
                <w:sz w:val="22"/>
                <w:szCs w:val="22"/>
              </w:rPr>
              <w:t>g</w:t>
            </w:r>
            <w:r w:rsidRPr="000B45F7">
              <w:rPr>
                <w:spacing w:val="-1"/>
                <w:sz w:val="22"/>
                <w:szCs w:val="22"/>
              </w:rPr>
              <w:t>e</w:t>
            </w:r>
            <w:r w:rsidRPr="000B45F7">
              <w:rPr>
                <w:sz w:val="22"/>
                <w:szCs w:val="22"/>
              </w:rPr>
              <w:t>ted o</w:t>
            </w:r>
            <w:r w:rsidRPr="000B45F7">
              <w:rPr>
                <w:spacing w:val="1"/>
                <w:sz w:val="22"/>
                <w:szCs w:val="22"/>
              </w:rPr>
              <w:t>p</w:t>
            </w:r>
            <w:r w:rsidRPr="000B45F7">
              <w:rPr>
                <w:spacing w:val="-1"/>
                <w:sz w:val="22"/>
                <w:szCs w:val="22"/>
              </w:rPr>
              <w:t>e</w:t>
            </w:r>
            <w:r w:rsidRPr="000B45F7">
              <w:rPr>
                <w:sz w:val="22"/>
                <w:szCs w:val="22"/>
              </w:rPr>
              <w:t>ni</w:t>
            </w:r>
            <w:r w:rsidRPr="000B45F7">
              <w:rPr>
                <w:spacing w:val="3"/>
                <w:sz w:val="22"/>
                <w:szCs w:val="22"/>
              </w:rPr>
              <w:t>n</w:t>
            </w:r>
            <w:r w:rsidRPr="000B45F7">
              <w:rPr>
                <w:sz w:val="22"/>
                <w:szCs w:val="22"/>
              </w:rPr>
              <w:t>g</w:t>
            </w:r>
            <w:r w:rsidRPr="000B45F7">
              <w:rPr>
                <w:spacing w:val="-2"/>
                <w:sz w:val="22"/>
                <w:szCs w:val="22"/>
              </w:rPr>
              <w:t xml:space="preserve"> </w:t>
            </w:r>
            <w:r w:rsidRPr="000B45F7">
              <w:rPr>
                <w:spacing w:val="2"/>
                <w:sz w:val="22"/>
                <w:szCs w:val="22"/>
              </w:rPr>
              <w:t>d</w:t>
            </w:r>
            <w:r w:rsidRPr="000B45F7">
              <w:rPr>
                <w:spacing w:val="-1"/>
                <w:sz w:val="22"/>
                <w:szCs w:val="22"/>
              </w:rPr>
              <w:t>a</w:t>
            </w:r>
            <w:r w:rsidRPr="000B45F7">
              <w:rPr>
                <w:sz w:val="22"/>
                <w:szCs w:val="22"/>
              </w:rPr>
              <w:t>te of</w:t>
            </w:r>
            <w:r w:rsidRPr="000B45F7">
              <w:rPr>
                <w:spacing w:val="1"/>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r>
        <w:separator/>
      </w:r>
    </w:p>
  </w:endnote>
  <w:endnote w:type="continuationSeparator" w:id="0">
    <w:p w:rsidR="00F50983" w:rsidRDefault="00F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B01547">
    <w:pPr>
      <w:spacing w:line="200" w:lineRule="exact"/>
    </w:pPr>
    <w:r>
      <w:pict w14:anchorId="1A211B3E">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B01547">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r>
        <w:separator/>
      </w:r>
    </w:p>
  </w:footnote>
  <w:footnote w:type="continuationSeparator" w:id="0">
    <w:p w:rsidR="00F50983" w:rsidRDefault="00F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701DD"/>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547"/>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9BCC29"/>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6558899195?pwd=q3S1Is3aU2isU1H56bbazBq0MFXN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D798-1D96-4F70-9342-D147ADDE8333}">
  <ds:schemaRefs>
    <ds:schemaRef ds:uri="http://schemas.microsoft.com/office/2006/metadata/properties"/>
    <ds:schemaRef ds:uri="508c345d-0b7f-414a-ac5e-da1877974eb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80e7b5c1-e2cf-43ad-bdbd-70c410518044"/>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12588</Characters>
  <Application>Microsoft Office Word</Application>
  <DocSecurity>0</DocSecurity>
  <Lines>370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2025-02-06T18:07:00Z</dcterms:created>
  <dcterms:modified xsi:type="dcterms:W3CDTF">2025-02-06T18:07:00Z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228df23fef2a2d743323272818727121b4e047dc3f9db872f9c00ca493da5d42</vt:lpwstr>
  </property>
</Properties>
</file>