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011B33">
      <w:pPr>
        <w:ind w:left="3325"/>
        <w:bidi w:val="0"/>
      </w:pPr>
      <w:r>
        <w:rPr>
          <w:lang w:val="vi"/>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bidi w:val="0"/>
      </w:pPr>
      <w:r>
        <w:rPr>
          <w:sz w:val="24"/>
          <w:szCs w:val="24"/>
          <w:lang w:val="vi"/>
          <w:b w:val="1"/>
          <w:bCs w:val="1"/>
          <w:i w:val="0"/>
          <w:iCs w:val="0"/>
          <w:u w:val="none"/>
          <w:vertAlign w:val="baseline"/>
          <w:rtl w:val="0"/>
        </w:rPr>
        <w:t xml:space="preserve">ĐỀ XUẤT MỜI THẦU NĂM TÀI CHÍNH </w:t>
      </w:r>
      <w:r>
        <w:rPr>
          <w:sz w:val="24"/>
          <w:szCs w:val="24"/>
          <w:lang w:val="vi"/>
          <w:b w:val="1"/>
          <w:bCs w:val="1"/>
          <w:i w:val="1"/>
          <w:iCs w:val="1"/>
          <w:u w:val="none"/>
          <w:vertAlign w:val="baseline"/>
          <w:rtl w:val="0"/>
        </w:rPr>
        <w:t xml:space="preserve">2024-25 Số 4</w:t>
      </w:r>
    </w:p>
    <w:p w:rsidR="00C21728" w:rsidRDefault="008A4B75">
      <w:pPr>
        <w:ind w:left="3303" w:right="3286"/>
        <w:jc w:val="center"/>
        <w:rPr>
          <w:sz w:val="24"/>
          <w:szCs w:val="24"/>
        </w:rPr>
        <w:bidi w:val="0"/>
      </w:pPr>
      <w:r>
        <w:rPr>
          <w:sz w:val="24"/>
          <w:szCs w:val="24"/>
          <w:lang w:val="vi"/>
          <w:b w:val="1"/>
          <w:bCs w:val="1"/>
          <w:i w:val="0"/>
          <w:iCs w:val="0"/>
          <w:u w:val="none"/>
          <w:vertAlign w:val="baseline"/>
          <w:rtl w:val="0"/>
        </w:rPr>
        <w:t xml:space="preserve">Chương Trình Phát Triển Nguồn Lực Cộng Đồng</w:t>
      </w:r>
    </w:p>
    <w:p w:rsidR="00C21728" w:rsidRDefault="00C21728">
      <w:pPr>
        <w:spacing w:before="11" w:line="260" w:lineRule="exact"/>
        <w:rPr>
          <w:sz w:val="26"/>
          <w:szCs w:val="26"/>
        </w:rPr>
      </w:pPr>
    </w:p>
    <w:p w:rsidR="00C21728" w:rsidRDefault="008A4B75" w:rsidP="00C6156F">
      <w:pPr>
        <w:ind w:left="100" w:right="4546"/>
        <w:rPr>
          <w:sz w:val="24"/>
          <w:szCs w:val="24"/>
        </w:rPr>
        <w:bidi w:val="0"/>
      </w:pPr>
      <w:r>
        <w:rPr>
          <w:sz w:val="24"/>
          <w:szCs w:val="24"/>
          <w:lang w:val="vi"/>
          <w:b w:val="0"/>
          <w:bCs w:val="0"/>
          <w:i w:val="0"/>
          <w:iCs w:val="0"/>
          <w:u w:val="none"/>
          <w:vertAlign w:val="baseline"/>
          <w:rtl w:val="0"/>
        </w:rPr>
        <w:t xml:space="preserve">Ngày:   Ngày 7 tháng 1 năm 2025 </w:t>
      </w:r>
    </w:p>
    <w:p w:rsidR="00C6156F" w:rsidRPr="00C6156F" w:rsidRDefault="008A4B75" w:rsidP="00C6156F">
      <w:pPr>
        <w:ind w:left="100" w:right="3060"/>
        <w:bidi w:val="0"/>
      </w:pPr>
      <w:r>
        <w:rPr>
          <w:sz w:val="24"/>
          <w:szCs w:val="24"/>
          <w:lang w:val="vi"/>
          <w:b w:val="0"/>
          <w:bCs w:val="0"/>
          <w:i w:val="0"/>
          <w:iCs w:val="0"/>
          <w:u w:val="none"/>
          <w:vertAlign w:val="baseline"/>
          <w:rtl w:val="0"/>
        </w:rPr>
        <w:t xml:space="preserve">Gửi đến:      Tất Cả Các Cá Nhân và Tổ Chức Quan Tâm</w:t>
      </w:r>
    </w:p>
    <w:p w:rsidR="00C21728" w:rsidRDefault="008A4B75">
      <w:pPr>
        <w:ind w:left="100" w:right="4546"/>
        <w:rPr>
          <w:sz w:val="24"/>
          <w:szCs w:val="24"/>
        </w:rPr>
        <w:bidi w:val="0"/>
      </w:pPr>
      <w:r>
        <w:rPr>
          <w:sz w:val="24"/>
          <w:szCs w:val="24"/>
          <w:lang w:val="vi"/>
          <w:b w:val="0"/>
          <w:bCs w:val="0"/>
          <w:i w:val="0"/>
          <w:iCs w:val="0"/>
          <w:u w:val="none"/>
          <w:vertAlign w:val="baseline"/>
          <w:rtl w:val="0"/>
        </w:rPr>
        <w:t xml:space="preserve">Từ:  Trung Tâm Khu Vực East Bay</w:t>
      </w:r>
    </w:p>
    <w:p w:rsidR="00C21728" w:rsidRDefault="008A4B75">
      <w:pPr>
        <w:ind w:left="100"/>
        <w:rPr>
          <w:sz w:val="24"/>
          <w:szCs w:val="24"/>
        </w:rPr>
        <w:bidi w:val="0"/>
      </w:pPr>
      <w:r>
        <w:rPr>
          <w:sz w:val="24"/>
          <w:szCs w:val="24"/>
          <w:lang w:val="vi"/>
          <w:b w:val="0"/>
          <w:bCs w:val="0"/>
          <w:i w:val="0"/>
          <w:iCs w:val="0"/>
          <w:u w:val="none"/>
          <w:vertAlign w:val="baseline"/>
          <w:rtl w:val="0"/>
        </w:rPr>
        <w:t xml:space="preserve">V/v:     Đề Xuất Mời Thầu (Request for Proposal, RFP)</w:t>
      </w:r>
    </w:p>
    <w:p w:rsidR="00C21728" w:rsidRDefault="00C21728">
      <w:pPr>
        <w:spacing w:before="17" w:line="260" w:lineRule="exact"/>
        <w:rPr>
          <w:sz w:val="26"/>
          <w:szCs w:val="26"/>
        </w:rPr>
      </w:pPr>
    </w:p>
    <w:p w:rsidR="00D11930" w:rsidRDefault="008A4B75" w:rsidP="00E6266D">
      <w:pPr>
        <w:ind w:left="100" w:right="81"/>
        <w:rPr>
          <w:sz w:val="24"/>
          <w:szCs w:val="24"/>
        </w:rPr>
        <w:bidi w:val="0"/>
      </w:pPr>
      <w:r>
        <w:rPr>
          <w:sz w:val="24"/>
          <w:szCs w:val="24"/>
          <w:lang w:val="vi"/>
          <w:b w:val="0"/>
          <w:bCs w:val="0"/>
          <w:i w:val="0"/>
          <w:iCs w:val="0"/>
          <w:u w:val="none"/>
          <w:vertAlign w:val="baseline"/>
          <w:rtl w:val="0"/>
        </w:rPr>
        <w:t xml:space="preserve">Trung Tâm Khu Vực East Bay (Regional Center of the East Bay, RCEB) là một tổ chức phi lợi nhuận tư nhân hoạt động theo hợp đồng với Sở Dịch Vụ Phát Triển (Department of Developmental Services, DDS) California.  RCEB thuộc mạng lưới 21 Trung Tâm Khu Vực trên toàn tiểu bang chịu trách nhiệm điều phối và phát triển các dịch vụ nhằm đáp ứng nhu cầu của những người khuyết tật trí tuệ/thể chất ở các Quận Alameda và Contra Costa. </w:t>
      </w:r>
    </w:p>
    <w:p w:rsidR="00D11930" w:rsidRDefault="00D11930" w:rsidP="00E6266D">
      <w:pPr>
        <w:ind w:left="100" w:right="81"/>
        <w:rPr>
          <w:sz w:val="24"/>
          <w:szCs w:val="24"/>
        </w:rPr>
      </w:pPr>
    </w:p>
    <w:p w:rsidR="000A3120" w:rsidRDefault="00D11930" w:rsidP="00895AB3">
      <w:pPr>
        <w:ind w:left="100" w:right="67"/>
        <w:rPr>
          <w:sz w:val="24"/>
          <w:szCs w:val="24"/>
        </w:rPr>
        <w:bidi w:val="0"/>
      </w:pPr>
      <w:r>
        <w:rPr>
          <w:sz w:val="24"/>
          <w:szCs w:val="24"/>
          <w:lang w:val="vi"/>
          <w:b w:val="0"/>
          <w:bCs w:val="0"/>
          <w:i w:val="0"/>
          <w:iCs w:val="0"/>
          <w:u w:val="none"/>
          <w:vertAlign w:val="baseline"/>
          <w:rtl w:val="0"/>
        </w:rPr>
        <w:t xml:space="preserve">RCEB đã xác định nhu cầu về một chương trình điều trị tích hợp rối loạn sử dụng dược chất chuyên biệt có thể cung cấp tư vấn và phục hồi chức năng cho người bị khuyết tật phát triển mắc chứng rối loạn lạm dụng dược chất.  </w:t>
      </w:r>
    </w:p>
    <w:p w:rsidR="00693B40" w:rsidRDefault="00693B40" w:rsidP="000A3120">
      <w:pPr>
        <w:ind w:left="100" w:right="67"/>
        <w:rPr>
          <w:sz w:val="24"/>
          <w:szCs w:val="24"/>
        </w:rPr>
      </w:pPr>
    </w:p>
    <w:p w:rsidR="005C789B" w:rsidRPr="001616E5" w:rsidRDefault="005C789B" w:rsidP="005C789B">
      <w:pPr>
        <w:ind w:left="100" w:right="81"/>
        <w:rPr>
          <w:sz w:val="24"/>
          <w:szCs w:val="24"/>
        </w:rPr>
        <w:bidi w:val="0"/>
      </w:pPr>
      <w:r>
        <w:rPr>
          <w:sz w:val="24"/>
          <w:szCs w:val="24"/>
          <w:lang w:val="vi"/>
          <w:b w:val="0"/>
          <w:bCs w:val="0"/>
          <w:i w:val="0"/>
          <w:iCs w:val="0"/>
          <w:u w:val="none"/>
          <w:vertAlign w:val="baseline"/>
          <w:rtl w:val="0"/>
        </w:rPr>
        <w:t xml:space="preserve">Chúng tôi ưu tiên cho nhà cung cấp dịch vụ tại địa phương có kinh nghiệm cung cấp dịch vụ ở East Bay, cũng như các bên có kinh nghiệm phục vụ cộng đồng đa dạng về văn hóa và ngôn ngữ của chúng tôi.</w:t>
      </w:r>
    </w:p>
    <w:p w:rsidR="00D11930" w:rsidRDefault="00D11930" w:rsidP="005C789B">
      <w:pPr>
        <w:ind w:right="81"/>
        <w:rPr>
          <w:sz w:val="24"/>
          <w:szCs w:val="24"/>
        </w:rPr>
      </w:pPr>
    </w:p>
    <w:p w:rsidR="00E6266D" w:rsidRPr="00E6266D" w:rsidRDefault="00E6266D" w:rsidP="00E6266D">
      <w:pPr>
        <w:ind w:left="100" w:right="81"/>
        <w:rPr>
          <w:sz w:val="24"/>
          <w:szCs w:val="24"/>
        </w:rPr>
        <w:bidi w:val="0"/>
      </w:pPr>
      <w:r>
        <w:rPr>
          <w:sz w:val="24"/>
          <w:szCs w:val="24"/>
          <w:lang w:val="vi"/>
          <w:b w:val="0"/>
          <w:bCs w:val="0"/>
          <w:i w:val="0"/>
          <w:iCs w:val="0"/>
          <w:u w:val="single"/>
          <w:vertAlign w:val="baseline"/>
          <w:rtl w:val="0"/>
        </w:rPr>
        <w:t xml:space="preserve">VUI LÒNG LƯU Ý:</w:t>
      </w:r>
      <w:r>
        <w:rPr>
          <w:sz w:val="24"/>
          <w:szCs w:val="24"/>
          <w:lang w:val="vi"/>
          <w:b w:val="0"/>
          <w:bCs w:val="0"/>
          <w:i w:val="0"/>
          <w:iCs w:val="0"/>
          <w:u w:val="none"/>
          <w:vertAlign w:val="baseline"/>
          <w:rtl w:val="0"/>
        </w:rPr>
        <w:t xml:space="preserve"> Khoản tài trợ khởi động nhằm mục đích bổ trợ cho chi phí liên quan đến việc phát triển dự án.  Chúng tôi dự kiến người nộp hồ sơ sẽ có các khoản tài trợ đủ để đóng góp vào việc phát triển.  </w:t>
      </w:r>
    </w:p>
    <w:p w:rsidR="00C21728" w:rsidRDefault="00C21728">
      <w:pPr>
        <w:spacing w:before="16" w:line="260" w:lineRule="exact"/>
        <w:rPr>
          <w:sz w:val="26"/>
          <w:szCs w:val="26"/>
        </w:rPr>
      </w:pPr>
    </w:p>
    <w:p w:rsidR="00C21728" w:rsidRDefault="008A4B75">
      <w:pPr>
        <w:ind w:left="100" w:right="152"/>
        <w:rPr>
          <w:sz w:val="24"/>
          <w:szCs w:val="24"/>
        </w:rPr>
        <w:bidi w:val="0"/>
      </w:pPr>
      <w:r>
        <w:rPr>
          <w:sz w:val="24"/>
          <w:szCs w:val="24"/>
          <w:lang w:val="vi"/>
          <w:b w:val="0"/>
          <w:bCs w:val="0"/>
          <w:i w:val="0"/>
          <w:iCs w:val="0"/>
          <w:u w:val="none"/>
          <w:vertAlign w:val="baseline"/>
          <w:rtl w:val="0"/>
        </w:rPr>
        <w:t xml:space="preserve">Dự Luật của Thượng Viện (Senate Bill, SB) 74 yêu cầu mọi nhà cung cấp dịch vụ nhận tiền thông qua mức giá đã được thương lượng không được phân bổ quá 15% doanh thu nhận được vào chi phí hành chính. Nhà cung cấp dịch vụ phải bỏ vốn cho yêu cầu này.  Vui lòng tham khảo SB 74 để biết thêm thông tin.  Trên trang mạng RCEB, </w:t>
      </w:r>
      <w:hyperlink r:id="rId11">
        <w:r>
          <w:rPr>
            <w:sz w:val="24"/>
            <w:szCs w:val="24"/>
            <w:lang w:val="vi"/>
            <w:b w:val="0"/>
            <w:bCs w:val="0"/>
            <w:i w:val="0"/>
            <w:iCs w:val="0"/>
            <w:u w:val="single"/>
            <w:vertAlign w:val="baseline"/>
            <w:rtl w:val="0"/>
          </w:rPr>
          <w:t xml:space="preserve">www.rceb.org</w:t>
        </w:r>
      </w:hyperlink>
      <w:r>
        <w:rPr>
          <w:sz w:val="24"/>
          <w:szCs w:val="24"/>
          <w:lang w:val="vi"/>
          <w:b w:val="0"/>
          <w:bCs w:val="0"/>
          <w:i w:val="0"/>
          <w:iCs w:val="0"/>
          <w:u w:val="none"/>
          <w:vertAlign w:val="baseline"/>
          <w:rtl w:val="0"/>
        </w:rPr>
        <w:t xml:space="preserve"> có đường liên kết đến yêu cầu này. Yêu cầu này không áp dụng cho các hợp đồng bắt đầu từ đầu.</w:t>
      </w:r>
    </w:p>
    <w:p w:rsidR="00C21728" w:rsidRDefault="00C21728">
      <w:pPr>
        <w:spacing w:before="16" w:line="260" w:lineRule="exact"/>
        <w:rPr>
          <w:sz w:val="26"/>
          <w:szCs w:val="26"/>
        </w:rPr>
      </w:pPr>
    </w:p>
    <w:p w:rsidR="00C21728" w:rsidRDefault="008A4B75">
      <w:pPr>
        <w:ind w:left="100" w:right="162"/>
        <w:rPr>
          <w:sz w:val="24"/>
          <w:szCs w:val="24"/>
        </w:rPr>
        <w:bidi w:val="0"/>
      </w:pPr>
      <w:r>
        <w:rPr>
          <w:sz w:val="24"/>
          <w:szCs w:val="24"/>
          <w:lang w:val="vi"/>
          <w:b w:val="0"/>
          <w:bCs w:val="0"/>
          <w:i w:val="0"/>
          <w:iCs w:val="0"/>
          <w:u w:val="none"/>
          <w:vertAlign w:val="baseline"/>
          <w:rtl w:val="0"/>
        </w:rPr>
        <w:t xml:space="preserve">Ngoài ra, nhà cung cấp dịch vụ nhận doanh thu từ hơn $500,000 đến tối đa $2,000,000 từ Trung Tâm Khu Vực phải thực hiện đánh giá tài chính độc lập hoặc kiểm toán tài chính độc lập hằng năm và gửi báo cáo cho RCEB.  Nếu nhà cung cấp dịch vụ nhận doanh thu tương đương hoặc hơn $2,000,000 từ Trung Tâm Khu Vực, họ phải thực hiện kiểm toán tài chính độc lập hằng năm và gửi báo cáo cho RCEB.</w:t>
      </w:r>
    </w:p>
    <w:p w:rsidR="00D11930" w:rsidRDefault="00D11930">
      <w:pPr>
        <w:spacing w:line="200" w:lineRule="exact"/>
      </w:pPr>
    </w:p>
    <w:p w:rsidR="001C53BB" w:rsidRDefault="001C53BB">
      <w:pPr>
        <w:spacing w:line="200" w:lineRule="exact"/>
      </w:pPr>
    </w:p>
    <w:p w:rsidR="001C53BB" w:rsidRDefault="001C53BB">
      <w:pPr>
        <w:spacing w:line="200" w:lineRule="exact"/>
      </w:pPr>
    </w:p>
    <w:p w:rsidR="001C53BB" w:rsidRDefault="001C53BB">
      <w:pPr>
        <w:spacing w:line="200" w:lineRule="exact"/>
      </w:pPr>
    </w:p>
    <w:p w:rsidR="00D11930" w:rsidRDefault="00D11930">
      <w:pPr>
        <w:spacing w:line="200" w:lineRule="exact"/>
      </w:pPr>
    </w:p>
    <w:p w:rsidR="00C21728" w:rsidRDefault="00D0593F" w:rsidP="00631570">
      <w:pPr>
        <w:contextualSpacing/>
        <w:rPr>
          <w:b/>
          <w:spacing w:val="-3"/>
          <w:sz w:val="24"/>
          <w:szCs w:val="24"/>
        </w:rPr>
        <w:bidi w:val="0"/>
      </w:pPr>
      <w:r>
        <w:rPr>
          <w:sz w:val="24"/>
          <w:szCs w:val="24"/>
          <w:lang w:val="vi"/>
          <w:b w:val="1"/>
          <w:bCs w:val="1"/>
          <w:i w:val="0"/>
          <w:iCs w:val="0"/>
          <w:u w:val="none"/>
          <w:vertAlign w:val="baseline"/>
          <w:rtl w:val="0"/>
        </w:rPr>
        <w:t xml:space="preserve">RCEB-FY- 24-25 Dự án #4  </w:t>
      </w:r>
      <w:r>
        <w:rPr>
          <w:sz w:val="24"/>
          <w:szCs w:val="24"/>
          <w:lang w:val="vi"/>
          <w:b w:val="1"/>
          <w:bCs w:val="1"/>
          <w:i w:val="0"/>
          <w:iCs w:val="0"/>
          <w:u w:val="none"/>
          <w:vertAlign w:val="baseline"/>
          <w:rtl w:val="0"/>
        </w:rPr>
        <w:tab/>
      </w:r>
      <w:r>
        <w:rPr>
          <w:sz w:val="24"/>
          <w:szCs w:val="24"/>
          <w:lang w:val="vi"/>
          <w:b w:val="1"/>
          <w:bCs w:val="1"/>
          <w:i w:val="0"/>
          <w:iCs w:val="0"/>
          <w:u w:val="none"/>
          <w:vertAlign w:val="baseline"/>
          <w:rtl w:val="0"/>
        </w:rPr>
        <w:tab/>
      </w:r>
      <w:r>
        <w:rPr>
          <w:sz w:val="24"/>
          <w:szCs w:val="24"/>
          <w:lang w:val="vi"/>
          <w:b w:val="1"/>
          <w:bCs w:val="1"/>
          <w:i w:val="0"/>
          <w:iCs w:val="0"/>
          <w:u w:val="none"/>
          <w:vertAlign w:val="baseline"/>
          <w:rtl w:val="0"/>
        </w:rPr>
        <w:tab/>
      </w:r>
      <w:r>
        <w:rPr>
          <w:sz w:val="24"/>
          <w:szCs w:val="24"/>
          <w:lang w:val="vi"/>
          <w:b w:val="1"/>
          <w:bCs w:val="1"/>
          <w:i w:val="0"/>
          <w:iCs w:val="0"/>
          <w:u w:val="none"/>
          <w:vertAlign w:val="baseline"/>
          <w:rtl w:val="0"/>
        </w:rPr>
        <w:tab/>
      </w:r>
      <w:r>
        <w:rPr>
          <w:sz w:val="24"/>
          <w:szCs w:val="24"/>
          <w:lang w:val="vi"/>
          <w:b w:val="1"/>
          <w:bCs w:val="1"/>
          <w:i w:val="0"/>
          <w:iCs w:val="0"/>
          <w:u w:val="none"/>
          <w:vertAlign w:val="baseline"/>
          <w:rtl w:val="0"/>
        </w:rPr>
        <w:t xml:space="preserve">$100.000 cho Chi Phí Khởi Động</w:t>
      </w:r>
    </w:p>
    <w:p w:rsidR="00BF520D" w:rsidRPr="00631570" w:rsidRDefault="00BF520D" w:rsidP="00BF520D">
      <w:pPr>
        <w:ind w:left="5760"/>
        <w:contextualSpacing/>
        <w:rPr>
          <w:b/>
          <w:spacing w:val="-3"/>
          <w:sz w:val="24"/>
          <w:szCs w:val="24"/>
        </w:rPr>
        <w:bidi w:val="0"/>
      </w:pPr>
      <w:r>
        <w:rPr>
          <w:sz w:val="24"/>
          <w:szCs w:val="24"/>
          <w:lang w:val="vi"/>
          <w:b w:val="1"/>
          <w:bCs w:val="1"/>
          <w:i w:val="0"/>
          <w:iCs w:val="0"/>
          <w:u w:val="none"/>
          <w:vertAlign w:val="baseline"/>
          <w:rtl w:val="0"/>
        </w:rPr>
        <w:t xml:space="preserve">Mức Giá Liên Tục: sẽ được thương lượng theo Luật và Quy Định của Tiểu Bang.</w:t>
      </w:r>
    </w:p>
    <w:p w:rsidR="009A5821" w:rsidRDefault="009A5821" w:rsidP="00E91189">
      <w:pPr>
        <w:contextualSpacing/>
        <w:rPr>
          <w:spacing w:val="-1"/>
          <w:sz w:val="24"/>
          <w:szCs w:val="24"/>
        </w:rPr>
      </w:pPr>
    </w:p>
    <w:p w:rsidR="0044632A" w:rsidRDefault="009A5821" w:rsidP="00E91189">
      <w:pPr>
        <w:contextualSpacing/>
        <w:rPr>
          <w:spacing w:val="-1"/>
          <w:sz w:val="24"/>
          <w:szCs w:val="24"/>
        </w:rPr>
        <w:bidi w:val="0"/>
      </w:pPr>
      <w:r>
        <w:rPr>
          <w:sz w:val="24"/>
          <w:szCs w:val="24"/>
          <w:lang w:val="vi"/>
          <w:b w:val="0"/>
          <w:bCs w:val="0"/>
          <w:i w:val="0"/>
          <w:iCs w:val="0"/>
          <w:u w:val="none"/>
          <w:vertAlign w:val="baseline"/>
          <w:rtl w:val="0"/>
        </w:rPr>
        <w:t xml:space="preserve">Nhà cung cấp được chọn sẽ cung cấp tư vấn và phục hồi chức năng chuyên biệt cho người bị khuyết tật phát triển và rối loạn lạm dụng dược chất đồng thời.  Dịch vụ sẽ được cung cấp tại một địa điểm tập trung, nơi khách hàng sống tại Quận Alameda và Quận Contra Costa có thể tiếp cận dịch vụ.  </w:t>
      </w:r>
    </w:p>
    <w:p w:rsidR="00BA7399" w:rsidRDefault="00BA7399" w:rsidP="00E91189">
      <w:pPr>
        <w:contextualSpacing/>
        <w:rPr>
          <w:spacing w:val="-1"/>
          <w:sz w:val="24"/>
          <w:szCs w:val="24"/>
        </w:rPr>
      </w:pPr>
    </w:p>
    <w:p w:rsidR="00907A38" w:rsidRDefault="008A4B75">
      <w:pPr>
        <w:ind w:left="100" w:right="108"/>
        <w:rPr>
          <w:spacing w:val="3"/>
          <w:sz w:val="24"/>
          <w:szCs w:val="24"/>
        </w:rPr>
        <w:bidi w:val="0"/>
      </w:pPr>
      <w:r>
        <w:rPr>
          <w:sz w:val="24"/>
          <w:szCs w:val="24"/>
          <w:lang w:val="vi"/>
          <w:b w:val="0"/>
          <w:bCs w:val="0"/>
          <w:i w:val="0"/>
          <w:iCs w:val="0"/>
          <w:u w:val="single"/>
          <w:vertAlign w:val="baseline"/>
          <w:rtl w:val="0"/>
        </w:rPr>
        <w:t xml:space="preserve">Hướng Dẫn Dự Thầu và Hình Thức Nộp Đơn:</w:t>
      </w:r>
      <w:r>
        <w:rPr>
          <w:sz w:val="24"/>
          <w:szCs w:val="24"/>
          <w:lang w:val="vi"/>
          <w:b w:val="0"/>
          <w:bCs w:val="0"/>
          <w:i w:val="0"/>
          <w:iCs w:val="0"/>
          <w:u w:val="none"/>
          <w:vertAlign w:val="baseline"/>
          <w:rtl w:val="0"/>
        </w:rPr>
        <w:t xml:space="preserve"> </w:t>
      </w:r>
    </w:p>
    <w:p w:rsidR="00137FE3" w:rsidRDefault="00137FE3" w:rsidP="00907A38">
      <w:pPr>
        <w:pStyle w:val="ListParagraph"/>
        <w:numPr>
          <w:ilvl w:val="0"/>
          <w:numId w:val="2"/>
        </w:numPr>
        <w:ind w:right="108"/>
        <w:rPr>
          <w:sz w:val="24"/>
          <w:szCs w:val="24"/>
        </w:rPr>
        <w:bidi w:val="0"/>
      </w:pPr>
      <w:r>
        <w:rPr>
          <w:sz w:val="24"/>
          <w:szCs w:val="24"/>
          <w:lang w:val="vi"/>
          <w:b w:val="1"/>
          <w:bCs w:val="1"/>
          <w:i w:val="1"/>
          <w:iCs w:val="1"/>
          <w:u w:val="none"/>
          <w:vertAlign w:val="baseline"/>
          <w:rtl w:val="0"/>
        </w:rPr>
        <w:t xml:space="preserve">Nộp 2 bản sao điện tử hồ sơ dự thầu </w:t>
      </w:r>
    </w:p>
    <w:p w:rsidR="00137FE3" w:rsidRPr="00137FE3" w:rsidRDefault="006A6DE2" w:rsidP="00907A38">
      <w:pPr>
        <w:pStyle w:val="ListParagraph"/>
        <w:numPr>
          <w:ilvl w:val="0"/>
          <w:numId w:val="2"/>
        </w:numPr>
        <w:ind w:right="108"/>
        <w:rPr>
          <w:sz w:val="24"/>
          <w:szCs w:val="24"/>
        </w:rPr>
        <w:bidi w:val="0"/>
      </w:pPr>
      <w:r>
        <w:rPr>
          <w:sz w:val="24"/>
          <w:szCs w:val="24"/>
          <w:lang w:val="vi"/>
          <w:b w:val="0"/>
          <w:bCs w:val="0"/>
          <w:i w:val="0"/>
          <w:iCs w:val="0"/>
          <w:u w:val="none"/>
          <w:vertAlign w:val="baseline"/>
          <w:rtl w:val="0"/>
        </w:rPr>
        <w:t xml:space="preserve">Một bản sao điện tử phải </w:t>
      </w:r>
      <w:r>
        <w:rPr>
          <w:sz w:val="24"/>
          <w:szCs w:val="24"/>
          <w:lang w:val="vi"/>
          <w:b w:val="1"/>
          <w:bCs w:val="1"/>
          <w:i w:val="0"/>
          <w:iCs w:val="0"/>
          <w:u w:val="none"/>
          <w:vertAlign w:val="baseline"/>
          <w:rtl w:val="0"/>
        </w:rPr>
        <w:t xml:space="preserve">có đầy đủ tất cả thông tin, bao gồm các tài liệu đính kèm</w:t>
      </w:r>
      <w:r>
        <w:rPr>
          <w:sz w:val="24"/>
          <w:szCs w:val="24"/>
          <w:lang w:val="vi"/>
          <w:b w:val="0"/>
          <w:bCs w:val="0"/>
          <w:i w:val="0"/>
          <w:iCs w:val="0"/>
          <w:u w:val="none"/>
          <w:vertAlign w:val="baseline"/>
          <w:rtl w:val="0"/>
        </w:rPr>
        <w:t xml:space="preserve"> mà RFP này yêu cầu.   </w:t>
      </w:r>
    </w:p>
    <w:p w:rsidR="00137FE3" w:rsidRPr="00137FE3" w:rsidRDefault="00137FE3" w:rsidP="00137FE3">
      <w:pPr>
        <w:pStyle w:val="ListParagraph"/>
        <w:numPr>
          <w:ilvl w:val="0"/>
          <w:numId w:val="2"/>
        </w:numPr>
        <w:ind w:right="108"/>
        <w:rPr>
          <w:sz w:val="24"/>
          <w:szCs w:val="24"/>
        </w:rPr>
        <w:bidi w:val="0"/>
      </w:pPr>
      <w:r>
        <w:rPr>
          <w:sz w:val="24"/>
          <w:szCs w:val="24"/>
          <w:lang w:val="vi"/>
          <w:b w:val="0"/>
          <w:bCs w:val="0"/>
          <w:i w:val="0"/>
          <w:iCs w:val="0"/>
          <w:u w:val="none"/>
          <w:vertAlign w:val="baseline"/>
          <w:rtl w:val="0"/>
        </w:rPr>
        <w:t xml:space="preserve">Một bản sao điện tử của hồ sơ dự thầu phải có tất cả thông tin mà RFP này yêu cầu, nhưng </w:t>
      </w:r>
      <w:r>
        <w:rPr>
          <w:sz w:val="24"/>
          <w:szCs w:val="24"/>
          <w:lang w:val="vi"/>
          <w:b w:val="1"/>
          <w:bCs w:val="1"/>
          <w:i w:val="0"/>
          <w:iCs w:val="0"/>
          <w:u w:val="none"/>
          <w:vertAlign w:val="baseline"/>
          <w:rtl w:val="0"/>
        </w:rPr>
        <w:t xml:space="preserve">phải được biên soạn lại để xóa bỏ tất cả thông tin nhận dạng tổ chức, nhân viên chủ chốt và tư vấn viên.</w:t>
      </w:r>
      <w:r>
        <w:rPr>
          <w:sz w:val="24"/>
          <w:szCs w:val="24"/>
          <w:lang w:val="vi"/>
          <w:b w:val="0"/>
          <w:bCs w:val="0"/>
          <w:i w:val="0"/>
          <w:iCs w:val="0"/>
          <w:u w:val="none"/>
          <w:vertAlign w:val="baseline"/>
          <w:rtl w:val="0"/>
        </w:rPr>
        <w:t xml:space="preserve">  Vui lòng xóa bỏ tên tổ chức và tên của nhân viên cùng tư vấn viên khỏi tất cả các trang của hồ sơ dự thầu được biên soạn lại.  Cũng phải đảm bảo thông tin ở chân trang của mỗi trang được biên soạn lại.  </w:t>
      </w:r>
    </w:p>
    <w:p w:rsidR="00907A38" w:rsidRPr="00907A38" w:rsidRDefault="008A4B75" w:rsidP="00907A38">
      <w:pPr>
        <w:pStyle w:val="ListParagraph"/>
        <w:numPr>
          <w:ilvl w:val="0"/>
          <w:numId w:val="2"/>
        </w:numPr>
        <w:ind w:right="108"/>
        <w:rPr>
          <w:sz w:val="24"/>
          <w:szCs w:val="24"/>
        </w:rPr>
        <w:bidi w:val="0"/>
      </w:pPr>
      <w:r>
        <w:rPr>
          <w:sz w:val="24"/>
          <w:szCs w:val="24"/>
          <w:lang w:val="vi"/>
          <w:b w:val="0"/>
          <w:bCs w:val="0"/>
          <w:i w:val="0"/>
          <w:iCs w:val="0"/>
          <w:u w:val="none"/>
          <w:vertAlign w:val="baseline"/>
          <w:rtl w:val="0"/>
        </w:rPr>
        <w:t xml:space="preserve">Hồ sơ dự thầu phải được giãn dòng gấp đôi và nộp dưới dạng tài liệu Word.  Phần chân trang ở tất cả các trang phải có thông tin nhận dạng gồm tên nhà cung cấp, mã số dự án và các trang phải được đánh số. </w:t>
      </w:r>
    </w:p>
    <w:p w:rsidR="00137FE3" w:rsidRPr="00137FE3" w:rsidRDefault="00BC6842" w:rsidP="005A0CE2">
      <w:pPr>
        <w:pStyle w:val="ListParagraph"/>
        <w:numPr>
          <w:ilvl w:val="0"/>
          <w:numId w:val="2"/>
        </w:numPr>
        <w:ind w:right="108"/>
        <w:rPr>
          <w:sz w:val="24"/>
          <w:szCs w:val="24"/>
        </w:rPr>
        <w:bidi w:val="0"/>
      </w:pPr>
      <w:r>
        <w:rPr>
          <w:sz w:val="24"/>
          <w:szCs w:val="24"/>
          <w:lang w:val="vi"/>
          <w:b w:val="0"/>
          <w:bCs w:val="0"/>
          <w:i w:val="0"/>
          <w:iCs w:val="0"/>
          <w:u w:val="none"/>
          <w:vertAlign w:val="baseline"/>
          <w:rtl w:val="0"/>
        </w:rPr>
        <w:t xml:space="preserve">Gửi qua email hai bản sao điện tử đến </w:t>
      </w:r>
      <w:hyperlink r:id="rId12" w:history="1">
        <w:r>
          <w:rPr>
            <w:rStyle w:val="Hyperlink"/>
            <w:sz w:val="24"/>
            <w:szCs w:val="24"/>
            <w:u w:color="0000FF" w:val="none"/>
            <w:lang w:val="vi"/>
            <w:b w:val="0"/>
            <w:bCs w:val="0"/>
            <w:i w:val="0"/>
            <w:iCs w:val="0"/>
            <w:vertAlign w:val="baseline"/>
            <w:rtl w:val="0"/>
          </w:rPr>
          <w:t xml:space="preserve">rfp@rceb.org</w:t>
        </w:r>
      </w:hyperlink>
      <w:r>
        <w:rPr>
          <w:color w:val="0000FF"/>
          <w:sz w:val="24"/>
          <w:szCs w:val="24"/>
          <w:lang w:val="vi"/>
          <w:b w:val="0"/>
          <w:bCs w:val="0"/>
          <w:i w:val="0"/>
          <w:iCs w:val="0"/>
          <w:u w:val="single"/>
          <w:vertAlign w:val="baseline"/>
          <w:rtl w:val="0"/>
        </w:rPr>
        <w:t xml:space="preserve">. </w:t>
      </w:r>
      <w:r>
        <w:rPr>
          <w:color w:val="0000FF"/>
          <w:sz w:val="24"/>
          <w:szCs w:val="24"/>
          <w:lang w:val="vi"/>
          <w:b w:val="0"/>
          <w:bCs w:val="0"/>
          <w:i w:val="0"/>
          <w:iCs w:val="0"/>
          <w:u w:val="single"/>
          <w:vertAlign w:val="baseline"/>
          <w:rtl w:val="0"/>
        </w:rPr>
        <w:t xml:space="preserve"> </w:t>
      </w:r>
    </w:p>
    <w:p w:rsidR="00C21728" w:rsidRPr="00011B33" w:rsidRDefault="00137FE3" w:rsidP="00011B33">
      <w:pPr>
        <w:pStyle w:val="ListParagraph"/>
        <w:numPr>
          <w:ilvl w:val="0"/>
          <w:numId w:val="2"/>
        </w:numPr>
        <w:ind w:right="108"/>
        <w:rPr>
          <w:sz w:val="24"/>
          <w:szCs w:val="24"/>
        </w:rPr>
        <w:bidi w:val="0"/>
      </w:pPr>
      <w:r>
        <w:rPr>
          <w:sz w:val="24"/>
          <w:szCs w:val="24"/>
          <w:lang w:val="vi"/>
          <w:b w:val="1"/>
          <w:bCs w:val="1"/>
          <w:i w:val="0"/>
          <w:iCs w:val="0"/>
          <w:u w:val="single"/>
          <w:vertAlign w:val="baseline"/>
          <w:rtl w:val="0"/>
        </w:rPr>
        <w:t xml:space="preserve">Chúng tôi phải nhận được hai</w:t>
      </w:r>
      <w:r>
        <w:rPr>
          <w:color w:val="000000"/>
          <w:sz w:val="24"/>
          <w:szCs w:val="24"/>
          <w:lang w:val="vi"/>
          <w:b w:val="1"/>
          <w:bCs w:val="1"/>
          <w:i w:val="0"/>
          <w:iCs w:val="0"/>
          <w:u w:val="single"/>
          <w:vertAlign w:val="baseline"/>
          <w:rtl w:val="0"/>
        </w:rPr>
        <w:t xml:space="preserve"> bản sao điện tử trước 5 giờ chiều vào hạn chót của RFP: </w:t>
      </w:r>
      <w:r>
        <w:rPr>
          <w:color w:val="000000"/>
          <w:sz w:val="24"/>
          <w:szCs w:val="24"/>
          <w:lang w:val="vi"/>
          <w:b w:val="1"/>
          <w:bCs w:val="1"/>
          <w:i w:val="0"/>
          <w:iCs w:val="0"/>
          <w:u w:val="single"/>
          <w:vertAlign w:val="baseline"/>
          <w:rtl w:val="0"/>
        </w:rPr>
        <w:t xml:space="preserve">Thứ Hai, ngày 3 tháng 2 năm 2025. </w:t>
      </w:r>
      <w:r>
        <w:rPr>
          <w:color w:val="000000"/>
          <w:sz w:val="24"/>
          <w:szCs w:val="24"/>
          <w:lang w:val="vi"/>
          <w:b w:val="1"/>
          <w:bCs w:val="1"/>
          <w:i w:val="0"/>
          <w:iCs w:val="0"/>
          <w:u w:val="single"/>
          <w:vertAlign w:val="baseline"/>
          <w:rtl w:val="0"/>
        </w:rPr>
        <w:t xml:space="preserve">HỒ SƠ ĐĂNG KÝ MUỘN VÀ/HOẶC KHÔNG HOÀN CHỈNH SẼ KHÔNG ĐƯỢC XEM XÉT.</w:t>
      </w:r>
      <w:r>
        <w:rPr>
          <w:color w:val="000000"/>
          <w:sz w:val="24"/>
          <w:szCs w:val="24"/>
          <w:lang w:val="vi"/>
          <w:b w:val="1"/>
          <w:bCs w:val="1"/>
          <w:i w:val="0"/>
          <w:iCs w:val="0"/>
          <w:u w:val="none"/>
          <w:vertAlign w:val="baseline"/>
          <w:rtl w:val="0"/>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bidi w:val="0"/>
      </w:pPr>
      <w:r>
        <w:rPr>
          <w:sz w:val="24"/>
          <w:szCs w:val="24"/>
          <w:lang w:val="vi"/>
          <w:b w:val="0"/>
          <w:bCs w:val="0"/>
          <w:i w:val="0"/>
          <w:iCs w:val="0"/>
          <w:u w:val="none"/>
          <w:vertAlign w:val="baseline"/>
          <w:rtl w:val="0"/>
        </w:rPr>
        <w:t xml:space="preserve">Chúng tôi mong nhận được hồ sơ dự thầu của quý vị.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bidi w:val="0"/>
      </w:pPr>
      <w:r>
        <w:rPr>
          <w:sz w:val="24"/>
          <w:szCs w:val="24"/>
          <w:lang w:val="vi"/>
          <w:b w:val="0"/>
          <w:bCs w:val="0"/>
          <w:i w:val="0"/>
          <w:iCs w:val="0"/>
          <w:u w:val="none"/>
          <w:vertAlign w:val="baseline"/>
          <w:rtl w:val="0"/>
        </w:rPr>
        <w:t xml:space="preserve">Mọi câu hỏi bổ sung về hồ sơ đăng ký hoặc yêu cầu hỗ trợ kỹ thuật phải được chuyển đến Heather Jacobs, Chuyên Viên Nguồn Lực Cấp Cao theo số điện thoại (510) 618-6497/email tại địa chỉ hjacobs@rceb.org.  Vui lòng không gọi để hỏi về trạng thái hồ sơ.  </w:t>
      </w:r>
    </w:p>
    <w:p w:rsidR="00751AB1" w:rsidRDefault="00751AB1" w:rsidP="007C0AAF">
      <w:pPr>
        <w:spacing w:before="72"/>
        <w:ind w:right="452"/>
        <w:rPr>
          <w:spacing w:val="1"/>
          <w:sz w:val="24"/>
          <w:szCs w:val="24"/>
        </w:rPr>
      </w:pPr>
    </w:p>
    <w:p w:rsidR="00FC38DC" w:rsidRDefault="00751AB1" w:rsidP="00751AB1">
      <w:pPr>
        <w:spacing w:before="72"/>
        <w:ind w:right="452"/>
        <w:rPr>
          <w:spacing w:val="1"/>
          <w:sz w:val="24"/>
          <w:szCs w:val="24"/>
        </w:rPr>
        <w:bidi w:val="0"/>
      </w:pPr>
      <w:r>
        <w:rPr>
          <w:sz w:val="24"/>
          <w:szCs w:val="24"/>
          <w:lang w:val="vi"/>
          <w:b w:val="0"/>
          <w:bCs w:val="0"/>
          <w:i w:val="0"/>
          <w:iCs w:val="0"/>
          <w:u w:val="none"/>
          <w:vertAlign w:val="baseline"/>
          <w:rtl w:val="0"/>
        </w:rPr>
        <w:t xml:space="preserve">RCEB sẽ tổ chức một Cuộc Họp Cho Nhà Thầu (Phiên Hỏi Đáp) vào Thứ Ba, ngày 14 tháng 1 năm 2025, từ 11 giờ sáng đến 12 giờ trưa.  Cuộc Họp Cho Nhà Thầu sẽ được tổ chức trên Zoom. </w:t>
      </w:r>
    </w:p>
    <w:p w:rsidR="00FC38DC" w:rsidRDefault="00FC38DC" w:rsidP="00751AB1">
      <w:pPr>
        <w:spacing w:before="72"/>
        <w:ind w:right="452"/>
        <w:rPr>
          <w:spacing w:val="1"/>
          <w:sz w:val="24"/>
          <w:szCs w:val="24"/>
        </w:rPr>
      </w:pPr>
    </w:p>
    <w:p w:rsidR="00011B33" w:rsidRDefault="00011B33" w:rsidP="00011B33">
      <w:pPr>
        <w:spacing w:before="72"/>
        <w:ind w:right="452"/>
        <w:rPr>
          <w:spacing w:val="1"/>
          <w:sz w:val="24"/>
          <w:szCs w:val="24"/>
        </w:rPr>
      </w:pPr>
    </w:p>
    <w:p w:rsidR="00011B33" w:rsidRPr="00886905" w:rsidRDefault="00011B33" w:rsidP="00011B33">
      <w:pPr>
        <w:tabs>
          <w:tab w:val="left" w:pos="5378"/>
        </w:tabs>
        <w:rPr>
          <w:sz w:val="24"/>
          <w:szCs w:val="24"/>
          <w:highlight w:val="yellow"/>
          <w:u w:val="single"/>
        </w:rPr>
        <w:bidi w:val="0"/>
      </w:pPr>
      <w:r>
        <w:rPr>
          <w:sz w:val="24"/>
          <w:szCs w:val="24"/>
          <w:lang w:val="vi"/>
          <w:b w:val="0"/>
          <w:bCs w:val="0"/>
          <w:i w:val="0"/>
          <w:iCs w:val="0"/>
          <w:u w:val="single"/>
          <w:vertAlign w:val="baseline"/>
          <w:rtl w:val="0"/>
        </w:rPr>
        <w:t xml:space="preserve">Thông Tin Đăng Nhập Zoom cho Cuộc Họp Cho Nhà Thầu vào ngày 14 tháng 1 năm 2025, từ 11 giờ sáng đến 12 giờ trưa. </w:t>
      </w:r>
    </w:p>
    <w:p w:rsidR="00011B33" w:rsidRPr="001066E9" w:rsidRDefault="00011B33" w:rsidP="00011B33">
      <w:pPr>
        <w:spacing w:before="72"/>
        <w:ind w:right="452"/>
        <w:rPr>
          <w:spacing w:val="1"/>
          <w:sz w:val="24"/>
          <w:szCs w:val="24"/>
          <w:highlight w:val="yellow"/>
        </w:rPr>
      </w:pPr>
    </w:p>
    <w:p w:rsidR="00011B33" w:rsidRPr="001066E9" w:rsidRDefault="00011B33" w:rsidP="00011B33">
      <w:pPr>
        <w:rPr>
          <w:sz w:val="24"/>
          <w:szCs w:val="24"/>
        </w:rPr>
        <w:bidi w:val="0"/>
      </w:pPr>
      <w:r>
        <w:rPr>
          <w:sz w:val="24"/>
          <w:szCs w:val="24"/>
          <w:lang w:val="vi"/>
          <w:b w:val="0"/>
          <w:bCs w:val="0"/>
          <w:i w:val="0"/>
          <w:iCs w:val="0"/>
          <w:u w:val="none"/>
          <w:vertAlign w:val="baseline"/>
          <w:rtl w:val="0"/>
        </w:rPr>
        <w:t xml:space="preserve">Chủ đề: Cuộc Họp Cho Nhà Thầu</w:t>
      </w:r>
    </w:p>
    <w:p w:rsidR="00011B33" w:rsidRPr="001066E9" w:rsidRDefault="00011B33" w:rsidP="00011B33">
      <w:pPr>
        <w:rPr>
          <w:sz w:val="24"/>
          <w:szCs w:val="24"/>
        </w:rPr>
        <w:bidi w:val="0"/>
      </w:pPr>
      <w:r>
        <w:rPr>
          <w:sz w:val="24"/>
          <w:szCs w:val="24"/>
          <w:lang w:val="vi"/>
          <w:b w:val="0"/>
          <w:bCs w:val="0"/>
          <w:i w:val="0"/>
          <w:iCs w:val="0"/>
          <w:u w:val="none"/>
          <w:vertAlign w:val="baseline"/>
          <w:rtl w:val="0"/>
        </w:rPr>
        <w:t xml:space="preserve">Giờ: Ngày 14 tháng 1 năm 2025, lúc 11 giờ đêm Giờ Thái Bình Dương (Hoa Kỳ và Canada)</w:t>
      </w:r>
    </w:p>
    <w:p w:rsidR="00011B33" w:rsidRPr="001066E9" w:rsidRDefault="00011B33" w:rsidP="00011B33">
      <w:pPr>
        <w:rPr>
          <w:color w:val="1F497D"/>
          <w:sz w:val="24"/>
          <w:szCs w:val="24"/>
        </w:rPr>
        <w:bidi w:val="0"/>
      </w:pPr>
      <w:r>
        <w:rPr>
          <w:sz w:val="24"/>
          <w:szCs w:val="24"/>
          <w:lang w:val="vi"/>
          <w:b w:val="0"/>
          <w:bCs w:val="0"/>
          <w:i w:val="0"/>
          <w:iCs w:val="0"/>
          <w:u w:val="none"/>
          <w:vertAlign w:val="baseline"/>
          <w:rtl w:val="0"/>
        </w:rPr>
        <w:t xml:space="preserve">Tham Gia Cuộc Họp Zoom</w:t>
      </w:r>
    </w:p>
    <w:p w:rsidR="00011B33" w:rsidRPr="001066E9" w:rsidRDefault="00011B33" w:rsidP="00011B33">
      <w:pPr>
        <w:rPr>
          <w:color w:val="1F497D"/>
          <w:sz w:val="24"/>
          <w:szCs w:val="24"/>
        </w:rPr>
        <w:bidi w:val="0"/>
      </w:pPr>
      <w:hyperlink r:id="rId13" w:history="1">
        <w:r>
          <w:rPr>
            <w:rStyle w:val="Hyperlink"/>
            <w:rFonts w:eastAsiaTheme="majorEastAsia"/>
            <w:sz w:val="24"/>
            <w:szCs w:val="24"/>
            <w:lang w:val="vi"/>
            <w:b w:val="0"/>
            <w:bCs w:val="0"/>
            <w:i w:val="0"/>
            <w:iCs w:val="0"/>
            <w:u w:val="single"/>
            <w:vertAlign w:val="baseline"/>
            <w:rtl w:val="0"/>
          </w:rPr>
          <w:t xml:space="preserve">https://us06web.zoom.us/j/89176487112?pwd=73SOCf7dxeeHFdimFleyRUahn8JH62.1</w:t>
        </w:r>
      </w:hyperlink>
    </w:p>
    <w:p w:rsidR="00011B33" w:rsidRPr="001066E9" w:rsidRDefault="00011B33" w:rsidP="00011B33">
      <w:pPr>
        <w:rPr>
          <w:color w:val="1F497D"/>
          <w:sz w:val="24"/>
          <w:szCs w:val="24"/>
        </w:rPr>
      </w:pPr>
    </w:p>
    <w:p w:rsidR="00011B33" w:rsidRPr="001066E9" w:rsidRDefault="00011B33" w:rsidP="00011B33">
      <w:pPr>
        <w:rPr>
          <w:sz w:val="24"/>
          <w:szCs w:val="24"/>
        </w:rPr>
        <w:bidi w:val="0"/>
      </w:pPr>
      <w:r>
        <w:rPr>
          <w:sz w:val="24"/>
          <w:szCs w:val="24"/>
          <w:lang w:val="vi"/>
          <w:b w:val="0"/>
          <w:bCs w:val="0"/>
          <w:i w:val="0"/>
          <w:iCs w:val="0"/>
          <w:u w:val="none"/>
          <w:vertAlign w:val="baseline"/>
          <w:rtl w:val="0"/>
        </w:rPr>
        <w:t xml:space="preserve">Số ID Cuộc họp: 891 7648 7112</w:t>
      </w:r>
    </w:p>
    <w:p w:rsidR="00011B33" w:rsidRPr="001066E9" w:rsidRDefault="00011B33" w:rsidP="00011B33">
      <w:pPr>
        <w:rPr>
          <w:sz w:val="24"/>
          <w:szCs w:val="24"/>
        </w:rPr>
        <w:bidi w:val="0"/>
      </w:pPr>
      <w:r>
        <w:rPr>
          <w:sz w:val="24"/>
          <w:szCs w:val="24"/>
          <w:lang w:val="vi"/>
          <w:b w:val="0"/>
          <w:bCs w:val="0"/>
          <w:i w:val="0"/>
          <w:iCs w:val="0"/>
          <w:u w:val="none"/>
          <w:vertAlign w:val="baseline"/>
          <w:rtl w:val="0"/>
        </w:rPr>
        <w:t xml:space="preserve">Mật mã: 996463</w:t>
      </w:r>
    </w:p>
    <w:p w:rsidR="00906C72" w:rsidRDefault="00906C72" w:rsidP="007B2226">
      <w:pPr>
        <w:spacing w:line="260" w:lineRule="exact"/>
        <w:rPr>
          <w:color w:val="FF0000"/>
          <w:sz w:val="30"/>
          <w:szCs w:val="30"/>
        </w:rPr>
      </w:pPr>
    </w:p>
    <w:p w:rsidR="00011B33" w:rsidRDefault="00011B33" w:rsidP="007B2226">
      <w:pPr>
        <w:spacing w:line="260" w:lineRule="exact"/>
      </w:pPr>
    </w:p>
    <w:p w:rsidR="00C21728" w:rsidRDefault="008A4B75">
      <w:pPr>
        <w:spacing w:line="260" w:lineRule="exact"/>
        <w:ind w:left="100"/>
        <w:rPr>
          <w:rFonts w:ascii="Cambria" w:eastAsia="Cambria" w:hAnsi="Cambria" w:cs="Cambria"/>
          <w:sz w:val="24"/>
          <w:szCs w:val="24"/>
        </w:rPr>
        <w:bidi w:val="0"/>
      </w:pPr>
      <w:r>
        <w:rPr>
          <w:rFonts w:ascii="Cambria" w:cs="Cambria" w:eastAsia="Cambria" w:hAnsi="Cambria"/>
          <w:sz w:val="24"/>
          <w:szCs w:val="24"/>
          <w:u w:val="thick" w:color="000000"/>
          <w:lang w:val="vi"/>
          <w:b w:val="1"/>
          <w:bCs w:val="1"/>
          <w:i w:val="0"/>
          <w:iCs w:val="0"/>
          <w:vertAlign w:val="baseline"/>
          <w:rtl w:val="0"/>
        </w:rPr>
        <w:t xml:space="preserve">Yêu Cầu Đối Với Hồ Sơ Dự Thầu</w:t>
      </w:r>
    </w:p>
    <w:p w:rsidR="00C21728" w:rsidRDefault="00C21728">
      <w:pPr>
        <w:spacing w:line="200" w:lineRule="exact"/>
      </w:pPr>
    </w:p>
    <w:p w:rsidR="001479C6" w:rsidRPr="001479C6" w:rsidRDefault="001479C6" w:rsidP="001479C6">
      <w:pPr>
        <w:ind w:left="100"/>
        <w:rPr>
          <w:sz w:val="22"/>
          <w:szCs w:val="22"/>
        </w:rPr>
        <w:bidi w:val="0"/>
      </w:pPr>
      <w:r>
        <w:rPr>
          <w:sz w:val="22"/>
          <w:szCs w:val="22"/>
          <w:lang w:val="vi"/>
          <w:b w:val="0"/>
          <w:bCs w:val="0"/>
          <w:i w:val="0"/>
          <w:iCs w:val="0"/>
          <w:u w:val="none"/>
          <w:vertAlign w:val="baseline"/>
          <w:rtl w:val="0"/>
        </w:rPr>
        <w:t xml:space="preserve">1.   Biểu Mẫu Đăng Ký RFP (Tài liệu đính kèm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bidi w:val="0"/>
      </w:pPr>
      <w:r>
        <w:rPr>
          <w:sz w:val="22"/>
          <w:szCs w:val="22"/>
          <w:lang w:val="vi"/>
          <w:b w:val="0"/>
          <w:bCs w:val="0"/>
          <w:i w:val="0"/>
          <w:iCs w:val="0"/>
          <w:u w:val="none"/>
          <w:vertAlign w:val="baseline"/>
          <w:rtl w:val="0"/>
        </w:rPr>
        <w:t xml:space="preserve">2.   Tuyên bố cho biết người lập hồ sơ dự thầu.</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bidi w:val="0"/>
      </w:pPr>
      <w:r>
        <w:rPr>
          <w:sz w:val="22"/>
          <w:szCs w:val="22"/>
          <w:lang w:val="vi"/>
          <w:b w:val="0"/>
          <w:bCs w:val="0"/>
          <w:i w:val="0"/>
          <w:iCs w:val="0"/>
          <w:u w:val="none"/>
          <w:vertAlign w:val="baseline"/>
          <w:rtl w:val="0"/>
        </w:rPr>
        <w:t xml:space="preserve">3.   Thuyết Minh Ý Tưởng.  Đây là cơ hội để quý vị trình bày gói thầu chương trình độc đáo phù hợp với mối quan tâm và kinh nghiệm cụ thể của quý vị.  Từng hạng mục sẽ được chấm điểm dựa trên nội dung. </w:t>
      </w:r>
      <w:r>
        <w:rPr>
          <w:sz w:val="22"/>
          <w:szCs w:val="22"/>
          <w:lang w:val="vi"/>
          <w:b w:val="0"/>
          <w:bCs w:val="0"/>
          <w:i w:val="0"/>
          <w:iCs w:val="0"/>
          <w:u w:val="single"/>
          <w:vertAlign w:val="baseline"/>
          <w:rtl w:val="0"/>
        </w:rPr>
        <w:t xml:space="preserve">Thuyết Minh Ý Tưởng phải bao gồm:</w:t>
      </w:r>
      <w:r>
        <w:rPr>
          <w:sz w:val="22"/>
          <w:szCs w:val="22"/>
          <w:lang w:val="vi"/>
          <w:b w:val="0"/>
          <w:bCs w:val="0"/>
          <w:i w:val="0"/>
          <w:iCs w:val="0"/>
          <w:u w:val="none"/>
          <w:vertAlign w:val="baseline"/>
          <w:rtl w:val="0"/>
        </w:rPr>
        <w:t xml:space="preserve">   </w:t>
      </w:r>
      <w:r>
        <w:rPr>
          <w:sz w:val="22"/>
          <w:szCs w:val="22"/>
          <w:lang w:val="vi"/>
          <w:b w:val="1"/>
          <w:bCs w:val="1"/>
          <w:i w:val="0"/>
          <w:iCs w:val="0"/>
          <w:u w:val="none"/>
          <w:vertAlign w:val="baseline"/>
          <w:rtl w:val="0"/>
        </w:rPr>
        <w:t xml:space="preserve">(Sử dụng tiêu đề phần phù hợp)</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bidi w:val="0"/>
      </w:pPr>
      <w:r>
        <w:rPr>
          <w:sz w:val="22"/>
          <w:szCs w:val="22"/>
          <w:lang w:val="vi"/>
          <w:b w:val="0"/>
          <w:bCs w:val="0"/>
          <w:i w:val="0"/>
          <w:iCs w:val="0"/>
          <w:u w:val="none"/>
          <w:vertAlign w:val="baseline"/>
          <w:rtl w:val="0"/>
        </w:rPr>
        <w:t xml:space="preserve"> Tuyên Bố về Ý Tưởng đề cập những điều sau đây:</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bidi w:val="0"/>
      </w:pPr>
      <w:r>
        <w:rPr>
          <w:sz w:val="22"/>
          <w:szCs w:val="22"/>
          <w:lang w:val="vi"/>
          <w:b w:val="0"/>
          <w:bCs w:val="0"/>
          <w:i w:val="0"/>
          <w:iCs w:val="0"/>
          <w:u w:val="none"/>
          <w:vertAlign w:val="baseline"/>
          <w:rtl w:val="0"/>
        </w:rPr>
        <w:t xml:space="preserve">a.   Mô tả về triết lý, giá trị, phương pháp tiếp cận dịch vụ đặc biệt và sáng tạo của quý vị nhằm cung cấp dịch vụ được chỉ định cho nhóm khách hàng mục tiêu (5 điểm)</w:t>
      </w:r>
    </w:p>
    <w:p w:rsidR="001479C6" w:rsidRPr="001479C6" w:rsidRDefault="001479C6" w:rsidP="001479C6">
      <w:pPr>
        <w:spacing w:before="16" w:line="260" w:lineRule="exact"/>
        <w:rPr>
          <w:sz w:val="22"/>
          <w:szCs w:val="22"/>
        </w:rPr>
      </w:pPr>
    </w:p>
    <w:p w:rsidR="00DD5942" w:rsidRPr="00302EE6" w:rsidRDefault="001479C6" w:rsidP="00302EE6">
      <w:pPr>
        <w:ind w:left="1180" w:right="61" w:hanging="360"/>
        <w:rPr>
          <w:sz w:val="24"/>
          <w:szCs w:val="24"/>
        </w:rPr>
        <w:bidi w:val="0"/>
      </w:pPr>
      <w:r>
        <w:rPr>
          <w:sz w:val="22"/>
          <w:szCs w:val="22"/>
          <w:lang w:val="vi"/>
          <w:b w:val="0"/>
          <w:bCs w:val="0"/>
          <w:i w:val="0"/>
          <w:iCs w:val="0"/>
          <w:u w:val="none"/>
          <w:vertAlign w:val="baseline"/>
          <w:rtl w:val="0"/>
        </w:rPr>
        <w:t xml:space="preserve">b.   Vui lòng mô tả quy trình đánh giá quý vị sử dụng để xác định điểm mạnh và thách thức của khách hàng được giới thiệu.  Mô tả mọi công cụ đánh giá quý vị sẽ sử dụng. </w:t>
      </w:r>
      <w:r>
        <w:rPr>
          <w:sz w:val="24"/>
          <w:szCs w:val="24"/>
          <w:lang w:val="vi"/>
          <w:b w:val="0"/>
          <w:bCs w:val="0"/>
          <w:i w:val="0"/>
          <w:iCs w:val="0"/>
          <w:u w:val="none"/>
          <w:vertAlign w:val="baseline"/>
          <w:rtl w:val="0"/>
        </w:rPr>
        <w:t xml:space="preserve">Quý vị có kinh nghiệm hoặc chuyên môn gì trong việc cung cấp các loại dịch vụ này cho người bị khuyết tật phát triển hoặc trí tuệ?</w:t>
      </w:r>
      <w:r>
        <w:rPr>
          <w:sz w:val="22"/>
          <w:szCs w:val="22"/>
          <w:lang w:val="vi"/>
          <w:b w:val="0"/>
          <w:bCs w:val="0"/>
          <w:i w:val="0"/>
          <w:iCs w:val="0"/>
          <w:u w:val="none"/>
          <w:vertAlign w:val="baseline"/>
          <w:rtl w:val="0"/>
        </w:rPr>
        <w:t xml:space="preserve"> (5 điểm)</w:t>
      </w:r>
    </w:p>
    <w:p w:rsidR="001479C6" w:rsidRPr="001479C6" w:rsidRDefault="001479C6" w:rsidP="001479C6">
      <w:pPr>
        <w:spacing w:before="16" w:line="260" w:lineRule="exact"/>
        <w:rPr>
          <w:sz w:val="22"/>
          <w:szCs w:val="22"/>
        </w:rPr>
      </w:pPr>
    </w:p>
    <w:p w:rsidR="001479C6" w:rsidRPr="001479C6" w:rsidRDefault="00FA6AB5" w:rsidP="00DD5942">
      <w:pPr>
        <w:tabs>
          <w:tab w:val="left" w:pos="1180"/>
        </w:tabs>
        <w:ind w:left="1180" w:right="713" w:hanging="360"/>
        <w:rPr>
          <w:sz w:val="22"/>
          <w:szCs w:val="22"/>
        </w:rPr>
        <w:bidi w:val="0"/>
      </w:pPr>
      <w:r>
        <w:rPr>
          <w:sz w:val="22"/>
          <w:szCs w:val="22"/>
          <w:lang w:val="vi"/>
          <w:b w:val="0"/>
          <w:bCs w:val="0"/>
          <w:i w:val="0"/>
          <w:iCs w:val="0"/>
          <w:u w:val="none"/>
          <w:vertAlign w:val="baseline"/>
          <w:rtl w:val="0"/>
        </w:rPr>
        <w:t xml:space="preserve">c.</w:t>
      </w:r>
      <w:r>
        <w:rPr>
          <w:sz w:val="22"/>
          <w:szCs w:val="22"/>
          <w:lang w:val="vi"/>
          <w:b w:val="0"/>
          <w:bCs w:val="0"/>
          <w:i w:val="0"/>
          <w:iCs w:val="0"/>
          <w:u w:val="none"/>
          <w:vertAlign w:val="baseline"/>
          <w:rtl w:val="0"/>
        </w:rPr>
        <w:tab/>
      </w:r>
      <w:r>
        <w:rPr>
          <w:sz w:val="22"/>
          <w:szCs w:val="22"/>
          <w:lang w:val="vi"/>
          <w:b w:val="0"/>
          <w:bCs w:val="0"/>
          <w:i w:val="0"/>
          <w:iCs w:val="0"/>
          <w:u w:val="none"/>
          <w:vertAlign w:val="baseline"/>
          <w:rtl w:val="0"/>
        </w:rPr>
        <w:t xml:space="preserve">Cung cấp sơ đồ tổ chức thể hiện các chương trình khác nhau mà tổ chức quý vị vận hành và dự án đề xuất này sẽ nằm trong sơ đồ đó như thế nào. Ngoài ra, đưa vào sơ đồ tổ chức xác định nhân sự phụ trách dịch vụ điều trị rối loạn lạm dụng dược chất. (5 điểm)</w:t>
      </w:r>
    </w:p>
    <w:p w:rsidR="001479C6" w:rsidRPr="001479C6" w:rsidRDefault="001479C6" w:rsidP="001479C6">
      <w:pPr>
        <w:spacing w:before="16" w:line="260" w:lineRule="exact"/>
        <w:rPr>
          <w:sz w:val="22"/>
          <w:szCs w:val="22"/>
        </w:rPr>
      </w:pPr>
    </w:p>
    <w:p w:rsidR="001479C6" w:rsidRPr="001479C6" w:rsidRDefault="00FA6AB5" w:rsidP="001479C6">
      <w:pPr>
        <w:ind w:left="1180" w:right="237" w:hanging="360"/>
        <w:rPr>
          <w:sz w:val="22"/>
          <w:szCs w:val="22"/>
        </w:rPr>
        <w:bidi w:val="0"/>
      </w:pPr>
      <w:r>
        <w:rPr>
          <w:sz w:val="22"/>
          <w:szCs w:val="22"/>
          <w:lang w:val="vi"/>
          <w:b w:val="0"/>
          <w:bCs w:val="0"/>
          <w:i w:val="0"/>
          <w:iCs w:val="0"/>
          <w:u w:val="none"/>
          <w:vertAlign w:val="baseline"/>
          <w:rtl w:val="0"/>
        </w:rPr>
        <w:t xml:space="preserve">d.   Mô tả chương trình đào tạo nhân viên trong giai đoạn ít nhất là 12 tháng, nhấn mạnh các chủ đề liên quan đến kiểu khách hàng mà quý vị sẽ phục vụ. (5 điểm)</w:t>
      </w:r>
    </w:p>
    <w:p w:rsidR="001479C6" w:rsidRPr="001479C6" w:rsidRDefault="001479C6" w:rsidP="001479C6">
      <w:pPr>
        <w:spacing w:before="15" w:line="260" w:lineRule="exact"/>
        <w:rPr>
          <w:sz w:val="22"/>
          <w:szCs w:val="22"/>
        </w:rPr>
      </w:pPr>
    </w:p>
    <w:p w:rsidR="001479C6" w:rsidRPr="001479C6" w:rsidRDefault="00FA6AB5" w:rsidP="001479C6">
      <w:pPr>
        <w:tabs>
          <w:tab w:val="left" w:pos="1180"/>
        </w:tabs>
        <w:ind w:left="1180" w:right="172" w:hanging="360"/>
        <w:rPr>
          <w:sz w:val="22"/>
          <w:szCs w:val="22"/>
        </w:rPr>
        <w:bidi w:val="0"/>
      </w:pPr>
      <w:r>
        <w:rPr>
          <w:sz w:val="22"/>
          <w:szCs w:val="22"/>
          <w:lang w:val="vi"/>
          <w:b w:val="0"/>
          <w:bCs w:val="0"/>
          <w:i w:val="0"/>
          <w:iCs w:val="0"/>
          <w:u w:val="none"/>
          <w:vertAlign w:val="baseline"/>
          <w:rtl w:val="0"/>
        </w:rPr>
        <w:t xml:space="preserve">e.</w:t>
      </w:r>
      <w:r>
        <w:rPr>
          <w:sz w:val="22"/>
          <w:szCs w:val="22"/>
          <w:lang w:val="vi"/>
          <w:b w:val="0"/>
          <w:bCs w:val="0"/>
          <w:i w:val="0"/>
          <w:iCs w:val="0"/>
          <w:u w:val="none"/>
          <w:vertAlign w:val="baseline"/>
          <w:rtl w:val="0"/>
        </w:rPr>
        <w:tab/>
      </w:r>
      <w:r>
        <w:rPr>
          <w:sz w:val="22"/>
          <w:szCs w:val="22"/>
          <w:lang w:val="vi"/>
          <w:b w:val="0"/>
          <w:bCs w:val="0"/>
          <w:i w:val="0"/>
          <w:iCs w:val="0"/>
          <w:u w:val="none"/>
          <w:vertAlign w:val="baseline"/>
          <w:rtl w:val="0"/>
        </w:rPr>
        <w:t xml:space="preserve">Mô tả kế hoạch đánh giá các dịch vụ của chương trình và kế hoạch cải thiện chất lượng của quý vị. (5 điểm)</w:t>
      </w:r>
    </w:p>
    <w:p w:rsidR="001479C6" w:rsidRPr="001479C6" w:rsidRDefault="001479C6" w:rsidP="001479C6">
      <w:pPr>
        <w:spacing w:before="16" w:line="260" w:lineRule="exact"/>
        <w:rPr>
          <w:sz w:val="22"/>
          <w:szCs w:val="22"/>
        </w:rPr>
      </w:pPr>
    </w:p>
    <w:p w:rsidR="001479C6" w:rsidRPr="001479C6" w:rsidRDefault="00FA6AB5" w:rsidP="001479C6">
      <w:pPr>
        <w:tabs>
          <w:tab w:val="left" w:pos="1180"/>
        </w:tabs>
        <w:ind w:left="1180" w:right="69" w:hanging="360"/>
        <w:jc w:val="both"/>
        <w:rPr>
          <w:sz w:val="22"/>
          <w:szCs w:val="22"/>
        </w:rPr>
        <w:bidi w:val="0"/>
      </w:pPr>
      <w:r>
        <w:rPr>
          <w:sz w:val="22"/>
          <w:szCs w:val="22"/>
          <w:lang w:val="vi"/>
          <w:b w:val="0"/>
          <w:bCs w:val="0"/>
          <w:i w:val="0"/>
          <w:iCs w:val="0"/>
          <w:u w:val="none"/>
          <w:vertAlign w:val="baseline"/>
          <w:rtl w:val="0"/>
        </w:rPr>
        <w:t xml:space="preserve">f.</w:t>
      </w:r>
      <w:r>
        <w:rPr>
          <w:sz w:val="22"/>
          <w:szCs w:val="22"/>
          <w:lang w:val="vi"/>
          <w:b w:val="0"/>
          <w:bCs w:val="0"/>
          <w:i w:val="0"/>
          <w:iCs w:val="0"/>
          <w:u w:val="none"/>
          <w:vertAlign w:val="baseline"/>
          <w:rtl w:val="0"/>
        </w:rPr>
        <w:tab/>
      </w:r>
      <w:r>
        <w:rPr>
          <w:sz w:val="22"/>
          <w:szCs w:val="22"/>
          <w:lang w:val="vi"/>
          <w:b w:val="0"/>
          <w:bCs w:val="0"/>
          <w:i w:val="0"/>
          <w:iCs w:val="0"/>
          <w:u w:val="none"/>
          <w:vertAlign w:val="baseline"/>
          <w:rtl w:val="0"/>
        </w:rPr>
        <w:t xml:space="preserve">Phác thảo kế hoạch phục vụ các khách hàng đa dạng, bao gồm nhưng không giới hạn trong khách hàng đa dạng về văn hóa và ngôn ngữ. Cung cấp các ví dụ về cam kết của quý vị nhằm giải quyết các nhu cầu của những khách hàng đa dạng đó. Đưa vào mọi thông tin bổ sung mà quý vị cho là có liên quan đến các vấn đề về công bằng và đa dạng.  (5 điểm)</w:t>
      </w:r>
    </w:p>
    <w:p w:rsidR="001479C6" w:rsidRPr="001479C6" w:rsidRDefault="001479C6" w:rsidP="001479C6">
      <w:pPr>
        <w:spacing w:before="16" w:line="260" w:lineRule="exact"/>
        <w:rPr>
          <w:sz w:val="22"/>
          <w:szCs w:val="22"/>
        </w:rPr>
      </w:pPr>
    </w:p>
    <w:p w:rsidR="001479C6" w:rsidRPr="001479C6" w:rsidRDefault="00FA6AB5" w:rsidP="001479C6">
      <w:pPr>
        <w:ind w:left="1180" w:right="432" w:hanging="360"/>
        <w:rPr>
          <w:sz w:val="22"/>
          <w:szCs w:val="22"/>
        </w:rPr>
        <w:bidi w:val="0"/>
      </w:pPr>
      <w:r>
        <w:rPr>
          <w:sz w:val="22"/>
          <w:szCs w:val="22"/>
          <w:lang w:val="vi"/>
          <w:b w:val="0"/>
          <w:bCs w:val="0"/>
          <w:i w:val="0"/>
          <w:iCs w:val="0"/>
          <w:u w:val="none"/>
          <w:vertAlign w:val="baseline"/>
          <w:rtl w:val="0"/>
        </w:rPr>
        <w:t xml:space="preserve">g.   Các mốc thời gian cụ thể để hoàn thành dự án này, đề cập đến tất cả các bước lớn trong quy trình hướng đến ngày dự kiến bắt đầu cung cấp dịch vụ (5 điểm)</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bidi w:val="0"/>
      </w:pPr>
      <w:r>
        <w:rPr>
          <w:sz w:val="22"/>
          <w:szCs w:val="22"/>
          <w:lang w:val="vi"/>
          <w:b w:val="0"/>
          <w:bCs w:val="0"/>
          <w:i w:val="0"/>
          <w:iCs w:val="0"/>
          <w:u w:val="none"/>
          <w:vertAlign w:val="baseline"/>
          <w:rtl w:val="0"/>
        </w:rPr>
        <w:t xml:space="preserve">4.   Một mục dòng </w:t>
      </w:r>
      <w:r>
        <w:rPr>
          <w:sz w:val="22"/>
          <w:szCs w:val="22"/>
          <w:lang w:val="vi"/>
          <w:b w:val="1"/>
          <w:bCs w:val="1"/>
          <w:i w:val="0"/>
          <w:iCs w:val="0"/>
          <w:u w:val="none"/>
          <w:vertAlign w:val="baseline"/>
          <w:rtl w:val="0"/>
        </w:rPr>
        <w:t xml:space="preserve">Ngân Sách Liên Tục Hàng Tháng</w:t>
      </w:r>
      <w:r>
        <w:rPr>
          <w:sz w:val="22"/>
          <w:szCs w:val="22"/>
          <w:lang w:val="vi"/>
          <w:b w:val="0"/>
          <w:bCs w:val="0"/>
          <w:i w:val="0"/>
          <w:iCs w:val="0"/>
          <w:u w:val="none"/>
          <w:vertAlign w:val="baseline"/>
          <w:rtl w:val="0"/>
        </w:rPr>
        <w:t xml:space="preserve"> thể hiện chi phí hoạt động dự kiến cho chương trình mới của quý vị (Tài liệu đính kèm B).  Vui lòng lưu ý rằng, nếu trúng thầu dự án này, quý vị sẽ phải dùng một công cụ báo cáo ngân sách toàn diện, chi tiết hơn.</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bidi w:val="0"/>
      </w:pPr>
      <w:r>
        <w:rPr>
          <w:sz w:val="22"/>
          <w:szCs w:val="22"/>
          <w:lang w:val="vi"/>
          <w:b w:val="0"/>
          <w:bCs w:val="0"/>
          <w:i w:val="0"/>
          <w:iCs w:val="0"/>
          <w:u w:val="none"/>
          <w:vertAlign w:val="baseline"/>
          <w:rtl w:val="0"/>
        </w:rPr>
        <w:t xml:space="preserve">5.   Cung cấp </w:t>
      </w:r>
      <w:r>
        <w:rPr>
          <w:sz w:val="22"/>
          <w:szCs w:val="22"/>
          <w:lang w:val="vi"/>
          <w:b w:val="1"/>
          <w:bCs w:val="1"/>
          <w:i w:val="0"/>
          <w:iCs w:val="0"/>
          <w:u w:val="none"/>
          <w:vertAlign w:val="baseline"/>
          <w:rtl w:val="0"/>
        </w:rPr>
        <w:t xml:space="preserve">Báo Cáo Tài Chính</w:t>
      </w:r>
      <w:r>
        <w:rPr>
          <w:sz w:val="22"/>
          <w:szCs w:val="22"/>
          <w:lang w:val="vi"/>
          <w:b w:val="0"/>
          <w:bCs w:val="0"/>
          <w:i w:val="0"/>
          <w:iCs w:val="0"/>
          <w:u w:val="none"/>
          <w:vertAlign w:val="baseline"/>
          <w:rtl w:val="0"/>
        </w:rPr>
        <w:t xml:space="preserve"> hiện tại (Tài liệu đính kèm C), bao gồm Báo Cáo Tình Hình Tài Chính hàng quý hiện tại, Báo Cáo Hoạt Động hàng quý hiện tại, Báo Cáo Dòng Tiền hàng quý hiện tại, cùng với báo cáo kiểm toán độc lập có kiểm toán CPA gần nhất.  (Quý vị có thể được yêu cầu cung cấp bằng chứng về trách nhiệm tài chính trước khi ký hợp đồng nhận khoản tài trợ khởi động).</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bidi w:val="0"/>
      </w:pPr>
      <w:r>
        <w:rPr>
          <w:sz w:val="22"/>
          <w:szCs w:val="22"/>
          <w:lang w:val="vi"/>
          <w:b w:val="0"/>
          <w:bCs w:val="0"/>
          <w:i w:val="0"/>
          <w:iCs w:val="0"/>
          <w:u w:val="none"/>
          <w:vertAlign w:val="baseline"/>
          <w:rtl w:val="0"/>
        </w:rPr>
        <w:t xml:space="preserve">6.   Tên, địa chỉ và số điện thoại của ba </w:t>
      </w:r>
      <w:r>
        <w:rPr>
          <w:sz w:val="22"/>
          <w:szCs w:val="22"/>
          <w:lang w:val="vi"/>
          <w:b w:val="1"/>
          <w:bCs w:val="1"/>
          <w:i w:val="0"/>
          <w:iCs w:val="0"/>
          <w:u w:val="none"/>
          <w:vertAlign w:val="baseline"/>
          <w:rtl w:val="0"/>
        </w:rPr>
        <w:t xml:space="preserve">Người Tham Chiếu Chuyên Môn</w:t>
      </w:r>
      <w:r>
        <w:rPr>
          <w:sz w:val="22"/>
          <w:szCs w:val="22"/>
          <w:lang w:val="vi"/>
          <w:b w:val="0"/>
          <w:bCs w:val="0"/>
          <w:i w:val="0"/>
          <w:iCs w:val="0"/>
          <w:u w:val="none"/>
          <w:vertAlign w:val="baseline"/>
          <w:rtl w:val="0"/>
        </w:rPr>
        <w:t xml:space="preserve"> và </w:t>
      </w:r>
      <w:r>
        <w:rPr>
          <w:sz w:val="22"/>
          <w:szCs w:val="22"/>
          <w:lang w:val="vi"/>
          <w:b w:val="0"/>
          <w:bCs w:val="0"/>
          <w:i w:val="0"/>
          <w:iCs w:val="0"/>
          <w:u w:val="single"/>
          <w:vertAlign w:val="baseline"/>
          <w:rtl w:val="0"/>
        </w:rPr>
        <w:t xml:space="preserve">ít nhất một thư giới thiệu chuyên môn</w:t>
      </w:r>
      <w:r>
        <w:rPr>
          <w:sz w:val="22"/>
          <w:szCs w:val="22"/>
          <w:lang w:val="vi"/>
          <w:b w:val="0"/>
          <w:bCs w:val="0"/>
          <w:i w:val="0"/>
          <w:iCs w:val="0"/>
          <w:u w:val="none"/>
          <w:vertAlign w:val="baseline"/>
          <w:rtl w:val="0"/>
        </w:rPr>
        <w:t xml:space="preserve"> mô tả khả năng và trình độ của quý vị liên quan đến hồ sơ dự thầu này (Tài liệu đính kèm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bidi w:val="0"/>
      </w:pPr>
      <w:r>
        <w:rPr>
          <w:sz w:val="22"/>
          <w:szCs w:val="22"/>
          <w:lang w:val="vi"/>
          <w:b w:val="0"/>
          <w:bCs w:val="0"/>
          <w:i w:val="0"/>
          <w:iCs w:val="0"/>
          <w:u w:val="none"/>
          <w:vertAlign w:val="baseline"/>
          <w:rtl w:val="0"/>
        </w:rPr>
        <w:t xml:space="preserve">7.   Danh sách </w:t>
      </w:r>
      <w:r>
        <w:rPr>
          <w:sz w:val="22"/>
          <w:szCs w:val="22"/>
          <w:lang w:val="vi"/>
          <w:b w:val="1"/>
          <w:bCs w:val="1"/>
          <w:i w:val="0"/>
          <w:iCs w:val="0"/>
          <w:u w:val="none"/>
          <w:vertAlign w:val="baseline"/>
          <w:rtl w:val="0"/>
        </w:rPr>
        <w:t xml:space="preserve">Tư Vấn Viên Chương Trình</w:t>
      </w:r>
      <w:r>
        <w:rPr>
          <w:sz w:val="22"/>
          <w:szCs w:val="22"/>
          <w:lang w:val="vi"/>
          <w:b w:val="0"/>
          <w:bCs w:val="0"/>
          <w:i w:val="0"/>
          <w:iCs w:val="0"/>
          <w:u w:val="none"/>
          <w:vertAlign w:val="baseline"/>
          <w:rtl w:val="0"/>
        </w:rPr>
        <w:t xml:space="preserve"> đề xuất, mức lương chi trả và số giờ làm việc ước tính mỗi tháng khi tư vấn khởi động và tư vấn liên tục (Tài liệu đính kèm E).</w:t>
      </w:r>
    </w:p>
    <w:p w:rsidR="001479C6" w:rsidRPr="001479C6" w:rsidRDefault="001479C6" w:rsidP="001479C6">
      <w:pPr>
        <w:ind w:left="460" w:right="462" w:hanging="360"/>
        <w:rPr>
          <w:sz w:val="22"/>
          <w:szCs w:val="22"/>
        </w:rPr>
      </w:pPr>
    </w:p>
    <w:p w:rsidR="001479C6" w:rsidRPr="00315A7A" w:rsidRDefault="001479C6" w:rsidP="001479C6">
      <w:pPr>
        <w:ind w:left="460" w:right="462" w:hanging="360"/>
        <w:rPr>
          <w:sz w:val="22"/>
          <w:szCs w:val="22"/>
        </w:rPr>
        <w:bidi w:val="0"/>
      </w:pPr>
      <w:r>
        <w:rPr>
          <w:sz w:val="22"/>
          <w:szCs w:val="22"/>
          <w:lang w:val="vi"/>
          <w:b w:val="0"/>
          <w:bCs w:val="0"/>
          <w:i w:val="0"/>
          <w:iCs w:val="0"/>
          <w:u w:val="none"/>
          <w:vertAlign w:val="baseline"/>
          <w:rtl w:val="0"/>
        </w:rPr>
        <w:t xml:space="preserve">8.   </w:t>
      </w:r>
      <w:r>
        <w:rPr>
          <w:sz w:val="22"/>
          <w:szCs w:val="22"/>
          <w:lang w:val="vi"/>
          <w:b w:val="1"/>
          <w:bCs w:val="1"/>
          <w:i w:val="0"/>
          <w:iCs w:val="0"/>
          <w:u w:val="none"/>
          <w:vertAlign w:val="baseline"/>
          <w:rtl w:val="0"/>
        </w:rPr>
        <w:t xml:space="preserve">Ngân Sách Ban Đầu</w:t>
      </w:r>
      <w:r>
        <w:rPr>
          <w:sz w:val="22"/>
          <w:szCs w:val="22"/>
          <w:lang w:val="vi"/>
          <w:b w:val="0"/>
          <w:bCs w:val="0"/>
          <w:i w:val="0"/>
          <w:iCs w:val="0"/>
          <w:u w:val="none"/>
          <w:vertAlign w:val="baseline"/>
          <w:rtl w:val="0"/>
        </w:rPr>
        <w:t xml:space="preserve"> đề xuất trình bày cách sử dụng các khoản tài trợ (Tài liệu đính kèm F).  Vui lòng lưu ý chúng tôi kỳ vọng người nộp hồ sơ sẽ đóng góp tài trợ bằng hiện vật trong giai đoạn bắt đầu từ đầu.  Vui lòng cho biết những tài trợ bằng hiện vật trên tài liệu này.  Ngoài ra, người nộp hồ sơ phải có khả năng thanh toán trong giai đoạn chuyển tiếp (tức là thời gian giữa ngày dịch vụ bắt đầu và ngày chương trình đạt công suất tối đa).</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bidi w:val="0"/>
      </w:pPr>
      <w:r>
        <w:rPr>
          <w:sz w:val="22"/>
          <w:szCs w:val="22"/>
          <w:lang w:val="vi"/>
          <w:b w:val="0"/>
          <w:bCs w:val="0"/>
          <w:i w:val="0"/>
          <w:iCs w:val="0"/>
          <w:u w:val="none"/>
          <w:vertAlign w:val="baseline"/>
          <w:rtl w:val="0"/>
        </w:rPr>
        <w:t xml:space="preserve">9.   </w:t>
      </w:r>
      <w:r>
        <w:rPr>
          <w:sz w:val="22"/>
          <w:szCs w:val="22"/>
          <w:lang w:val="vi"/>
          <w:b w:val="1"/>
          <w:bCs w:val="1"/>
          <w:i w:val="0"/>
          <w:iCs w:val="0"/>
          <w:u w:val="none"/>
          <w:vertAlign w:val="baseline"/>
          <w:rtl w:val="0"/>
        </w:rPr>
        <w:t xml:space="preserve">Sơ yếu lý lịch</w:t>
      </w:r>
      <w:r>
        <w:rPr>
          <w:sz w:val="22"/>
          <w:szCs w:val="22"/>
          <w:lang w:val="vi"/>
          <w:b w:val="0"/>
          <w:bCs w:val="0"/>
          <w:i w:val="0"/>
          <w:iCs w:val="0"/>
          <w:u w:val="none"/>
          <w:vertAlign w:val="baseline"/>
          <w:rtl w:val="0"/>
        </w:rPr>
        <w:t xml:space="preserve"> thể hiện bằng chứng về trình độ chuyên môn của người nộp hồ sơ như: trình độ học vấn, kinh nghiệm và kỹ năng được thể hiện khi làm việc với người bị khuyết tật phát triển (ít nhất một năm giám sát trực tiếp và cung cấp dịch vụ đặc biệt cho người bị khuyết tật phát triển) và người bị rối loạn lạm dụng dược chất.</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bidi w:val="0"/>
      </w:pPr>
      <w:r>
        <w:rPr>
          <w:sz w:val="22"/>
          <w:szCs w:val="22"/>
          <w:lang w:val="vi"/>
          <w:b w:val="1"/>
          <w:bCs w:val="1"/>
          <w:i w:val="0"/>
          <w:iCs w:val="0"/>
          <w:u w:val="none"/>
          <w:vertAlign w:val="baseline"/>
          <w:rtl w:val="0"/>
        </w:rPr>
        <w:t xml:space="preserve">Đường liên kết đến mẫu Tài liệu đính kèm A, B, C, D, E và F có sẵn trên </w:t>
      </w:r>
      <w:r>
        <w:rPr>
          <w:color w:val="0000FF"/>
          <w:sz w:val="22"/>
          <w:szCs w:val="22"/>
          <w:lang w:val="vi"/>
          <w:b w:val="1"/>
          <w:bCs w:val="1"/>
          <w:i w:val="0"/>
          <w:iCs w:val="0"/>
          <w:u w:val="none"/>
          <w:vertAlign w:val="baseline"/>
          <w:rtl w:val="0"/>
        </w:rPr>
        <w:t xml:space="preserve"> </w:t>
      </w:r>
      <w:hyperlink r:id="rId14">
        <w:r>
          <w:rPr>
            <w:color w:val="0000FF"/>
            <w:sz w:val="22"/>
            <w:szCs w:val="22"/>
            <w:u w:val="thick" w:color="0000FF"/>
            <w:lang w:val="vi"/>
            <w:b w:val="1"/>
            <w:bCs w:val="1"/>
            <w:i w:val="0"/>
            <w:iCs w:val="0"/>
            <w:vertAlign w:val="baseline"/>
            <w:rtl w:val="0"/>
          </w:rPr>
          <w:t xml:space="preserve">www.rceb.org</w:t>
        </w:r>
        <w:r>
          <w:rPr>
            <w:color w:val="000000"/>
            <w:sz w:val="22"/>
            <w:szCs w:val="22"/>
            <w:lang w:val="vi"/>
            <w:b w:val="1"/>
            <w:bCs w:val="1"/>
            <w:i w:val="0"/>
            <w:iCs w:val="0"/>
            <w:u w:val="none"/>
            <w:vertAlign w:val="baseline"/>
            <w:rtl w:val="0"/>
          </w:rPr>
          <w:t xml:space="preserve">;</w:t>
        </w:r>
      </w:hyperlink>
    </w:p>
    <w:p w:rsidR="001479C6" w:rsidRPr="001479C6" w:rsidRDefault="001479C6" w:rsidP="001479C6">
      <w:pPr>
        <w:ind w:left="100"/>
        <w:rPr>
          <w:sz w:val="22"/>
          <w:szCs w:val="22"/>
        </w:rPr>
        <w:bidi w:val="0"/>
      </w:pPr>
      <w:r>
        <w:rPr>
          <w:sz w:val="22"/>
          <w:szCs w:val="22"/>
          <w:lang w:val="vi"/>
          <w:b w:val="1"/>
          <w:bCs w:val="1"/>
          <w:i w:val="0"/>
          <w:iCs w:val="0"/>
          <w:u w:val="none"/>
          <w:vertAlign w:val="baseline"/>
          <w:rtl w:val="0"/>
        </w:rPr>
        <w:t xml:space="preserve">Bấm vào Phần "For Providers" (Dành cho Nhà Cung Cấp) sau đó bấm vào Phần "Request for Proposal" (Đề Xuất Mời Thầu).</w:t>
      </w:r>
    </w:p>
    <w:p w:rsidR="00E90B1E" w:rsidRDefault="00E90B1E" w:rsidP="00E90B1E">
      <w:pPr>
        <w:rPr>
          <w:sz w:val="22"/>
          <w:szCs w:val="22"/>
        </w:rPr>
      </w:pPr>
    </w:p>
    <w:p w:rsidR="00C21728" w:rsidRPr="00E90B1E" w:rsidRDefault="008A4B75" w:rsidP="00E90B1E">
      <w:pPr>
        <w:rPr>
          <w:b/>
          <w:spacing w:val="-2"/>
          <w:position w:val="-1"/>
          <w:sz w:val="24"/>
          <w:szCs w:val="24"/>
          <w:u w:val="thick" w:color="000000"/>
        </w:rPr>
        <w:bidi w:val="0"/>
      </w:pPr>
      <w:r>
        <w:rPr>
          <w:sz w:val="24"/>
          <w:szCs w:val="24"/>
          <w:u w:val="thick" w:color="000000"/>
          <w:lang w:val="vi"/>
          <w:b w:val="1"/>
          <w:bCs w:val="1"/>
          <w:i w:val="0"/>
          <w:iCs w:val="0"/>
          <w:vertAlign w:val="baseline"/>
          <w:rtl w:val="0"/>
        </w:rPr>
        <w:t xml:space="preserve">CÁC GIỚI HẠN CHUNG:</w:t>
      </w:r>
    </w:p>
    <w:p w:rsidR="00C21728" w:rsidRDefault="00C21728">
      <w:pPr>
        <w:spacing w:before="7" w:line="240" w:lineRule="exact"/>
        <w:rPr>
          <w:sz w:val="24"/>
          <w:szCs w:val="24"/>
        </w:rPr>
      </w:pPr>
    </w:p>
    <w:p w:rsidR="00C21728" w:rsidRDefault="008A4B75">
      <w:pPr>
        <w:spacing w:before="29"/>
        <w:ind w:left="100"/>
        <w:rPr>
          <w:sz w:val="24"/>
          <w:szCs w:val="24"/>
        </w:rPr>
        <w:bidi w:val="0"/>
      </w:pPr>
      <w:r>
        <w:rPr>
          <w:sz w:val="24"/>
          <w:szCs w:val="24"/>
          <w:lang w:val="vi"/>
          <w:b w:val="0"/>
          <w:bCs w:val="0"/>
          <w:i w:val="0"/>
          <w:iCs w:val="0"/>
          <w:u w:val="none"/>
          <w:vertAlign w:val="baseline"/>
          <w:rtl w:val="0"/>
        </w:rPr>
        <w:t xml:space="preserve">Đề Xuất Mời Thầu này không cam kết RCEB sẽ ký kết hợp đồng, thanh toán bất kỳ khoản chi phí nào phát sinh</w:t>
      </w:r>
    </w:p>
    <w:p w:rsidR="00C21728" w:rsidRDefault="008A4B75">
      <w:pPr>
        <w:ind w:left="100" w:right="84"/>
        <w:rPr>
          <w:sz w:val="24"/>
          <w:szCs w:val="24"/>
        </w:rPr>
        <w:bidi w:val="0"/>
      </w:pPr>
      <w:r>
        <w:rPr>
          <w:sz w:val="24"/>
          <w:szCs w:val="24"/>
          <w:lang w:val="vi"/>
          <w:b w:val="0"/>
          <w:bCs w:val="0"/>
          <w:i w:val="0"/>
          <w:iCs w:val="0"/>
          <w:u w:val="none"/>
          <w:vertAlign w:val="baseline"/>
          <w:rtl w:val="0"/>
        </w:rPr>
        <w:t xml:space="preserve">nhằm chuẩn bị cho hồ sơ dự thầu, ký hợp đồng để đáp ứng đề xuất này hoặc để mua hoặc ký hợp đồng cho các dịch vụ hoặc vật tư.  Chúng tôi phải nhận được </w:t>
      </w:r>
      <w:r>
        <w:rPr>
          <w:sz w:val="24"/>
          <w:szCs w:val="24"/>
          <w:lang w:val="vi"/>
          <w:b w:val="1"/>
          <w:bCs w:val="1"/>
          <w:i w:val="0"/>
          <w:iCs w:val="0"/>
          <w:u w:val="none"/>
          <w:vertAlign w:val="baseline"/>
          <w:rtl w:val="0"/>
        </w:rPr>
        <w:t xml:space="preserve">hồ sơ dự thầu hoàn chỉnh</w:t>
      </w:r>
      <w:r>
        <w:rPr>
          <w:sz w:val="24"/>
          <w:szCs w:val="24"/>
          <w:lang w:val="vi"/>
          <w:b w:val="0"/>
          <w:bCs w:val="0"/>
          <w:i w:val="0"/>
          <w:iCs w:val="0"/>
          <w:u w:val="none"/>
          <w:vertAlign w:val="baseline"/>
          <w:rtl w:val="0"/>
        </w:rPr>
        <w:t xml:space="preserve"> trước ngày giờ hạn chót được nêu ở trên thì hồ sơ mới được xem xét.  </w:t>
      </w:r>
    </w:p>
    <w:p w:rsidR="00C21728" w:rsidRDefault="00C21728">
      <w:pPr>
        <w:spacing w:before="1" w:line="280" w:lineRule="exact"/>
        <w:rPr>
          <w:sz w:val="28"/>
          <w:szCs w:val="28"/>
        </w:rPr>
      </w:pPr>
    </w:p>
    <w:p w:rsidR="00C21728" w:rsidRDefault="008A4B75">
      <w:pPr>
        <w:spacing w:line="260" w:lineRule="exact"/>
        <w:ind w:left="100"/>
        <w:rPr>
          <w:sz w:val="24"/>
          <w:szCs w:val="24"/>
        </w:rPr>
        <w:bidi w:val="0"/>
      </w:pPr>
      <w:r>
        <w:rPr>
          <w:sz w:val="24"/>
          <w:szCs w:val="24"/>
          <w:u w:val="thick" w:color="000000"/>
          <w:lang w:val="vi"/>
          <w:b w:val="1"/>
          <w:bCs w:val="1"/>
          <w:i w:val="0"/>
          <w:iCs w:val="0"/>
          <w:vertAlign w:val="baseline"/>
          <w:rtl w:val="0"/>
        </w:rPr>
        <w:t xml:space="preserve">QUY TRÌNH ĐÁNH GIÁ:</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bidi w:val="0"/>
      </w:pPr>
      <w:r>
        <w:rPr>
          <w:sz w:val="24"/>
          <w:szCs w:val="24"/>
          <w:lang w:val="vi"/>
          <w:b w:val="0"/>
          <w:bCs w:val="0"/>
          <w:i w:val="0"/>
          <w:iCs w:val="0"/>
          <w:u w:val="none"/>
          <w:vertAlign w:val="baseline"/>
          <w:rtl w:val="0"/>
        </w:rPr>
        <w:t xml:space="preserve">A. Chúng tôi sẽ xác định một Người Liên Lạc cho dự án và người này sẽ cung cấp hỗ trợ kỹ thuật có giới hạn đối với quy trình RFP nếu phù hợp.</w:t>
      </w:r>
    </w:p>
    <w:p w:rsidR="00C21728" w:rsidRDefault="00C21728">
      <w:pPr>
        <w:spacing w:before="16" w:line="260" w:lineRule="exact"/>
        <w:rPr>
          <w:sz w:val="26"/>
          <w:szCs w:val="26"/>
        </w:rPr>
      </w:pPr>
    </w:p>
    <w:p w:rsidR="00C21728" w:rsidRDefault="006B23D4" w:rsidP="006B23D4">
      <w:pPr>
        <w:ind w:right="740"/>
        <w:rPr>
          <w:sz w:val="24"/>
          <w:szCs w:val="24"/>
        </w:rPr>
        <w:bidi w:val="0"/>
      </w:pPr>
      <w:r>
        <w:rPr>
          <w:sz w:val="24"/>
          <w:szCs w:val="24"/>
          <w:lang w:val="vi"/>
          <w:b w:val="0"/>
          <w:bCs w:val="0"/>
          <w:i w:val="0"/>
          <w:iCs w:val="0"/>
          <w:u w:val="none"/>
          <w:vertAlign w:val="baseline"/>
          <w:rtl w:val="0"/>
        </w:rPr>
        <w:t xml:space="preserve">       B. Tất cả hồ sơ dự thầu hoàn chỉnh sẽ được đánh giá thông qua một quy trình duyệt xét của Ủy Ban Xem Xét</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Đánh Giá, với thành phần là các vị đại diện từ Hội Đồng Khu Vực V, Hội Đồng Hỗ Trợ Người Khuyết Tật Phát Triển</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địa phương và nhân sự từ một loạt các phòng ban chức năng</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của Trung Tâm Khu Vực có chuyên môn về RFP cụ thể. Phiên bản</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RFP được biên soạn lại sẽ được Ủy Ban Xem Xét Đánh Giá xem xét</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theo thang điểm sau:</w:t>
      </w:r>
    </w:p>
    <w:p w:rsidR="00EB2B9A" w:rsidRPr="00EB2B9A" w:rsidRDefault="00EB2B9A" w:rsidP="00EB2B9A">
      <w:pPr>
        <w:ind w:left="1440" w:hanging="620"/>
        <w:rPr>
          <w:sz w:val="24"/>
          <w:szCs w:val="24"/>
        </w:rPr>
        <w:bidi w:val="0"/>
      </w:pPr>
      <w:r>
        <w:rPr>
          <w:sz w:val="24"/>
          <w:szCs w:val="24"/>
          <w:lang w:val="vi"/>
          <w:b w:val="0"/>
          <w:bCs w:val="0"/>
          <w:i w:val="0"/>
          <w:iCs w:val="0"/>
          <w:u w:val="none"/>
          <w:vertAlign w:val="baseline"/>
          <w:rtl w:val="0"/>
        </w:rPr>
        <w:t xml:space="preserve">      </w:t>
      </w:r>
      <w:r>
        <w:rPr>
          <w:sz w:val="24"/>
          <w:szCs w:val="24"/>
          <w:lang w:val="vi"/>
          <w:b w:val="1"/>
          <w:bCs w:val="1"/>
          <w:i w:val="0"/>
          <w:iCs w:val="0"/>
          <w:u w:val="none"/>
          <w:vertAlign w:val="baseline"/>
          <w:rtl w:val="0"/>
        </w:rPr>
        <w:t xml:space="preserve">1</w:t>
      </w:r>
      <w:r>
        <w:rPr>
          <w:sz w:val="24"/>
          <w:szCs w:val="24"/>
          <w:lang w:val="vi"/>
          <w:b w:val="0"/>
          <w:bCs w:val="0"/>
          <w:i w:val="0"/>
          <w:iCs w:val="0"/>
          <w:u w:val="none"/>
          <w:vertAlign w:val="baseline"/>
          <w:rtl w:val="0"/>
        </w:rPr>
        <w:t xml:space="preserve">: Tệ - Thông tin không đầy đủ.</w:t>
      </w:r>
    </w:p>
    <w:p w:rsidR="00EB2B9A" w:rsidRPr="00EB2B9A" w:rsidRDefault="003463D9" w:rsidP="00EB2B9A">
      <w:pPr>
        <w:ind w:left="1440" w:hanging="1440"/>
        <w:rPr>
          <w:sz w:val="24"/>
          <w:szCs w:val="24"/>
        </w:rPr>
        <w:bidi w:val="0"/>
      </w:pPr>
      <w:r>
        <w:rPr>
          <w:sz w:val="24"/>
          <w:szCs w:val="24"/>
          <w:lang w:val="vi"/>
          <w:b w:val="1"/>
          <w:bCs w:val="1"/>
          <w:i w:val="0"/>
          <w:iCs w:val="0"/>
          <w:u w:val="none"/>
          <w:vertAlign w:val="baseline"/>
          <w:rtl w:val="0"/>
        </w:rPr>
        <w:t xml:space="preserve">                    2</w:t>
      </w:r>
      <w:r>
        <w:rPr>
          <w:sz w:val="24"/>
          <w:szCs w:val="24"/>
          <w:lang w:val="vi"/>
          <w:b w:val="0"/>
          <w:bCs w:val="0"/>
          <w:i w:val="0"/>
          <w:iCs w:val="0"/>
          <w:u w:val="none"/>
          <w:vertAlign w:val="baseline"/>
          <w:rtl w:val="0"/>
        </w:rPr>
        <w:t xml:space="preserve">: Dưới Trung Bình - Thông tin đầy đủ; không đề cập cụ thể đến chủ đề.</w:t>
      </w:r>
    </w:p>
    <w:p w:rsidR="00EB2B9A" w:rsidRPr="00EB2B9A" w:rsidRDefault="003463D9" w:rsidP="00EB2B9A">
      <w:pPr>
        <w:ind w:left="1440" w:hanging="1440"/>
        <w:rPr>
          <w:sz w:val="24"/>
          <w:szCs w:val="24"/>
        </w:rPr>
        <w:bidi w:val="0"/>
      </w:pPr>
      <w:r>
        <w:rPr>
          <w:sz w:val="24"/>
          <w:szCs w:val="24"/>
          <w:lang w:val="vi"/>
          <w:b w:val="1"/>
          <w:bCs w:val="1"/>
          <w:i w:val="0"/>
          <w:iCs w:val="0"/>
          <w:u w:val="none"/>
          <w:vertAlign w:val="baseline"/>
          <w:rtl w:val="0"/>
        </w:rPr>
        <w:t xml:space="preserve">                    3: </w:t>
      </w:r>
      <w:r>
        <w:rPr>
          <w:sz w:val="24"/>
          <w:szCs w:val="24"/>
          <w:lang w:val="vi"/>
          <w:b w:val="0"/>
          <w:bCs w:val="0"/>
          <w:i w:val="0"/>
          <w:iCs w:val="0"/>
          <w:u w:val="none"/>
          <w:vertAlign w:val="baseline"/>
          <w:rtl w:val="0"/>
        </w:rPr>
        <w:t xml:space="preserve">Trung Bình</w:t>
      </w:r>
      <w:r>
        <w:rPr>
          <w:sz w:val="24"/>
          <w:szCs w:val="24"/>
          <w:lang w:val="vi"/>
          <w:b w:val="1"/>
          <w:bCs w:val="1"/>
          <w:i w:val="0"/>
          <w:iCs w:val="0"/>
          <w:u w:val="none"/>
          <w:vertAlign w:val="baseline"/>
          <w:rtl w:val="0"/>
        </w:rPr>
        <w:t xml:space="preserve">-</w:t>
      </w:r>
      <w:r>
        <w:rPr>
          <w:sz w:val="24"/>
          <w:szCs w:val="24"/>
          <w:lang w:val="vi"/>
          <w:b w:val="0"/>
          <w:bCs w:val="0"/>
          <w:i w:val="0"/>
          <w:iCs w:val="0"/>
          <w:u w:val="none"/>
          <w:vertAlign w:val="baseline"/>
          <w:rtl w:val="0"/>
        </w:rPr>
        <w:t xml:space="preserve"> Có đủ thông tin được yêu cầu.</w:t>
      </w:r>
    </w:p>
    <w:p w:rsidR="00EB2B9A" w:rsidRPr="00EB2B9A" w:rsidRDefault="003463D9" w:rsidP="00EB2B9A">
      <w:pPr>
        <w:ind w:left="1440" w:hanging="1440"/>
        <w:rPr>
          <w:sz w:val="24"/>
          <w:szCs w:val="24"/>
        </w:rPr>
        <w:bidi w:val="0"/>
      </w:pPr>
      <w:r>
        <w:rPr>
          <w:sz w:val="24"/>
          <w:szCs w:val="24"/>
          <w:lang w:val="vi"/>
          <w:b w:val="1"/>
          <w:bCs w:val="1"/>
          <w:i w:val="0"/>
          <w:iCs w:val="0"/>
          <w:u w:val="none"/>
          <w:vertAlign w:val="baseline"/>
          <w:rtl w:val="0"/>
        </w:rPr>
        <w:t xml:space="preserve">                    4</w:t>
      </w:r>
      <w:r>
        <w:rPr>
          <w:sz w:val="24"/>
          <w:szCs w:val="24"/>
          <w:lang w:val="vi"/>
          <w:b w:val="0"/>
          <w:bCs w:val="0"/>
          <w:i w:val="0"/>
          <w:iCs w:val="0"/>
          <w:u w:val="none"/>
          <w:vertAlign w:val="baseline"/>
          <w:rtl w:val="0"/>
        </w:rPr>
        <w:t xml:space="preserve">: Trên Trung Bình - Bao gồm tất cả thông tin được yêu cầu và có các yếu tố sáng tạo ở một số lĩnh vực.</w:t>
      </w:r>
    </w:p>
    <w:p w:rsidR="00EB2B9A" w:rsidRPr="00EB2B9A" w:rsidRDefault="00EB2B9A" w:rsidP="00EB2B9A">
      <w:pPr>
        <w:ind w:left="1440" w:hanging="1440"/>
        <w:rPr>
          <w:sz w:val="24"/>
          <w:szCs w:val="24"/>
        </w:rPr>
        <w:bidi w:val="0"/>
      </w:pPr>
      <w:r>
        <w:rPr>
          <w:sz w:val="24"/>
          <w:szCs w:val="24"/>
          <w:lang w:val="vi"/>
          <w:b w:val="1"/>
          <w:bCs w:val="1"/>
          <w:i w:val="0"/>
          <w:iCs w:val="0"/>
          <w:u w:val="none"/>
          <w:vertAlign w:val="baseline"/>
          <w:rtl w:val="0"/>
        </w:rPr>
        <w:t xml:space="preserve">                    5:</w:t>
      </w:r>
      <w:r>
        <w:rPr>
          <w:sz w:val="24"/>
          <w:szCs w:val="24"/>
          <w:lang w:val="vi"/>
          <w:b w:val="0"/>
          <w:bCs w:val="0"/>
          <w:i w:val="0"/>
          <w:iCs w:val="0"/>
          <w:u w:val="none"/>
          <w:vertAlign w:val="baseline"/>
          <w:rtl w:val="0"/>
        </w:rPr>
        <w:t xml:space="preserve"> Xuất Sắc - Câu trả lời thể hiện ý tưởng đổi mới triệt để. </w:t>
      </w:r>
    </w:p>
    <w:p w:rsidR="00C21728" w:rsidRDefault="00C21728">
      <w:pPr>
        <w:spacing w:before="16" w:line="260" w:lineRule="exact"/>
        <w:rPr>
          <w:sz w:val="26"/>
          <w:szCs w:val="26"/>
        </w:rPr>
      </w:pPr>
    </w:p>
    <w:p w:rsidR="00882C32" w:rsidRDefault="00FA7877" w:rsidP="00882C32">
      <w:pPr>
        <w:ind w:left="820" w:right="740" w:hanging="360"/>
        <w:rPr>
          <w:sz w:val="24"/>
          <w:szCs w:val="24"/>
        </w:rPr>
        <w:bidi w:val="0"/>
      </w:pPr>
      <w:r>
        <w:rPr>
          <w:sz w:val="24"/>
          <w:szCs w:val="24"/>
          <w:lang w:val="vi"/>
          <w:b w:val="0"/>
          <w:bCs w:val="0"/>
          <w:i w:val="0"/>
          <w:iCs w:val="0"/>
          <w:u w:val="none"/>
          <w:vertAlign w:val="baseline"/>
          <w:rtl w:val="0"/>
        </w:rPr>
        <w:t xml:space="preserve">C. Những người nộp hồ sơ có điểm số cao nhất được mời tham gia một cuộc phỏng vấn với Ủy Ban Xem Xét Đánh Giá để thảo luận chi tiết hơn về hồ sơ dự thầu của họ. Ủy Ban Xem Xét Đánh Giá sẽ cho điểm các câu trả lời của người nộp hồ sơ với thang đo sau đây:</w:t>
      </w:r>
    </w:p>
    <w:p w:rsidR="00882C32" w:rsidRPr="00EB2B9A" w:rsidRDefault="00882C32" w:rsidP="00882C32">
      <w:pPr>
        <w:ind w:left="1440" w:hanging="620"/>
        <w:rPr>
          <w:sz w:val="24"/>
          <w:szCs w:val="24"/>
        </w:rPr>
        <w:bidi w:val="0"/>
      </w:pPr>
      <w:r>
        <w:rPr>
          <w:sz w:val="24"/>
          <w:szCs w:val="24"/>
          <w:lang w:val="vi"/>
          <w:b w:val="0"/>
          <w:bCs w:val="0"/>
          <w:i w:val="0"/>
          <w:iCs w:val="0"/>
          <w:u w:val="none"/>
          <w:vertAlign w:val="baseline"/>
          <w:rtl w:val="0"/>
        </w:rPr>
        <w:t xml:space="preserve">      </w:t>
      </w:r>
      <w:r>
        <w:rPr>
          <w:sz w:val="24"/>
          <w:szCs w:val="24"/>
          <w:lang w:val="vi"/>
          <w:b w:val="1"/>
          <w:bCs w:val="1"/>
          <w:i w:val="0"/>
          <w:iCs w:val="0"/>
          <w:u w:val="none"/>
          <w:vertAlign w:val="baseline"/>
          <w:rtl w:val="0"/>
        </w:rPr>
        <w:t xml:space="preserve">1</w:t>
      </w:r>
      <w:r>
        <w:rPr>
          <w:sz w:val="24"/>
          <w:szCs w:val="24"/>
          <w:lang w:val="vi"/>
          <w:b w:val="0"/>
          <w:bCs w:val="0"/>
          <w:i w:val="0"/>
          <w:iCs w:val="0"/>
          <w:u w:val="none"/>
          <w:vertAlign w:val="baseline"/>
          <w:rtl w:val="0"/>
        </w:rPr>
        <w:t xml:space="preserve">: Tệ - Thông tin không đầy đủ.</w:t>
      </w:r>
    </w:p>
    <w:p w:rsidR="00882C32" w:rsidRPr="00EB2B9A" w:rsidRDefault="003463D9" w:rsidP="00882C32">
      <w:pPr>
        <w:ind w:left="1440" w:hanging="1440"/>
        <w:rPr>
          <w:sz w:val="24"/>
          <w:szCs w:val="24"/>
        </w:rPr>
        <w:bidi w:val="0"/>
      </w:pPr>
      <w:r>
        <w:rPr>
          <w:sz w:val="24"/>
          <w:szCs w:val="24"/>
          <w:lang w:val="vi"/>
          <w:b w:val="1"/>
          <w:bCs w:val="1"/>
          <w:i w:val="0"/>
          <w:iCs w:val="0"/>
          <w:u w:val="none"/>
          <w:vertAlign w:val="baseline"/>
          <w:rtl w:val="0"/>
        </w:rPr>
        <w:t xml:space="preserve">                    2</w:t>
      </w:r>
      <w:r>
        <w:rPr>
          <w:sz w:val="24"/>
          <w:szCs w:val="24"/>
          <w:lang w:val="vi"/>
          <w:b w:val="0"/>
          <w:bCs w:val="0"/>
          <w:i w:val="0"/>
          <w:iCs w:val="0"/>
          <w:u w:val="none"/>
          <w:vertAlign w:val="baseline"/>
          <w:rtl w:val="0"/>
        </w:rPr>
        <w:t xml:space="preserve">: Dưới Trung Bình - Thông tin đầy đủ; không đề cập cụ thể đến chủ đề.</w:t>
      </w:r>
    </w:p>
    <w:p w:rsidR="00882C32" w:rsidRPr="00EB2B9A" w:rsidRDefault="00882C32" w:rsidP="00882C32">
      <w:pPr>
        <w:ind w:left="1440" w:hanging="1440"/>
        <w:rPr>
          <w:sz w:val="24"/>
          <w:szCs w:val="24"/>
        </w:rPr>
        <w:bidi w:val="0"/>
      </w:pPr>
      <w:r>
        <w:rPr>
          <w:sz w:val="24"/>
          <w:szCs w:val="24"/>
          <w:lang w:val="vi"/>
          <w:b w:val="1"/>
          <w:bCs w:val="1"/>
          <w:i w:val="0"/>
          <w:iCs w:val="0"/>
          <w:u w:val="none"/>
          <w:vertAlign w:val="baseline"/>
          <w:rtl w:val="0"/>
        </w:rPr>
        <w:t xml:space="preserve">                    3: </w:t>
      </w:r>
      <w:r>
        <w:rPr>
          <w:sz w:val="24"/>
          <w:szCs w:val="24"/>
          <w:lang w:val="vi"/>
          <w:b w:val="0"/>
          <w:bCs w:val="0"/>
          <w:i w:val="0"/>
          <w:iCs w:val="0"/>
          <w:u w:val="none"/>
          <w:vertAlign w:val="baseline"/>
          <w:rtl w:val="0"/>
        </w:rPr>
        <w:t xml:space="preserve">Trung Bình</w:t>
      </w:r>
      <w:r>
        <w:rPr>
          <w:sz w:val="24"/>
          <w:szCs w:val="24"/>
          <w:lang w:val="vi"/>
          <w:b w:val="1"/>
          <w:bCs w:val="1"/>
          <w:i w:val="0"/>
          <w:iCs w:val="0"/>
          <w:u w:val="none"/>
          <w:vertAlign w:val="baseline"/>
          <w:rtl w:val="0"/>
        </w:rPr>
        <w:t xml:space="preserve">-</w:t>
      </w:r>
      <w:r>
        <w:rPr>
          <w:sz w:val="24"/>
          <w:szCs w:val="24"/>
          <w:lang w:val="vi"/>
          <w:b w:val="0"/>
          <w:bCs w:val="0"/>
          <w:i w:val="0"/>
          <w:iCs w:val="0"/>
          <w:u w:val="none"/>
          <w:vertAlign w:val="baseline"/>
          <w:rtl w:val="0"/>
        </w:rPr>
        <w:t xml:space="preserve"> Có đủ thông tin được yêu cầu.</w:t>
      </w:r>
    </w:p>
    <w:p w:rsidR="00882C32" w:rsidRPr="00EB2B9A" w:rsidRDefault="003463D9" w:rsidP="00882C32">
      <w:pPr>
        <w:ind w:left="1440" w:hanging="1440"/>
        <w:rPr>
          <w:sz w:val="24"/>
          <w:szCs w:val="24"/>
        </w:rPr>
        <w:bidi w:val="0"/>
      </w:pPr>
      <w:r>
        <w:rPr>
          <w:sz w:val="24"/>
          <w:szCs w:val="24"/>
          <w:lang w:val="vi"/>
          <w:b w:val="1"/>
          <w:bCs w:val="1"/>
          <w:i w:val="0"/>
          <w:iCs w:val="0"/>
          <w:u w:val="none"/>
          <w:vertAlign w:val="baseline"/>
          <w:rtl w:val="0"/>
        </w:rPr>
        <w:t xml:space="preserve">                    4</w:t>
      </w:r>
      <w:r>
        <w:rPr>
          <w:sz w:val="24"/>
          <w:szCs w:val="24"/>
          <w:lang w:val="vi"/>
          <w:b w:val="0"/>
          <w:bCs w:val="0"/>
          <w:i w:val="0"/>
          <w:iCs w:val="0"/>
          <w:u w:val="none"/>
          <w:vertAlign w:val="baseline"/>
          <w:rtl w:val="0"/>
        </w:rPr>
        <w:t xml:space="preserve">: Trên Trung Bình - Bao gồm tất cả thông tin được yêu cầu và có các yếu tố sáng tạo ở một số lĩnh vực.</w:t>
      </w:r>
    </w:p>
    <w:p w:rsidR="00882C32" w:rsidRDefault="003463D9" w:rsidP="00882C32">
      <w:pPr>
        <w:ind w:left="1440" w:hanging="1440"/>
        <w:rPr>
          <w:sz w:val="24"/>
          <w:szCs w:val="24"/>
        </w:rPr>
        <w:bidi w:val="0"/>
      </w:pPr>
      <w:r>
        <w:rPr>
          <w:sz w:val="24"/>
          <w:szCs w:val="24"/>
          <w:lang w:val="vi"/>
          <w:b w:val="1"/>
          <w:bCs w:val="1"/>
          <w:i w:val="0"/>
          <w:iCs w:val="0"/>
          <w:u w:val="none"/>
          <w:vertAlign w:val="baseline"/>
          <w:rtl w:val="0"/>
        </w:rPr>
        <w:t xml:space="preserve">                    5</w:t>
      </w:r>
      <w:r>
        <w:rPr>
          <w:sz w:val="24"/>
          <w:szCs w:val="24"/>
          <w:lang w:val="vi"/>
          <w:b w:val="0"/>
          <w:bCs w:val="0"/>
          <w:i w:val="0"/>
          <w:iCs w:val="0"/>
          <w:u w:val="none"/>
          <w:vertAlign w:val="baseline"/>
          <w:rtl w:val="0"/>
        </w:rPr>
        <w:t xml:space="preserve">: Xuất Sắc - Câu trả lời thể hiện ý tưởng đổi mới triệt để. </w:t>
      </w:r>
    </w:p>
    <w:p w:rsidR="00882C32" w:rsidRPr="00EB2B9A" w:rsidRDefault="00882C32" w:rsidP="00882C32">
      <w:pPr>
        <w:ind w:left="1440" w:hanging="1440"/>
        <w:rPr>
          <w:sz w:val="24"/>
          <w:szCs w:val="24"/>
        </w:rPr>
        <w:bidi w:val="0"/>
      </w:pPr>
      <w:r>
        <w:rPr>
          <w:sz w:val="24"/>
          <w:szCs w:val="24"/>
          <w:lang w:val="vi"/>
          <w:b w:val="1"/>
          <w:bCs w:val="1"/>
          <w:i w:val="0"/>
          <w:iCs w:val="0"/>
          <w:u w:val="none"/>
          <w:vertAlign w:val="baseline"/>
          <w:rtl w:val="0"/>
        </w:rPr>
        <w:t xml:space="preserve">      </w:t>
      </w:r>
    </w:p>
    <w:p w:rsidR="006B319E" w:rsidRDefault="00882C32" w:rsidP="00882C32">
      <w:pPr>
        <w:ind w:left="460"/>
        <w:rPr>
          <w:sz w:val="24"/>
          <w:szCs w:val="24"/>
        </w:rPr>
        <w:bidi w:val="0"/>
      </w:pPr>
      <w:r>
        <w:rPr>
          <w:sz w:val="24"/>
          <w:szCs w:val="24"/>
          <w:lang w:val="vi"/>
          <w:b w:val="0"/>
          <w:bCs w:val="0"/>
          <w:i w:val="0"/>
          <w:iCs w:val="0"/>
          <w:u w:val="none"/>
          <w:vertAlign w:val="baseline"/>
          <w:rtl w:val="0"/>
        </w:rPr>
        <w:t xml:space="preserve">D. Người nộp hồ sơ có số điểm tổng hợp từ quy trình đánh giá qua văn bản và phỏng vấn cao nhất sẽ được  </w:t>
      </w:r>
    </w:p>
    <w:p w:rsidR="00B37ECD" w:rsidRDefault="00882C32" w:rsidP="00B37ECD">
      <w:pPr>
        <w:ind w:left="720" w:right="74"/>
        <w:rPr>
          <w:sz w:val="24"/>
          <w:szCs w:val="24"/>
        </w:rPr>
        <w:bidi w:val="0"/>
      </w:pPr>
      <w:r>
        <w:rPr>
          <w:sz w:val="24"/>
          <w:szCs w:val="24"/>
          <w:lang w:val="vi"/>
          <w:b w:val="0"/>
          <w:bCs w:val="0"/>
          <w:i w:val="0"/>
          <w:iCs w:val="0"/>
          <w:u w:val="none"/>
          <w:vertAlign w:val="baseline"/>
          <w:rtl w:val="0"/>
        </w:rPr>
        <w:t xml:space="preserve">được trao khoản tài trợ khởi động. Xin lưu ý rằng RCEB có thể hoàn thành quy trình RFP mà không trao tài trợ cho dự án.  Không được kháng nghị quyết định cuối cùng từ Ủy Ban Đánh Giá.  Các tài liệu mà người nộp hồ sơ đã nộp sẽ được lưu hồ sơ trong thời gian ba năm ở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bidi w:val="0"/>
      </w:pPr>
      <w:r>
        <w:rPr>
          <w:sz w:val="24"/>
          <w:szCs w:val="24"/>
          <w:lang w:val="vi"/>
          <w:b w:val="0"/>
          <w:bCs w:val="0"/>
          <w:i w:val="0"/>
          <w:iCs w:val="0"/>
          <w:u w:val="none"/>
          <w:vertAlign w:val="baseline"/>
          <w:rtl w:val="0"/>
        </w:rPr>
        <w:t xml:space="preserve">        E. Chúng tôi sẽ gửi thư cho tất cả người nộp hồ sơ để thông báo liệu họ có được trao</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dự án không. RCEB sẽ cung cấp cho người nộp hồ sơ cơ hội thảo luận về lý do dự án của họ không được</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chọn nếu người nộp hồ sơ yêu cầu.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bidi w:val="0"/>
      </w:pPr>
      <w:r>
        <w:rPr>
          <w:sz w:val="24"/>
          <w:szCs w:val="24"/>
          <w:lang w:val="vi"/>
          <w:b w:val="0"/>
          <w:bCs w:val="0"/>
          <w:i w:val="0"/>
          <w:iCs w:val="0"/>
          <w:u w:val="none"/>
          <w:vertAlign w:val="baseline"/>
          <w:rtl w:val="0"/>
        </w:rPr>
        <w:t xml:space="preserve">Sau khi các ứng viên đã được nhận tài trợ cho dự án, chúng tôi sẽ gửi thư từ bằng văn bản đến tất cả những người nộp đơn để thông báo cho họ về các quyết định trao tài trợ nhằm bắt đầu từ đầu.  Vui lòng không gọi điện thoại hoặc gửi email để hỏi về trạng thái của dự án.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b/>
          <w:sz w:val="24"/>
          <w:szCs w:val="24"/>
          <w:u w:val="thick" w:color="000000"/>
        </w:rPr>
        <w:bidi w:val="0"/>
      </w:pPr>
      <w:r>
        <w:rPr>
          <w:sz w:val="24"/>
          <w:szCs w:val="24"/>
          <w:u w:val="thick" w:color="000000"/>
          <w:lang w:val="vi"/>
          <w:b w:val="1"/>
          <w:bCs w:val="1"/>
          <w:i w:val="0"/>
          <w:iCs w:val="0"/>
          <w:vertAlign w:val="baseline"/>
          <w:rtl w:val="0"/>
        </w:rPr>
        <w:t xml:space="preserve">Tiến Độ của RCEB  </w:t>
      </w:r>
    </w:p>
    <w:p w:rsidR="001D5071" w:rsidRDefault="001D5071">
      <w:pPr>
        <w:ind w:left="3925" w:right="3928"/>
        <w:jc w:val="center"/>
        <w:rPr>
          <w:sz w:val="24"/>
          <w:szCs w:val="24"/>
        </w:rPr>
      </w:pPr>
    </w:p>
    <w:p w:rsidR="00011B33" w:rsidRPr="001066E9" w:rsidRDefault="00011B33" w:rsidP="00011B33">
      <w:pPr>
        <w:ind w:left="3925" w:right="3928"/>
        <w:jc w:val="center"/>
        <w:rPr>
          <w:sz w:val="24"/>
          <w:szCs w:val="24"/>
        </w:rPr>
      </w:pPr>
    </w:p>
    <w:p w:rsidR="00011B33" w:rsidRPr="001066E9" w:rsidRDefault="00011B33" w:rsidP="00011B33">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7 tháng 1 năm 2025: </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Đăng tải, thông báo và giải ngân cho RFP</w:t>
      </w:r>
    </w:p>
    <w:p w:rsidR="00011B33" w:rsidRPr="001066E9" w:rsidRDefault="00011B33" w:rsidP="00011B33">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14 tháng 1 năm 2025:</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Cuộc Họp Cho Nhà Thầu 11 giờ sáng đến </w:t>
      </w:r>
    </w:p>
    <w:p w:rsidR="00011B33" w:rsidRPr="001066E9" w:rsidRDefault="00011B33" w:rsidP="00011B33">
      <w:pPr>
        <w:pStyle w:val="ListParagraph"/>
        <w:spacing w:line="260" w:lineRule="exact"/>
        <w:ind w:left="4320"/>
        <w:rPr>
          <w:sz w:val="24"/>
          <w:szCs w:val="24"/>
        </w:rPr>
        <w:bidi w:val="0"/>
      </w:pPr>
      <w:r>
        <w:rPr>
          <w:sz w:val="24"/>
          <w:szCs w:val="24"/>
          <w:lang w:val="vi"/>
          <w:b w:val="0"/>
          <w:bCs w:val="0"/>
          <w:i w:val="0"/>
          <w:iCs w:val="0"/>
          <w:u w:val="none"/>
          <w:vertAlign w:val="baseline"/>
          <w:rtl w:val="0"/>
        </w:rPr>
        <w:t xml:space="preserve">12 giờ trưa.</w:t>
      </w:r>
    </w:p>
    <w:p w:rsidR="00011B33" w:rsidRPr="001066E9" w:rsidRDefault="00011B33" w:rsidP="00011B33">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Ngày 3 tháng 2 năm 2025:  </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Hạn nộp hồ sơ dự thầu hoàn chỉnh, gửi đến </w:t>
      </w:r>
      <w:hyperlink r:id="rId15" w:history="1">
        <w:r>
          <w:rPr>
            <w:rStyle w:val="Hyperlink"/>
            <w:sz w:val="24"/>
            <w:szCs w:val="24"/>
            <w:lang w:val="vi"/>
            <w:b w:val="0"/>
            <w:bCs w:val="0"/>
            <w:i w:val="0"/>
            <w:iCs w:val="0"/>
            <w:u w:val="single"/>
            <w:vertAlign w:val="baseline"/>
            <w:rtl w:val="0"/>
          </w:rPr>
          <w:t xml:space="preserve">rfp@rceb.org</w:t>
        </w:r>
      </w:hyperlink>
      <w:r>
        <w:rPr>
          <w:rStyle w:val="Hyperlink"/>
          <w:sz w:val="24"/>
          <w:szCs w:val="24"/>
          <w:lang w:val="vi"/>
          <w:b w:val="0"/>
          <w:bCs w:val="0"/>
          <w:i w:val="0"/>
          <w:iCs w:val="0"/>
          <w:u w:val="none"/>
          <w:vertAlign w:val="baseline"/>
          <w:rtl w:val="0"/>
        </w:rPr>
        <w:t xml:space="preserve"> </w:t>
      </w:r>
      <w:r>
        <w:rPr>
          <w:rStyle w:val="Hyperlink"/>
          <w:color w:val="auto"/>
          <w:sz w:val="24"/>
          <w:szCs w:val="24"/>
          <w:lang w:val="vi"/>
          <w:b w:val="0"/>
          <w:bCs w:val="0"/>
          <w:i w:val="0"/>
          <w:iCs w:val="0"/>
          <w:u w:val="none"/>
          <w:vertAlign w:val="baseline"/>
          <w:rtl w:val="0"/>
        </w:rPr>
        <w:t xml:space="preserve">không muộn hơn 5 giờ chiều</w:t>
      </w:r>
    </w:p>
    <w:p w:rsidR="00011B33" w:rsidRPr="001066E9" w:rsidRDefault="00011B33" w:rsidP="00011B33">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5 tháng 2 năm 2025:</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Gửi Hồ Sơ Dự Thầu bằng văn bản đến Ủy Ban Đánh Giá</w:t>
      </w:r>
    </w:p>
    <w:p w:rsidR="00011B33" w:rsidRPr="001066E9" w:rsidRDefault="00011B33" w:rsidP="00011B33">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7 tháng 2 năm 2025:</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Tính điểm Hồ Sơ Dự Thầu bằng văn bản</w:t>
      </w:r>
    </w:p>
    <w:p w:rsidR="00011B33" w:rsidRPr="001066E9" w:rsidRDefault="00011B33" w:rsidP="00011B33">
      <w:pPr>
        <w:pStyle w:val="ListParagraph"/>
        <w:numPr>
          <w:ilvl w:val="0"/>
          <w:numId w:val="4"/>
        </w:numPr>
        <w:spacing w:line="260" w:lineRule="exact"/>
        <w:rPr>
          <w:sz w:val="24"/>
          <w:szCs w:val="24"/>
        </w:rPr>
        <w:bidi w:val="0"/>
      </w:pPr>
      <w:r>
        <w:rPr>
          <w:sz w:val="24"/>
          <w:szCs w:val="24"/>
          <w:lang w:val="vi"/>
          <w:b w:val="0"/>
          <w:bCs w:val="0"/>
          <w:i w:val="0"/>
          <w:iCs w:val="0"/>
          <w:u w:val="none"/>
          <w:vertAlign w:val="baseline"/>
          <w:rtl w:val="0"/>
        </w:rPr>
        <w:t xml:space="preserve">Ngày 12 tháng 2 năm 2025</w:t>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ab/>
      </w:r>
      <w:r>
        <w:rPr>
          <w:sz w:val="24"/>
          <w:szCs w:val="24"/>
          <w:lang w:val="vi"/>
          <w:b w:val="0"/>
          <w:bCs w:val="0"/>
          <w:i w:val="0"/>
          <w:iCs w:val="0"/>
          <w:u w:val="none"/>
          <w:vertAlign w:val="baseline"/>
          <w:rtl w:val="0"/>
        </w:rPr>
        <w:t xml:space="preserve">Bắt đầu phỏng vấn</w:t>
      </w:r>
    </w:p>
    <w:p w:rsidR="00011B33" w:rsidRPr="000A07E3" w:rsidRDefault="00011B33" w:rsidP="00011B33">
      <w:pPr>
        <w:spacing w:line="260" w:lineRule="exact"/>
        <w:rPr>
          <w:sz w:val="24"/>
          <w:szCs w:val="24"/>
        </w:rPr>
      </w:pPr>
    </w:p>
    <w:p w:rsidR="00E90B1E" w:rsidRDefault="00E90B1E"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rFonts w:asciiTheme="minorHAnsi" w:hAnsiTheme="minorHAnsi"/>
          <w:b/>
        </w:rPr>
      </w:pPr>
    </w:p>
    <w:p w:rsidR="00E90B1E" w:rsidRDefault="00E90B1E" w:rsidP="000B45F7">
      <w:pPr>
        <w:rPr>
          <w:rFonts w:asciiTheme="minorHAnsi" w:hAnsiTheme="minorHAnsi"/>
          <w:b/>
        </w:rPr>
      </w:pPr>
    </w:p>
    <w:p w:rsidR="006C02D1" w:rsidRDefault="006C02D1" w:rsidP="00E90B1E">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TÀI LIỆU MẪU:  </w:t>
      </w:r>
      <w:r>
        <w:rPr>
          <w:rFonts w:asciiTheme="minorHAnsi" w:hAnsiTheme="minorHAnsi"/>
          <w:lang w:val="vi"/>
          <w:b w:val="1"/>
          <w:bCs w:val="1"/>
          <w:i w:val="0"/>
          <w:iCs w:val="0"/>
          <w:u w:val="none"/>
          <w:vertAlign w:val="baseline"/>
          <w:rtl w:val="0"/>
        </w:rPr>
        <w:t xml:space="preserve">BẢNG ĐIỂM ĐÁNH GIÁ RFP CỦA NHÀ CUNG CẤP DỊCH VỤ: </w:t>
      </w:r>
    </w:p>
    <w:p w:rsidR="000B45F7" w:rsidRPr="000B45F7" w:rsidRDefault="006C02D1" w:rsidP="00E90B1E">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(do Ủy Ban Đánh Giá RFP điền.  </w:t>
      </w:r>
      <w:r>
        <w:rPr>
          <w:rFonts w:asciiTheme="minorHAnsi" w:hAnsiTheme="minorHAnsi"/>
          <w:lang w:val="vi"/>
          <w:b w:val="1"/>
          <w:bCs w:val="1"/>
          <w:i w:val="0"/>
          <w:iCs w:val="0"/>
          <w:u w:val="none"/>
          <w:vertAlign w:val="baseline"/>
          <w:rtl w:val="0"/>
        </w:rPr>
        <w:t xml:space="preserve">Đưa vào để người nộp hồ sơ biết thông tin)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Tên Người Nộp Hồ Sơ:</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Năm Tài Chính và Mã Số Dự Án của RCEB:</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11B33"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RCEB 24-25-4</w:t>
            </w:r>
          </w:p>
        </w:tc>
      </w:tr>
      <w:tr w:rsidR="000B45F7" w:rsidRPr="000B45F7" w:rsidTr="000B45F7">
        <w:tc>
          <w:tcPr>
            <w:tcW w:w="2250" w:type="dxa"/>
            <w:vAlign w:val="center"/>
          </w:tcPr>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Tên Người Đánh Giá:</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 </w:t>
            </w:r>
          </w:p>
        </w:tc>
        <w:tc>
          <w:tcPr>
            <w:tcW w:w="1602" w:type="dxa"/>
            <w:vAlign w:val="center"/>
          </w:tcPr>
          <w:p w:rsidR="000B45F7" w:rsidRPr="000B45F7" w:rsidRDefault="000B45F7" w:rsidP="000B45F7">
            <w:pPr>
              <w:rPr>
                <w:rFonts w:asciiTheme="minorHAnsi" w:hAnsiTheme="minorHAnsi"/>
                <w:b/>
              </w:rPr>
              <w:bidi w:val="0"/>
            </w:pPr>
            <w:r>
              <w:rPr>
                <w:rFonts w:asciiTheme="minorHAnsi" w:hAnsiTheme="minorHAnsi"/>
                <w:lang w:val="vi"/>
                <w:b w:val="1"/>
                <w:bCs w:val="1"/>
                <w:i w:val="0"/>
                <w:iCs w:val="0"/>
                <w:u w:val="none"/>
                <w:vertAlign w:val="baseline"/>
                <w:rtl w:val="0"/>
              </w:rPr>
              <w:t xml:space="preserve">Ngày:</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bidi w:val="0"/>
      </w:pPr>
      <w:r>
        <w:rPr>
          <w:rFonts w:asciiTheme="minorHAnsi" w:hAnsiTheme="minorHAnsi"/>
          <w:lang w:val="vi"/>
          <w:b w:val="1"/>
          <w:bCs w:val="1"/>
          <w:i w:val="0"/>
          <w:iCs w:val="0"/>
          <w:u w:val="none"/>
          <w:vertAlign w:val="baseline"/>
          <w:rtl w:val="0"/>
        </w:rPr>
        <w:t xml:space="preserve">Hướng Dẫn Chấm Điểm:</w:t>
      </w:r>
      <w:r>
        <w:rPr>
          <w:rFonts w:asciiTheme="minorHAnsi" w:hAnsiTheme="minorHAnsi"/>
          <w:lang w:val="vi"/>
          <w:b w:val="0"/>
          <w:bCs w:val="0"/>
          <w:i w:val="0"/>
          <w:iCs w:val="0"/>
          <w:u w:val="none"/>
          <w:vertAlign w:val="baseline"/>
          <w:rtl w:val="0"/>
        </w:rPr>
        <w:t xml:space="preserve"> vui lòng cho điểm từ 1-5 cân nhắc đến các chi tiết sau đây:</w:t>
      </w:r>
      <w:r>
        <w:rPr>
          <w:rFonts w:asciiTheme="minorHAnsi" w:hAnsiTheme="minorHAnsi"/>
          <w:lang w:val="vi"/>
          <w:b w:val="0"/>
          <w:bCs w:val="0"/>
          <w:i w:val="0"/>
          <w:iCs w:val="0"/>
          <w:u w:val="none"/>
          <w:vertAlign w:val="baseline"/>
          <w:rtl w:val="0"/>
        </w:rPr>
        <w:tab/>
      </w:r>
      <w:r>
        <w:rPr>
          <w:rFonts w:asciiTheme="minorHAnsi" w:hAnsiTheme="minorHAnsi"/>
          <w:lang w:val="vi"/>
          <w:b w:val="1"/>
          <w:bCs w:val="1"/>
          <w:i w:val="0"/>
          <w:iCs w:val="0"/>
          <w:u w:val="none"/>
          <w:vertAlign w:val="baseline"/>
          <w:rtl w:val="0"/>
        </w:rPr>
        <w:t xml:space="preserve">Điểm số</w:t>
      </w:r>
      <w:r>
        <w:rPr>
          <w:rFonts w:asciiTheme="minorHAnsi" w:hAnsiTheme="minorHAnsi"/>
          <w:lang w:val="vi"/>
          <w:b w:val="0"/>
          <w:bCs w:val="0"/>
          <w:i w:val="0"/>
          <w:iCs w:val="0"/>
          <w:u w:val="none"/>
          <w:vertAlign w:val="baseline"/>
          <w:rtl w:val="0"/>
        </w:rPr>
        <w:t xml:space="preserve">: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bidi w:val="0"/>
      </w:pPr>
      <w:r>
        <w:rPr>
          <w:sz w:val="24"/>
          <w:szCs w:val="24"/>
          <w:lang w:val="vi"/>
          <w:b w:val="0"/>
          <w:bCs w:val="0"/>
          <w:i w:val="0"/>
          <w:iCs w:val="0"/>
          <w:u w:val="none"/>
          <w:vertAlign w:val="baseline"/>
          <w:rtl w:val="0"/>
        </w:rPr>
        <w:t xml:space="preserve"> </w:t>
      </w:r>
      <w:r>
        <w:rPr>
          <w:sz w:val="24"/>
          <w:szCs w:val="24"/>
          <w:lang w:val="vi"/>
          <w:b w:val="1"/>
          <w:bCs w:val="1"/>
          <w:i w:val="0"/>
          <w:iCs w:val="0"/>
          <w:u w:val="none"/>
          <w:vertAlign w:val="baseline"/>
          <w:rtl w:val="0"/>
        </w:rPr>
        <w:t xml:space="preserve">1</w:t>
      </w:r>
      <w:r>
        <w:rPr>
          <w:sz w:val="24"/>
          <w:szCs w:val="24"/>
          <w:lang w:val="vi"/>
          <w:b w:val="0"/>
          <w:bCs w:val="0"/>
          <w:i w:val="0"/>
          <w:iCs w:val="0"/>
          <w:u w:val="none"/>
          <w:vertAlign w:val="baseline"/>
          <w:rtl w:val="0"/>
        </w:rPr>
        <w:t xml:space="preserve">: Tệ - Thông tin không đầy đủ.</w:t>
      </w:r>
    </w:p>
    <w:p w:rsidR="000B45F7" w:rsidRPr="000B45F7" w:rsidRDefault="000B45F7" w:rsidP="000B45F7">
      <w:pPr>
        <w:rPr>
          <w:sz w:val="24"/>
          <w:szCs w:val="24"/>
        </w:rPr>
        <w:bidi w:val="0"/>
      </w:pPr>
      <w:r>
        <w:rPr>
          <w:sz w:val="24"/>
          <w:szCs w:val="24"/>
          <w:lang w:val="vi"/>
          <w:b w:val="1"/>
          <w:bCs w:val="1"/>
          <w:i w:val="0"/>
          <w:iCs w:val="0"/>
          <w:u w:val="none"/>
          <w:vertAlign w:val="baseline"/>
          <w:rtl w:val="0"/>
        </w:rPr>
        <w:t xml:space="preserve"> 2</w:t>
      </w:r>
      <w:r>
        <w:rPr>
          <w:sz w:val="24"/>
          <w:szCs w:val="24"/>
          <w:lang w:val="vi"/>
          <w:b w:val="0"/>
          <w:bCs w:val="0"/>
          <w:i w:val="0"/>
          <w:iCs w:val="0"/>
          <w:u w:val="none"/>
          <w:vertAlign w:val="baseline"/>
          <w:rtl w:val="0"/>
        </w:rPr>
        <w:t xml:space="preserve">: Dưới Trung Bình - Thông tin đầy đủ; không đề cập cụ thể đến chủ đề.</w:t>
      </w:r>
    </w:p>
    <w:p w:rsidR="000B45F7" w:rsidRPr="000B45F7" w:rsidRDefault="000B45F7" w:rsidP="000B45F7">
      <w:pPr>
        <w:rPr>
          <w:sz w:val="24"/>
          <w:szCs w:val="24"/>
        </w:rPr>
        <w:bidi w:val="0"/>
      </w:pPr>
      <w:r>
        <w:rPr>
          <w:sz w:val="24"/>
          <w:szCs w:val="24"/>
          <w:lang w:val="vi"/>
          <w:b w:val="1"/>
          <w:bCs w:val="1"/>
          <w:i w:val="0"/>
          <w:iCs w:val="0"/>
          <w:u w:val="none"/>
          <w:vertAlign w:val="baseline"/>
          <w:rtl w:val="0"/>
        </w:rPr>
        <w:t xml:space="preserve"> 3: </w:t>
      </w:r>
      <w:r>
        <w:rPr>
          <w:sz w:val="24"/>
          <w:szCs w:val="24"/>
          <w:lang w:val="vi"/>
          <w:b w:val="0"/>
          <w:bCs w:val="0"/>
          <w:i w:val="0"/>
          <w:iCs w:val="0"/>
          <w:u w:val="none"/>
          <w:vertAlign w:val="baseline"/>
          <w:rtl w:val="0"/>
        </w:rPr>
        <w:t xml:space="preserve">Trung Bình</w:t>
      </w:r>
      <w:r>
        <w:rPr>
          <w:sz w:val="24"/>
          <w:szCs w:val="24"/>
          <w:lang w:val="vi"/>
          <w:b w:val="1"/>
          <w:bCs w:val="1"/>
          <w:i w:val="0"/>
          <w:iCs w:val="0"/>
          <w:u w:val="none"/>
          <w:vertAlign w:val="baseline"/>
          <w:rtl w:val="0"/>
        </w:rPr>
        <w:t xml:space="preserve">-</w:t>
      </w:r>
      <w:r>
        <w:rPr>
          <w:sz w:val="24"/>
          <w:szCs w:val="24"/>
          <w:lang w:val="vi"/>
          <w:b w:val="0"/>
          <w:bCs w:val="0"/>
          <w:i w:val="0"/>
          <w:iCs w:val="0"/>
          <w:u w:val="none"/>
          <w:vertAlign w:val="baseline"/>
          <w:rtl w:val="0"/>
        </w:rPr>
        <w:t xml:space="preserve"> Có đủ thông tin được yêu cầu.</w:t>
      </w:r>
    </w:p>
    <w:p w:rsidR="000B45F7" w:rsidRPr="000B45F7" w:rsidRDefault="000B45F7" w:rsidP="000B45F7">
      <w:pPr>
        <w:rPr>
          <w:sz w:val="24"/>
          <w:szCs w:val="24"/>
        </w:rPr>
        <w:bidi w:val="0"/>
      </w:pPr>
      <w:r>
        <w:rPr>
          <w:sz w:val="24"/>
          <w:szCs w:val="24"/>
          <w:lang w:val="vi"/>
          <w:b w:val="1"/>
          <w:bCs w:val="1"/>
          <w:i w:val="0"/>
          <w:iCs w:val="0"/>
          <w:u w:val="none"/>
          <w:vertAlign w:val="baseline"/>
          <w:rtl w:val="0"/>
        </w:rPr>
        <w:t xml:space="preserve"> 4</w:t>
      </w:r>
      <w:r>
        <w:rPr>
          <w:sz w:val="24"/>
          <w:szCs w:val="24"/>
          <w:lang w:val="vi"/>
          <w:b w:val="0"/>
          <w:bCs w:val="0"/>
          <w:i w:val="0"/>
          <w:iCs w:val="0"/>
          <w:u w:val="none"/>
          <w:vertAlign w:val="baseline"/>
          <w:rtl w:val="0"/>
        </w:rPr>
        <w:t xml:space="preserve">: Trên Trung Bình - Bao gồm tất cả thông tin được yêu cầu và có các yếu tố sáng tạo ở một số lĩnh vực.</w:t>
      </w:r>
    </w:p>
    <w:p w:rsidR="000B45F7" w:rsidRPr="000B45F7" w:rsidRDefault="000B45F7" w:rsidP="000B45F7">
      <w:pPr>
        <w:rPr>
          <w:sz w:val="24"/>
          <w:szCs w:val="24"/>
        </w:rPr>
        <w:bidi w:val="0"/>
      </w:pPr>
      <w:r>
        <w:rPr>
          <w:sz w:val="24"/>
          <w:szCs w:val="24"/>
          <w:lang w:val="vi"/>
          <w:b w:val="1"/>
          <w:bCs w:val="1"/>
          <w:i w:val="0"/>
          <w:iCs w:val="0"/>
          <w:u w:val="none"/>
          <w:vertAlign w:val="baseline"/>
          <w:rtl w:val="0"/>
        </w:rPr>
        <w:t xml:space="preserve"> 5:</w:t>
      </w:r>
      <w:r>
        <w:rPr>
          <w:sz w:val="24"/>
          <w:szCs w:val="24"/>
          <w:lang w:val="vi"/>
          <w:b w:val="0"/>
          <w:bCs w:val="0"/>
          <w:i w:val="0"/>
          <w:iCs w:val="0"/>
          <w:u w:val="none"/>
          <w:vertAlign w:val="baseline"/>
          <w:rtl w:val="0"/>
        </w:rPr>
        <w:t xml:space="preserve"> Xuất Sắc - Câu trả lời thể hiện ý tưởng đổi mới triệt để.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ab/>
      </w:r>
      <w:r>
        <w:rPr>
          <w:rFonts w:asciiTheme="minorHAnsi" w:hAnsiTheme="minorHAnsi"/>
          <w:lang w:val="vi"/>
          <w:b w:val="0"/>
          <w:bCs w:val="0"/>
          <w:i w:val="0"/>
          <w:iCs w:val="0"/>
          <w:u w:val="none"/>
          <w:vertAlign w:val="baseline"/>
          <w:rtl w:val="0"/>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 </w:t>
            </w:r>
          </w:p>
        </w:tc>
        <w:tc>
          <w:tcPr>
            <w:tcW w:w="5153" w:type="dxa"/>
          </w:tcPr>
          <w:p w:rsidR="000B45F7" w:rsidRPr="000B45F7" w:rsidRDefault="000B45F7" w:rsidP="000B45F7">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TIÊU CHÍ cho Thuyết Minh Ý Tưởng: </w:t>
            </w:r>
          </w:p>
        </w:tc>
        <w:tc>
          <w:tcPr>
            <w:tcW w:w="906" w:type="dxa"/>
          </w:tcPr>
          <w:p w:rsidR="000B45F7" w:rsidRPr="000B45F7" w:rsidRDefault="000B45F7" w:rsidP="000B45F7">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ĐIỂM SỐ</w:t>
            </w:r>
          </w:p>
        </w:tc>
        <w:tc>
          <w:tcPr>
            <w:tcW w:w="4201" w:type="dxa"/>
          </w:tcPr>
          <w:p w:rsidR="000B45F7" w:rsidRPr="000B45F7" w:rsidRDefault="000B45F7" w:rsidP="000B45F7">
            <w:pPr>
              <w:jc w:val="center"/>
              <w:rPr>
                <w:rFonts w:asciiTheme="minorHAnsi" w:hAnsiTheme="minorHAnsi"/>
                <w:b/>
              </w:rPr>
              <w:bidi w:val="0"/>
            </w:pPr>
            <w:r>
              <w:rPr>
                <w:rFonts w:asciiTheme="minorHAnsi" w:hAnsiTheme="minorHAnsi"/>
                <w:lang w:val="vi"/>
                <w:b w:val="1"/>
                <w:bCs w:val="1"/>
                <w:i w:val="0"/>
                <w:iCs w:val="0"/>
                <w:u w:val="none"/>
                <w:vertAlign w:val="baseline"/>
                <w:rtl w:val="0"/>
              </w:rPr>
              <w:t xml:space="preserve">NHẬN XÉT</w:t>
            </w:r>
          </w:p>
        </w:tc>
      </w:tr>
      <w:tr w:rsidR="000B45F7" w:rsidRPr="000B45F7" w:rsidTr="000B45F7">
        <w:trPr>
          <w:trHeight w:val="1457"/>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a.</w:t>
            </w:r>
          </w:p>
        </w:tc>
        <w:tc>
          <w:tcPr>
            <w:tcW w:w="5153" w:type="dxa"/>
          </w:tcPr>
          <w:p w:rsidR="000B45F7" w:rsidRPr="000B45F7" w:rsidRDefault="006A7B29" w:rsidP="006A7B29">
            <w:pPr>
              <w:rPr>
                <w:rFonts w:asciiTheme="minorHAnsi" w:hAnsiTheme="minorHAnsi"/>
              </w:rPr>
              <w:bidi w:val="0"/>
            </w:pPr>
            <w:r>
              <w:rPr>
                <w:sz w:val="22"/>
                <w:szCs w:val="22"/>
                <w:lang w:val="vi"/>
                <w:b w:val="0"/>
                <w:bCs w:val="0"/>
                <w:i w:val="0"/>
                <w:iCs w:val="0"/>
                <w:u w:val="none"/>
                <w:vertAlign w:val="baseline"/>
                <w:rtl w:val="0"/>
              </w:rPr>
              <w:t xml:space="preserve">Mô tả về triết lý, giá trị, các phương pháp tiếp cận dịch vụ đặc biệt và đổi mới của quý vị nhằm cung cấp dịch vụ được chỉ định cho nhóm khách hàng mục tiêu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b.</w:t>
            </w:r>
          </w:p>
        </w:tc>
        <w:tc>
          <w:tcPr>
            <w:tcW w:w="5153" w:type="dxa"/>
          </w:tcPr>
          <w:p w:rsidR="00302EE6" w:rsidRDefault="00302EE6" w:rsidP="00302EE6">
            <w:pPr>
              <w:ind w:right="61"/>
              <w:rPr>
                <w:spacing w:val="59"/>
                <w:sz w:val="22"/>
                <w:szCs w:val="22"/>
              </w:rPr>
              <w:bidi w:val="0"/>
            </w:pPr>
            <w:r>
              <w:rPr>
                <w:sz w:val="22"/>
                <w:szCs w:val="22"/>
                <w:lang w:val="vi"/>
                <w:b w:val="0"/>
                <w:bCs w:val="0"/>
                <w:i w:val="0"/>
                <w:iCs w:val="0"/>
                <w:u w:val="none"/>
                <w:vertAlign w:val="baseline"/>
                <w:rtl w:val="0"/>
              </w:rPr>
              <w:t xml:space="preserve">Vui lòng mô tả quy trình đánh giá quý vị sử dụng để xác định điểm mạnh và thách thức của khách hàng được giới thiệu.  Mô tả mọi công cụ đánh giá quý vị sẽ sử dụng. </w:t>
            </w:r>
          </w:p>
          <w:p w:rsidR="00302EE6" w:rsidRDefault="00302EE6" w:rsidP="00302EE6">
            <w:pPr>
              <w:ind w:right="61"/>
              <w:rPr>
                <w:spacing w:val="59"/>
                <w:sz w:val="22"/>
                <w:szCs w:val="22"/>
              </w:rPr>
            </w:pPr>
          </w:p>
          <w:p w:rsidR="000B45F7" w:rsidRPr="000B45F7" w:rsidRDefault="00302EE6" w:rsidP="00302EE6">
            <w:pPr>
              <w:ind w:right="61"/>
              <w:rPr>
                <w:rFonts w:asciiTheme="minorHAnsi" w:hAnsiTheme="minorHAnsi"/>
              </w:rPr>
              <w:bidi w:val="0"/>
            </w:pPr>
            <w:r>
              <w:rPr>
                <w:sz w:val="22"/>
                <w:szCs w:val="22"/>
                <w:lang w:val="vi"/>
                <w:b w:val="0"/>
                <w:bCs w:val="0"/>
                <w:i w:val="0"/>
                <w:iCs w:val="0"/>
                <w:u w:val="none"/>
                <w:vertAlign w:val="baseline"/>
                <w:rtl w:val="0"/>
              </w:rPr>
              <w:t xml:space="preserve">Vui lòng mô tả các dịch vụ chuyên biệt mà quý vị sẽ cung cấp để giải quyết rối loạn lạm dụng dược chất của cá nhân</w:t>
            </w:r>
            <w:r>
              <w:rPr>
                <w:sz w:val="24"/>
                <w:szCs w:val="24"/>
                <w:lang w:val="vi"/>
                <w:b w:val="0"/>
                <w:bCs w:val="0"/>
                <w:i w:val="0"/>
                <w:iCs w:val="0"/>
                <w:u w:val="none"/>
                <w:vertAlign w:val="baseline"/>
                <w:rtl w:val="0"/>
              </w:rPr>
              <w:t xml:space="preserve">. Quý vị có kinh nghiệm hoặc chuyên môn nào trong việc cung cấp các loại dịch vụ này cho người bị khuyết tật phát triển hoặc trí tuệ? </w:t>
            </w:r>
            <w:r>
              <w:rPr>
                <w:sz w:val="22"/>
                <w:szCs w:val="22"/>
                <w:lang w:val="vi"/>
                <w:b w:val="0"/>
                <w:bCs w:val="0"/>
                <w:i w:val="0"/>
                <w:iCs w:val="0"/>
                <w:u w:val="none"/>
                <w:vertAlign w:val="baseline"/>
                <w:rtl w:val="0"/>
              </w:rPr>
              <w:t xml:space="preserve">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c</w:t>
            </w:r>
          </w:p>
        </w:tc>
        <w:tc>
          <w:tcPr>
            <w:tcW w:w="5153" w:type="dxa"/>
          </w:tcPr>
          <w:p w:rsidR="00302EE6" w:rsidRDefault="00302EE6" w:rsidP="00302EE6">
            <w:pPr>
              <w:tabs>
                <w:tab w:val="left" w:pos="1180"/>
              </w:tabs>
              <w:ind w:right="713"/>
              <w:rPr>
                <w:sz w:val="22"/>
                <w:szCs w:val="22"/>
              </w:rPr>
              <w:bidi w:val="0"/>
            </w:pPr>
            <w:r>
              <w:rPr>
                <w:sz w:val="22"/>
                <w:szCs w:val="22"/>
                <w:lang w:val="vi"/>
                <w:b w:val="0"/>
                <w:bCs w:val="0"/>
                <w:i w:val="0"/>
                <w:iCs w:val="0"/>
                <w:u w:val="none"/>
                <w:vertAlign w:val="baseline"/>
                <w:rtl w:val="0"/>
              </w:rPr>
              <w:t xml:space="preserve">Cung cấp sơ đồ tổ chức cho biết các chương trình khác nhau mà tổ chức của quý vị vận hành và cách dự án đề xuất này phù hợp với sơ đồ đó như thế nào. </w:t>
            </w:r>
          </w:p>
          <w:p w:rsidR="00302EE6" w:rsidRDefault="00302EE6" w:rsidP="00302EE6">
            <w:pPr>
              <w:tabs>
                <w:tab w:val="left" w:pos="1180"/>
              </w:tabs>
              <w:ind w:right="713"/>
              <w:rPr>
                <w:sz w:val="22"/>
                <w:szCs w:val="22"/>
              </w:rPr>
            </w:pPr>
          </w:p>
          <w:p w:rsidR="00302EE6" w:rsidRPr="001479C6" w:rsidRDefault="00302EE6" w:rsidP="00302EE6">
            <w:pPr>
              <w:tabs>
                <w:tab w:val="left" w:pos="1180"/>
              </w:tabs>
              <w:ind w:right="713"/>
              <w:rPr>
                <w:sz w:val="22"/>
                <w:szCs w:val="22"/>
              </w:rPr>
              <w:bidi w:val="0"/>
            </w:pPr>
            <w:r>
              <w:rPr>
                <w:sz w:val="22"/>
                <w:szCs w:val="22"/>
                <w:lang w:val="vi"/>
                <w:b w:val="0"/>
                <w:bCs w:val="0"/>
                <w:i w:val="0"/>
                <w:iCs w:val="0"/>
                <w:u w:val="none"/>
                <w:vertAlign w:val="baseline"/>
                <w:rtl w:val="0"/>
              </w:rPr>
              <w:t xml:space="preserve">Ngoài ra, đưa vào sơ đồ tổ chức xác định nhân sự phụ trách dịch vụ điều trị rối loạn lạm dụng dược chất. (5 điểm)</w:t>
            </w:r>
          </w:p>
          <w:p w:rsidR="000B45F7" w:rsidRPr="000B45F7" w:rsidRDefault="000B45F7" w:rsidP="006A7B29">
            <w:pPr>
              <w:ind w:right="117"/>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d.</w:t>
            </w:r>
          </w:p>
        </w:tc>
        <w:tc>
          <w:tcPr>
            <w:tcW w:w="5153" w:type="dxa"/>
          </w:tcPr>
          <w:p w:rsidR="006A7B29" w:rsidRPr="001479C6" w:rsidRDefault="000B45F7" w:rsidP="006A7B29">
            <w:pPr>
              <w:ind w:right="237"/>
              <w:rPr>
                <w:sz w:val="22"/>
                <w:szCs w:val="22"/>
              </w:rPr>
              <w:bidi w:val="0"/>
            </w:pPr>
            <w:r>
              <w:rPr>
                <w:rFonts w:asciiTheme="minorHAnsi" w:hAnsiTheme="minorHAnsi"/>
                <w:lang w:val="vi"/>
                <w:b w:val="0"/>
                <w:bCs w:val="0"/>
                <w:i w:val="0"/>
                <w:iCs w:val="0"/>
                <w:u w:val="none"/>
                <w:vertAlign w:val="baseline"/>
                <w:rtl w:val="0"/>
              </w:rPr>
              <w:t xml:space="preserve"> </w:t>
            </w:r>
            <w:r>
              <w:rPr>
                <w:sz w:val="22"/>
                <w:szCs w:val="22"/>
                <w:lang w:val="vi"/>
                <w:b w:val="0"/>
                <w:bCs w:val="0"/>
                <w:i w:val="0"/>
                <w:iCs w:val="0"/>
                <w:u w:val="none"/>
                <w:vertAlign w:val="baseline"/>
                <w:rtl w:val="0"/>
              </w:rPr>
              <w:t xml:space="preserve">Mô tả chương trình đào tạo nhân viên trong giai đoạn ít nhất là 12 tháng, nhấn mạnh các chủ đề liên quan đến kiểu khách hàng mà quý vị sẽ phục vụ. (5 điểm)</w:t>
            </w:r>
          </w:p>
          <w:p w:rsidR="000B45F7" w:rsidRPr="000B45F7" w:rsidRDefault="000B45F7" w:rsidP="006122F2">
            <w:pPr>
              <w:rPr>
                <w:rFonts w:asciiTheme="minorHAnsi" w:hAnsiTheme="minorHAnsi"/>
              </w:rPr>
            </w:pP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e.</w:t>
            </w:r>
          </w:p>
        </w:tc>
        <w:tc>
          <w:tcPr>
            <w:tcW w:w="5153" w:type="dxa"/>
          </w:tcPr>
          <w:p w:rsidR="000B45F7" w:rsidRPr="000B45F7" w:rsidRDefault="006A7B29" w:rsidP="000B45F7">
            <w:pPr>
              <w:rPr>
                <w:rFonts w:asciiTheme="minorHAnsi" w:hAnsiTheme="minorHAnsi"/>
              </w:rPr>
              <w:bidi w:val="0"/>
            </w:pPr>
            <w:r>
              <w:rPr>
                <w:sz w:val="22"/>
                <w:szCs w:val="22"/>
                <w:lang w:val="vi"/>
                <w:b w:val="0"/>
                <w:bCs w:val="0"/>
                <w:i w:val="0"/>
                <w:iCs w:val="0"/>
                <w:u w:val="none"/>
                <w:vertAlign w:val="baseline"/>
                <w:rtl w:val="0"/>
              </w:rPr>
              <w:t xml:space="preserve">Mô tả kế hoạch đánh giá dịch vụ của chương trình và kế hoạch cải thiện chất lượng của quý vị.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f.</w:t>
            </w:r>
          </w:p>
        </w:tc>
        <w:tc>
          <w:tcPr>
            <w:tcW w:w="5153" w:type="dxa"/>
          </w:tcPr>
          <w:p w:rsidR="006A7B29" w:rsidRDefault="006A7B29" w:rsidP="006A7B29">
            <w:pPr>
              <w:tabs>
                <w:tab w:val="left" w:pos="1180"/>
              </w:tabs>
              <w:ind w:right="69"/>
              <w:jc w:val="both"/>
              <w:rPr>
                <w:sz w:val="22"/>
                <w:szCs w:val="22"/>
              </w:rPr>
              <w:bidi w:val="0"/>
            </w:pPr>
            <w:r>
              <w:rPr>
                <w:sz w:val="22"/>
                <w:szCs w:val="22"/>
                <w:lang w:val="vi"/>
                <w:b w:val="0"/>
                <w:bCs w:val="0"/>
                <w:i w:val="0"/>
                <w:iCs w:val="0"/>
                <w:u w:val="none"/>
                <w:vertAlign w:val="baseline"/>
                <w:rtl w:val="0"/>
              </w:rPr>
              <w:t xml:space="preserve">Tuyên bố phác thảo kế hoạch phục vụ các khách hàng đa dạng của quý vị, bao gồm nhưng không giới hạn bởi, các khách hàng đa dạng về văn hóa và ngôn ngữ. </w:t>
            </w:r>
          </w:p>
          <w:p w:rsidR="006A7B29" w:rsidRDefault="006A7B29" w:rsidP="006A7B29">
            <w:pPr>
              <w:tabs>
                <w:tab w:val="left" w:pos="1180"/>
              </w:tabs>
              <w:ind w:right="69"/>
              <w:jc w:val="both"/>
              <w:rPr>
                <w:sz w:val="22"/>
                <w:szCs w:val="22"/>
              </w:rPr>
            </w:pPr>
          </w:p>
          <w:p w:rsidR="006A7B29" w:rsidRDefault="006A7B29" w:rsidP="006A7B29">
            <w:pPr>
              <w:tabs>
                <w:tab w:val="left" w:pos="1180"/>
              </w:tabs>
              <w:ind w:right="69"/>
              <w:jc w:val="both"/>
              <w:rPr>
                <w:spacing w:val="3"/>
                <w:sz w:val="22"/>
                <w:szCs w:val="22"/>
              </w:rPr>
              <w:bidi w:val="0"/>
            </w:pPr>
            <w:r>
              <w:rPr>
                <w:sz w:val="22"/>
                <w:szCs w:val="22"/>
                <w:lang w:val="vi"/>
                <w:b w:val="0"/>
                <w:bCs w:val="0"/>
                <w:i w:val="0"/>
                <w:iCs w:val="0"/>
                <w:u w:val="none"/>
                <w:vertAlign w:val="baseline"/>
                <w:rtl w:val="0"/>
              </w:rPr>
              <w:t xml:space="preserve">Cung cấp các ví dụ về cam kết của quý vị nhằm giải quyết các nhu cầu của những khách hàng đa dạng đó. </w:t>
            </w:r>
          </w:p>
          <w:p w:rsidR="006A7B29" w:rsidRDefault="006A7B29" w:rsidP="006A7B29">
            <w:pPr>
              <w:tabs>
                <w:tab w:val="left" w:pos="1180"/>
              </w:tabs>
              <w:ind w:right="69"/>
              <w:jc w:val="both"/>
              <w:rPr>
                <w:spacing w:val="3"/>
                <w:sz w:val="22"/>
                <w:szCs w:val="22"/>
              </w:rPr>
            </w:pPr>
          </w:p>
          <w:p w:rsidR="006A7B29" w:rsidRPr="001479C6" w:rsidRDefault="006A7B29" w:rsidP="006A7B29">
            <w:pPr>
              <w:tabs>
                <w:tab w:val="left" w:pos="1180"/>
              </w:tabs>
              <w:ind w:right="69"/>
              <w:jc w:val="both"/>
              <w:rPr>
                <w:sz w:val="22"/>
                <w:szCs w:val="22"/>
              </w:rPr>
              <w:bidi w:val="0"/>
            </w:pPr>
            <w:r>
              <w:rPr>
                <w:sz w:val="22"/>
                <w:szCs w:val="22"/>
                <w:lang w:val="vi"/>
                <w:b w:val="0"/>
                <w:bCs w:val="0"/>
                <w:i w:val="0"/>
                <w:iCs w:val="0"/>
                <w:u w:val="none"/>
                <w:vertAlign w:val="baseline"/>
                <w:rtl w:val="0"/>
              </w:rPr>
              <w:t xml:space="preserve">Đưa vào mọi thông tin bổ sung mà quý vị cho là có liên quan đến các vấn đề về công bằng và đa dạng.  (5 điểm)</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bidi w:val="0"/>
            </w:pPr>
            <w:r>
              <w:rPr>
                <w:rFonts w:asciiTheme="minorHAnsi" w:hAnsiTheme="minorHAnsi"/>
                <w:lang w:val="vi"/>
                <w:b w:val="0"/>
                <w:bCs w:val="0"/>
                <w:i w:val="0"/>
                <w:iCs w:val="0"/>
                <w:u w:val="none"/>
                <w:vertAlign w:val="baseline"/>
                <w:rtl w:val="0"/>
              </w:rPr>
              <w:t xml:space="preserve">g.</w:t>
            </w:r>
          </w:p>
        </w:tc>
        <w:tc>
          <w:tcPr>
            <w:tcW w:w="5153" w:type="dxa"/>
          </w:tcPr>
          <w:p w:rsidR="006A7B29" w:rsidRPr="001479C6" w:rsidRDefault="006A7B29" w:rsidP="006A7B29">
            <w:pPr>
              <w:ind w:right="432"/>
              <w:rPr>
                <w:sz w:val="22"/>
                <w:szCs w:val="22"/>
              </w:rPr>
              <w:bidi w:val="0"/>
            </w:pPr>
            <w:r>
              <w:rPr>
                <w:sz w:val="22"/>
                <w:szCs w:val="22"/>
                <w:lang w:val="vi"/>
                <w:b w:val="0"/>
                <w:bCs w:val="0"/>
                <w:i w:val="0"/>
                <w:iCs w:val="0"/>
                <w:u w:val="none"/>
                <w:vertAlign w:val="baseline"/>
                <w:rtl w:val="0"/>
              </w:rPr>
              <w:t xml:space="preserve">Các mốc thời gian cụ thể để hoàn thành dự án này, đề cập đến tất cả các bước lớn trong quy trình hướng đến ngày dự kiến bắt đầu cung cấp dịch vụ (5 điểm)</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0" w:rsidRDefault="00BD52F0">
      <w:pPr>
        <w:bidi w:val="0"/>
      </w:pPr>
      <w:r>
        <w:separator/>
      </w:r>
    </w:p>
  </w:endnote>
  <w:endnote w:type="continuationSeparator" w:id="0">
    <w:p w:rsidR="00BD52F0" w:rsidRDefault="00BD52F0">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BE050B">
    <w:pPr>
      <w:spacing w:line="200" w:lineRule="exact"/>
      <w:bidi w:val="0"/>
    </w:pPr>
    <w:r>
      <w:rPr>
        <w:lang w:val="vi"/>
        <w:b w:val="0"/>
        <w:bCs w:val="0"/>
        <w:i w:val="0"/>
        <w:iCs w:val="0"/>
        <w:u w:val="none"/>
        <w:vertAlign w:val="baseline"/>
        <w:rtl w:val="0"/>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bidi w:val="0"/>
                </w:pPr>
                <w:r>
                  <w:rPr>
                    <w:sz w:val="24"/>
                    <w:szCs w:val="24"/>
                    <w:lang w:val="vi"/>
                    <w:b w:val="0"/>
                    <w:bCs w:val="0"/>
                    <w:i w:val="0"/>
                    <w:iCs w:val="0"/>
                    <w:u w:val="none"/>
                    <w:vertAlign w:val="baseline"/>
                    <w:rtl w:val="0"/>
                  </w:rPr>
                  <w:t xml:space="preserve">- </w:t>
                </w:r>
                <w:r>
                  <w:rPr>
                    <w:sz w:val="24"/>
                    <w:szCs w:val="24"/>
                    <w:lang w:val="vi"/>
                    <w:b w:val="0"/>
                    <w:bCs w:val="0"/>
                    <w:i w:val="0"/>
                    <w:iCs w:val="0"/>
                    <w:u w:val="none"/>
                    <w:vertAlign w:val="baseline"/>
                    <w:rtl w:val="0"/>
                  </w:rPr>
                  <w:fldChar w:fldCharType="begin"/>
                </w:r>
                <w:r>
                  <w:rPr>
                    <w:sz w:val="24"/>
                    <w:szCs w:val="24"/>
                    <w:lang w:val="vi"/>
                    <w:b w:val="0"/>
                    <w:bCs w:val="0"/>
                    <w:i w:val="0"/>
                    <w:iCs w:val="0"/>
                    <w:u w:val="none"/>
                    <w:vertAlign w:val="baseline"/>
                    <w:rtl w:val="0"/>
                  </w:rPr>
                  <w:instrText xml:space="preserve"> PAGE </w:instrText>
                </w:r>
                <w:r>
                  <w:rPr>
                    <w:sz w:val="24"/>
                    <w:szCs w:val="24"/>
                    <w:lang w:val="vi"/>
                    <w:b w:val="0"/>
                    <w:bCs w:val="0"/>
                    <w:i w:val="0"/>
                    <w:iCs w:val="0"/>
                    <w:u w:val="none"/>
                    <w:vertAlign w:val="baseline"/>
                    <w:rtl w:val="0"/>
                  </w:rPr>
                  <w:fldChar w:fldCharType="separate"/>
                </w:r>
                <w:r>
                  <w:rPr>
                    <w:noProof/>
                    <w:sz w:val="24"/>
                    <w:szCs w:val="24"/>
                    <w:lang w:val="vi"/>
                    <w:b w:val="0"/>
                    <w:bCs w:val="0"/>
                    <w:i w:val="0"/>
                    <w:iCs w:val="0"/>
                    <w:u w:val="none"/>
                    <w:vertAlign w:val="baseline"/>
                    <w:rtl w:val="0"/>
                  </w:rPr>
                  <w:t xml:space="preserve">7</w:t>
                </w:r>
                <w:r>
                  <w:rPr>
                    <w:sz w:val="24"/>
                    <w:szCs w:val="24"/>
                    <w:lang w:val="vi"/>
                    <w:b w:val="0"/>
                    <w:bCs w:val="0"/>
                    <w:i w:val="0"/>
                    <w:iCs w:val="0"/>
                    <w:u w:val="none"/>
                    <w:vertAlign w:val="baseline"/>
                    <w:rtl w:val="0"/>
                  </w:rPr>
                  <w:fldChar w:fldCharType="end"/>
                </w:r>
                <w:r>
                  <w:rPr>
                    <w:sz w:val="24"/>
                    <w:szCs w:val="24"/>
                    <w:lang w:val="vi"/>
                    <w:b w:val="0"/>
                    <w:bCs w:val="0"/>
                    <w:i w:val="0"/>
                    <w:iCs w:val="0"/>
                    <w:u w:val="none"/>
                    <w:vertAlign w:val="baseline"/>
                    <w:rtl w:val="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0" w:rsidRDefault="00BD52F0">
      <w:pPr>
        <w:bidi w:val="0"/>
      </w:pPr>
      <w:r>
        <w:separator/>
      </w:r>
    </w:p>
  </w:footnote>
  <w:footnote w:type="continuationSeparator" w:id="0">
    <w:p w:rsidR="00BD52F0" w:rsidRDefault="00BD52F0">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77F8"/>
    <w:rsid w:val="002A08E5"/>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ode="External" Target="https://us06web.zoom.us/j/89176487112?pwd=73SOCf7dxeeHFdimFleyRUahn8JH62.1"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mailto:rfp@rceb.org"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www.rceb.org" /><Relationship Id="rId5" Type="http://schemas.openxmlformats.org/officeDocument/2006/relationships/styles" Target="styles.xml" /><Relationship Id="rId15" Type="http://schemas.openxmlformats.org/officeDocument/2006/relationships/hyperlink" TargetMode="External" Target="mailto:rfp@rceb.org"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ode="External" Target="http://www.rceb.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3D798-1D96-4F70-9342-D147ADDE8333}">
  <ds:schemaRefs>
    <ds:schemaRef ds:uri="http://purl.org/dc/terms/"/>
    <ds:schemaRef ds:uri="http://www.w3.org/XML/1998/namespace"/>
    <ds:schemaRef ds:uri="508c345d-0b7f-414a-ac5e-da1877974eb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0e7b5c1-e2cf-43ad-bdbd-70c41051804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3</cp:revision>
  <cp:lastPrinted>2018-07-18T19:34:00Z</cp:lastPrinted>
  <dcterms:created xsi:type="dcterms:W3CDTF">2024-12-16T22:37:00Z</dcterms:created>
  <dcterms:modified xsi:type="dcterms:W3CDTF">2024-12-17T01:10:00Z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