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0734FD">
      <w:pPr>
        <w:ind w:left="3325"/>
        <w:bidi w:val="0"/>
      </w:pPr>
      <w:r>
        <w:rPr>
          <w:lang w:val="tl"/>
          <w:b w:val="0"/>
          <w:bCs w:val="0"/>
          <w:i w:val="0"/>
          <w:iCs w:val="0"/>
          <w:u w:val="none"/>
          <w:vertAlign w:val="baseline"/>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bidi w:val="0"/>
      </w:pPr>
      <w:r>
        <w:rPr>
          <w:sz w:val="24"/>
          <w:szCs w:val="24"/>
          <w:lang w:val="tl"/>
          <w:b w:val="1"/>
          <w:bCs w:val="1"/>
          <w:i w:val="0"/>
          <w:iCs w:val="0"/>
          <w:u w:val="none"/>
          <w:vertAlign w:val="baseline"/>
          <w:rtl w:val="0"/>
        </w:rPr>
        <w:t xml:space="preserve">KAHILINGAN PARA SA MGA PANUKALA FY </w:t>
      </w:r>
      <w:r>
        <w:rPr>
          <w:sz w:val="24"/>
          <w:szCs w:val="24"/>
          <w:lang w:val="tl"/>
          <w:b w:val="1"/>
          <w:bCs w:val="1"/>
          <w:i w:val="1"/>
          <w:iCs w:val="1"/>
          <w:u w:val="none"/>
          <w:vertAlign w:val="baseline"/>
          <w:rtl w:val="0"/>
        </w:rPr>
        <w:t xml:space="preserve">2024-25 #3</w:t>
      </w:r>
    </w:p>
    <w:p w:rsidR="00C21728" w:rsidRDefault="008A4B75">
      <w:pPr>
        <w:ind w:left="3303" w:right="3286"/>
        <w:jc w:val="center"/>
        <w:rPr>
          <w:sz w:val="24"/>
          <w:szCs w:val="24"/>
        </w:rPr>
        <w:bidi w:val="0"/>
      </w:pPr>
      <w:r>
        <w:rPr>
          <w:sz w:val="24"/>
          <w:szCs w:val="24"/>
          <w:lang w:val="tl"/>
          <w:b w:val="1"/>
          <w:bCs w:val="1"/>
          <w:i w:val="0"/>
          <w:iCs w:val="0"/>
          <w:u w:val="none"/>
          <w:vertAlign w:val="baseline"/>
          <w:rtl w:val="0"/>
        </w:rPr>
        <w:t xml:space="preserve">Plano sa Pagpapaunlad ng mga Mapagkukunan sa Komunidad</w:t>
      </w:r>
    </w:p>
    <w:p w:rsidR="00C21728" w:rsidRDefault="00C21728">
      <w:pPr>
        <w:spacing w:before="11" w:line="260" w:lineRule="exact"/>
        <w:rPr>
          <w:sz w:val="26"/>
          <w:szCs w:val="26"/>
        </w:rPr>
      </w:pPr>
    </w:p>
    <w:p w:rsidR="00C21728" w:rsidRDefault="008A4B75" w:rsidP="00C6156F">
      <w:pPr>
        <w:ind w:left="100" w:right="4546"/>
        <w:rPr>
          <w:sz w:val="24"/>
          <w:szCs w:val="24"/>
        </w:rPr>
        <w:bidi w:val="0"/>
      </w:pPr>
      <w:r>
        <w:rPr>
          <w:sz w:val="24"/>
          <w:szCs w:val="24"/>
          <w:lang w:val="tl"/>
          <w:b w:val="0"/>
          <w:bCs w:val="0"/>
          <w:i w:val="0"/>
          <w:iCs w:val="0"/>
          <w:u w:val="none"/>
          <w:vertAlign w:val="baseline"/>
          <w:rtl w:val="0"/>
        </w:rPr>
        <w:t xml:space="preserve">Petsa:   Enero 7, 2025</w:t>
      </w:r>
    </w:p>
    <w:p w:rsidR="00C6156F" w:rsidRPr="00C6156F" w:rsidRDefault="008A4B75" w:rsidP="00C6156F">
      <w:pPr>
        <w:ind w:left="100" w:right="3060"/>
        <w:bidi w:val="0"/>
      </w:pPr>
      <w:r>
        <w:rPr>
          <w:sz w:val="24"/>
          <w:szCs w:val="24"/>
          <w:lang w:val="tl"/>
          <w:b w:val="0"/>
          <w:bCs w:val="0"/>
          <w:i w:val="0"/>
          <w:iCs w:val="0"/>
          <w:u w:val="none"/>
          <w:vertAlign w:val="baseline"/>
          <w:rtl w:val="0"/>
        </w:rPr>
        <w:t xml:space="preserve">Para sa:      Lahat ng Interesadong Indibidwal at Organisasyon</w:t>
      </w:r>
    </w:p>
    <w:p w:rsidR="00C21728" w:rsidRDefault="008A4B75">
      <w:pPr>
        <w:ind w:left="100" w:right="4546"/>
        <w:rPr>
          <w:sz w:val="24"/>
          <w:szCs w:val="24"/>
        </w:rPr>
        <w:bidi w:val="0"/>
      </w:pPr>
      <w:r>
        <w:rPr>
          <w:sz w:val="24"/>
          <w:szCs w:val="24"/>
          <w:lang w:val="tl"/>
          <w:b w:val="0"/>
          <w:bCs w:val="0"/>
          <w:i w:val="0"/>
          <w:iCs w:val="0"/>
          <w:u w:val="none"/>
          <w:vertAlign w:val="baseline"/>
          <w:rtl w:val="0"/>
        </w:rPr>
        <w:t xml:space="preserve">Mula sa:  Regional Center of the East Bay</w:t>
      </w:r>
    </w:p>
    <w:p w:rsidR="00C21728" w:rsidRDefault="008A4B75">
      <w:pPr>
        <w:ind w:left="100"/>
        <w:rPr>
          <w:sz w:val="24"/>
          <w:szCs w:val="24"/>
        </w:rPr>
        <w:bidi w:val="0"/>
      </w:pPr>
      <w:r>
        <w:rPr>
          <w:sz w:val="24"/>
          <w:szCs w:val="24"/>
          <w:lang w:val="tl"/>
          <w:b w:val="0"/>
          <w:bCs w:val="0"/>
          <w:i w:val="0"/>
          <w:iCs w:val="0"/>
          <w:u w:val="none"/>
          <w:vertAlign w:val="baseline"/>
          <w:rtl w:val="0"/>
        </w:rPr>
        <w:t xml:space="preserve">Tungkol sa/kay:     Kahilingan para sa Proposal (Request for Proposal, RFP)</w:t>
      </w:r>
    </w:p>
    <w:p w:rsidR="00C21728" w:rsidRDefault="00C21728">
      <w:pPr>
        <w:spacing w:before="17" w:line="260" w:lineRule="exact"/>
        <w:rPr>
          <w:sz w:val="24"/>
          <w:szCs w:val="24"/>
        </w:rPr>
      </w:pPr>
    </w:p>
    <w:p w:rsidR="00886905" w:rsidRDefault="00886905">
      <w:pPr>
        <w:spacing w:before="17" w:line="260" w:lineRule="exact"/>
        <w:rPr>
          <w:sz w:val="26"/>
          <w:szCs w:val="26"/>
        </w:rPr>
      </w:pPr>
    </w:p>
    <w:p w:rsidR="00D11930" w:rsidRDefault="008A4B75" w:rsidP="00E6266D">
      <w:pPr>
        <w:ind w:left="100" w:right="81"/>
        <w:rPr>
          <w:sz w:val="24"/>
          <w:szCs w:val="24"/>
        </w:rPr>
        <w:bidi w:val="0"/>
      </w:pPr>
      <w:r>
        <w:rPr>
          <w:sz w:val="24"/>
          <w:szCs w:val="24"/>
          <w:lang w:val="tl"/>
          <w:b w:val="0"/>
          <w:bCs w:val="0"/>
          <w:i w:val="0"/>
          <w:iCs w:val="0"/>
          <w:u w:val="none"/>
          <w:vertAlign w:val="baseline"/>
          <w:rtl w:val="0"/>
        </w:rPr>
        <w:t xml:space="preserve">Ang Regional Center of the East Bay (RCEB) ay isang pribadong non-profit na organisasyon na kakontrata ng California Department of Developmental Services (DDS).  Bahagi ang RCEB ng isang pambuong estadong network ng 21 Regional Center na responsable sa koordinasyon at pagpapaunlad ng mga serbisyo para matugunan ang mga pangangailangan ng mga taong may kapansanan sa intelektwal/pisikal sa Alameda at Contra Costa na mga County. </w:t>
      </w:r>
    </w:p>
    <w:p w:rsidR="00D11930" w:rsidRDefault="00D11930" w:rsidP="00E6266D">
      <w:pPr>
        <w:ind w:left="100" w:right="81"/>
        <w:rPr>
          <w:sz w:val="24"/>
          <w:szCs w:val="24"/>
        </w:rPr>
      </w:pPr>
    </w:p>
    <w:p w:rsidR="00D11930" w:rsidRDefault="005C3698" w:rsidP="005C3698">
      <w:pPr>
        <w:ind w:left="100" w:right="67"/>
        <w:rPr>
          <w:sz w:val="24"/>
          <w:szCs w:val="24"/>
        </w:rPr>
        <w:bidi w:val="0"/>
      </w:pPr>
      <w:r>
        <w:rPr>
          <w:sz w:val="24"/>
          <w:szCs w:val="24"/>
          <w:lang w:val="tl"/>
          <w:b w:val="0"/>
          <w:bCs w:val="0"/>
          <w:i w:val="0"/>
          <w:iCs w:val="0"/>
          <w:u w:val="none"/>
          <w:vertAlign w:val="baseline"/>
          <w:rtl w:val="0"/>
        </w:rPr>
        <w:t xml:space="preserve">Natukoy ng RCEB ang pangangailangan para sa pinahusay na mobile na serbisyo sa krisis na makapagbibigay ng mas mabilis na tugon, at magpapahintulot sa 2 tauhan na alisin ang isang nasa gulang na kliyente na dumaranas ng krisis mula sa sitwasyon/ kapaligiran ng pamilya sa maikling haba ng panahon upang tulungan ang kliyente na kumalma ang sitwasyon.</w:t>
      </w:r>
    </w:p>
    <w:p w:rsidR="005C3698" w:rsidRDefault="005C3698" w:rsidP="005C3698">
      <w:pPr>
        <w:ind w:left="100" w:right="67"/>
        <w:rPr>
          <w:sz w:val="24"/>
          <w:szCs w:val="24"/>
        </w:rPr>
      </w:pPr>
    </w:p>
    <w:p w:rsidR="005C789B" w:rsidRPr="001616E5" w:rsidRDefault="005C789B" w:rsidP="005C789B">
      <w:pPr>
        <w:ind w:left="100" w:right="81"/>
        <w:rPr>
          <w:sz w:val="24"/>
          <w:szCs w:val="24"/>
        </w:rPr>
        <w:bidi w:val="0"/>
      </w:pPr>
      <w:r>
        <w:rPr>
          <w:sz w:val="24"/>
          <w:szCs w:val="24"/>
          <w:lang w:val="tl"/>
          <w:b w:val="0"/>
          <w:bCs w:val="0"/>
          <w:i w:val="0"/>
          <w:iCs w:val="0"/>
          <w:u w:val="none"/>
          <w:vertAlign w:val="baseline"/>
          <w:rtl w:val="0"/>
        </w:rPr>
        <w:t xml:space="preserve">Mas gusto ang lokal na mga tagapagbigay ng serbisyo na may karanasan sa pagbibigay ng mga serbisyo sa East Bay gayundin ang mga may karanasan sa paglilingkod sa ating komunidad na may magkakaibang kultura at wika.</w:t>
      </w:r>
    </w:p>
    <w:p w:rsidR="00D11930" w:rsidRDefault="00D11930" w:rsidP="005C789B">
      <w:pPr>
        <w:ind w:right="81"/>
        <w:rPr>
          <w:sz w:val="24"/>
          <w:szCs w:val="24"/>
        </w:rPr>
      </w:pPr>
    </w:p>
    <w:p w:rsidR="00E6266D" w:rsidRPr="00E6266D" w:rsidRDefault="00E6266D" w:rsidP="00E6266D">
      <w:pPr>
        <w:ind w:left="100" w:right="81"/>
        <w:rPr>
          <w:sz w:val="24"/>
          <w:szCs w:val="24"/>
        </w:rPr>
        <w:bidi w:val="0"/>
      </w:pPr>
      <w:r>
        <w:rPr>
          <w:sz w:val="24"/>
          <w:szCs w:val="24"/>
          <w:lang w:val="tl"/>
          <w:b w:val="0"/>
          <w:bCs w:val="0"/>
          <w:i w:val="0"/>
          <w:iCs w:val="0"/>
          <w:u w:val="single"/>
          <w:vertAlign w:val="baseline"/>
          <w:rtl w:val="0"/>
        </w:rPr>
        <w:t xml:space="preserve">PAKITANDAAN</w:t>
      </w:r>
      <w:r>
        <w:rPr>
          <w:sz w:val="24"/>
          <w:szCs w:val="24"/>
          <w:lang w:val="tl"/>
          <w:b w:val="0"/>
          <w:bCs w:val="0"/>
          <w:i w:val="0"/>
          <w:iCs w:val="0"/>
          <w:u w:val="none"/>
          <w:vertAlign w:val="baseline"/>
          <w:rtl w:val="0"/>
        </w:rPr>
        <w:t xml:space="preserve">: Ang paniumalang mga pondo ay nilalayon na dagdagan ang mga gastos na kasama sa pagbuo ng proyekto.  Inaasahang may sapat na pondo ang aplikante para makapag-ambag sa proyekto.  </w:t>
      </w:r>
    </w:p>
    <w:p w:rsidR="00C21728" w:rsidRDefault="00C21728">
      <w:pPr>
        <w:spacing w:before="16" w:line="260" w:lineRule="exact"/>
        <w:rPr>
          <w:sz w:val="26"/>
          <w:szCs w:val="26"/>
        </w:rPr>
      </w:pPr>
    </w:p>
    <w:p w:rsidR="00C21728" w:rsidRDefault="008A4B75">
      <w:pPr>
        <w:ind w:left="100" w:right="152"/>
        <w:rPr>
          <w:sz w:val="24"/>
          <w:szCs w:val="24"/>
        </w:rPr>
        <w:bidi w:val="0"/>
      </w:pPr>
      <w:r>
        <w:rPr>
          <w:sz w:val="24"/>
          <w:szCs w:val="24"/>
          <w:lang w:val="tl"/>
          <w:b w:val="0"/>
          <w:bCs w:val="0"/>
          <w:i w:val="0"/>
          <w:iCs w:val="0"/>
          <w:u w:val="none"/>
          <w:vertAlign w:val="baseline"/>
          <w:rtl w:val="0"/>
        </w:rPr>
        <w:t xml:space="preserve">Alinsunod sa Senate Bill (SB) 74, kinakailangan na ang sinumang tagapagbigay ng serbisyo na tumatanggap ng mga pondo mula sa negotiated na rate ay hindi maaaring maglaan ng higit sa 15% ng natanggap na kita sa mga gastos sa pangangasiwa. Ang kinakailangang ito ay dapat pondohan ng provider ng serbisyo.  Mangyaring sumangguni sa SB 74 para sa karagdagang impormasyon.  Ang link para rito ay nasa website ng RCEB, </w:t>
      </w:r>
      <w:hyperlink r:id="rId11">
        <w:r>
          <w:rPr>
            <w:sz w:val="24"/>
            <w:szCs w:val="24"/>
            <w:lang w:val="tl"/>
            <w:b w:val="0"/>
            <w:bCs w:val="0"/>
            <w:i w:val="0"/>
            <w:iCs w:val="0"/>
            <w:u w:val="single"/>
            <w:vertAlign w:val="baseline"/>
            <w:rtl w:val="0"/>
          </w:rPr>
          <w:t xml:space="preserve">www.rceb.org</w:t>
        </w:r>
      </w:hyperlink>
      <w:r>
        <w:rPr>
          <w:sz w:val="24"/>
          <w:szCs w:val="24"/>
          <w:lang w:val="tl"/>
          <w:b w:val="0"/>
          <w:bCs w:val="0"/>
          <w:i w:val="0"/>
          <w:iCs w:val="0"/>
          <w:u w:val="none"/>
          <w:vertAlign w:val="baseline"/>
          <w:rtl w:val="0"/>
        </w:rPr>
        <w:t xml:space="preserve">. Hindi para sa mga start up na mga kontrata ang kinakailangang ito.</w:t>
      </w:r>
    </w:p>
    <w:p w:rsidR="00C21728" w:rsidRDefault="00C21728">
      <w:pPr>
        <w:spacing w:before="16" w:line="260" w:lineRule="exact"/>
        <w:rPr>
          <w:sz w:val="26"/>
          <w:szCs w:val="26"/>
        </w:rPr>
      </w:pPr>
    </w:p>
    <w:p w:rsidR="00C21728" w:rsidRDefault="008A4B75">
      <w:pPr>
        <w:ind w:left="100" w:right="162"/>
        <w:rPr>
          <w:sz w:val="24"/>
          <w:szCs w:val="24"/>
        </w:rPr>
        <w:bidi w:val="0"/>
      </w:pPr>
      <w:r>
        <w:rPr>
          <w:sz w:val="24"/>
          <w:szCs w:val="24"/>
          <w:lang w:val="tl"/>
          <w:b w:val="0"/>
          <w:bCs w:val="0"/>
          <w:i w:val="0"/>
          <w:iCs w:val="0"/>
          <w:u w:val="none"/>
          <w:vertAlign w:val="baseline"/>
          <w:rtl w:val="0"/>
        </w:rPr>
        <w:t xml:space="preserve">Gayundin, ang mga tagapagbigay na tumatanggap ng higit sa $500,000 hanggang $2,000,000 na revenue mula sa mga Regional Center ay kinakailangang magsagawa ng taunang independent na pagsusuri sa pananalapi o independent na pag-audit sa pananalapi at isumite ito sa RCEB.  Kung ang provider ay tumatanggap ng katumbas o higit sa $2,000,000 mula sa mga Regional Center, kailangan nilang magsagawa ng taunang independent na pag-audit sa pananalapi at isumite ito sa RCEB.</w:t>
      </w:r>
    </w:p>
    <w:p w:rsidR="00446352" w:rsidRDefault="00446352">
      <w:pPr>
        <w:ind w:left="100" w:right="162"/>
        <w:rPr>
          <w:sz w:val="24"/>
          <w:szCs w:val="24"/>
        </w:rPr>
      </w:pPr>
    </w:p>
    <w:p w:rsidR="00D11930" w:rsidRDefault="00D11930">
      <w:pPr>
        <w:spacing w:line="200" w:lineRule="exact"/>
      </w:pPr>
    </w:p>
    <w:p w:rsidR="00D11930" w:rsidRDefault="00D11930">
      <w:pPr>
        <w:spacing w:line="200" w:lineRule="exact"/>
      </w:pPr>
    </w:p>
    <w:p w:rsidR="00C21728" w:rsidRDefault="001B1422" w:rsidP="00631570">
      <w:pPr>
        <w:contextualSpacing/>
        <w:rPr>
          <w:b/>
          <w:spacing w:val="-3"/>
          <w:sz w:val="24"/>
          <w:szCs w:val="24"/>
        </w:rPr>
        <w:bidi w:val="0"/>
      </w:pPr>
      <w:r>
        <w:rPr>
          <w:sz w:val="24"/>
          <w:szCs w:val="24"/>
          <w:lang w:val="tl"/>
          <w:b w:val="1"/>
          <w:bCs w:val="1"/>
          <w:i w:val="0"/>
          <w:iCs w:val="0"/>
          <w:u w:val="none"/>
          <w:vertAlign w:val="baseline"/>
          <w:rtl w:val="0"/>
        </w:rPr>
        <w:t xml:space="preserve">RCEB-FY- 24-25 Proyekto #3   </w:t>
      </w:r>
      <w:r>
        <w:rPr>
          <w:sz w:val="24"/>
          <w:szCs w:val="24"/>
          <w:lang w:val="tl"/>
          <w:b w:val="1"/>
          <w:bCs w:val="1"/>
          <w:i w:val="0"/>
          <w:iCs w:val="0"/>
          <w:u w:val="none"/>
          <w:vertAlign w:val="baseline"/>
          <w:rtl w:val="0"/>
        </w:rPr>
        <w:tab/>
      </w:r>
      <w:r>
        <w:rPr>
          <w:sz w:val="24"/>
          <w:szCs w:val="24"/>
          <w:lang w:val="tl"/>
          <w:b w:val="1"/>
          <w:bCs w:val="1"/>
          <w:i w:val="0"/>
          <w:iCs w:val="0"/>
          <w:u w:val="none"/>
          <w:vertAlign w:val="baseline"/>
          <w:rtl w:val="0"/>
        </w:rPr>
        <w:tab/>
      </w:r>
      <w:r>
        <w:rPr>
          <w:sz w:val="24"/>
          <w:szCs w:val="24"/>
          <w:lang w:val="tl"/>
          <w:b w:val="1"/>
          <w:bCs w:val="1"/>
          <w:i w:val="0"/>
          <w:iCs w:val="0"/>
          <w:u w:val="none"/>
          <w:vertAlign w:val="baseline"/>
          <w:rtl w:val="0"/>
        </w:rPr>
        <w:tab/>
      </w:r>
      <w:r>
        <w:rPr>
          <w:sz w:val="24"/>
          <w:szCs w:val="24"/>
          <w:lang w:val="tl"/>
          <w:b w:val="1"/>
          <w:bCs w:val="1"/>
          <w:i w:val="0"/>
          <w:iCs w:val="0"/>
          <w:u w:val="none"/>
          <w:vertAlign w:val="baseline"/>
          <w:rtl w:val="0"/>
        </w:rPr>
        <w:tab/>
      </w:r>
      <w:r>
        <w:rPr>
          <w:sz w:val="24"/>
          <w:szCs w:val="24"/>
          <w:lang w:val="tl"/>
          <w:b w:val="1"/>
          <w:bCs w:val="1"/>
          <w:i w:val="0"/>
          <w:iCs w:val="0"/>
          <w:u w:val="none"/>
          <w:vertAlign w:val="baseline"/>
          <w:rtl w:val="0"/>
        </w:rPr>
        <w:t xml:space="preserve">$100 000 para sa Panimulang mga Gastos</w:t>
      </w:r>
    </w:p>
    <w:p w:rsidR="00BF520D" w:rsidRPr="00631570" w:rsidRDefault="00BF520D" w:rsidP="00BF520D">
      <w:pPr>
        <w:ind w:left="5760"/>
        <w:contextualSpacing/>
        <w:rPr>
          <w:b/>
          <w:spacing w:val="-3"/>
          <w:sz w:val="24"/>
          <w:szCs w:val="24"/>
        </w:rPr>
        <w:bidi w:val="0"/>
      </w:pPr>
      <w:r>
        <w:rPr>
          <w:sz w:val="24"/>
          <w:szCs w:val="24"/>
          <w:lang w:val="tl"/>
          <w:b w:val="1"/>
          <w:bCs w:val="1"/>
          <w:i w:val="0"/>
          <w:iCs w:val="0"/>
          <w:u w:val="none"/>
          <w:vertAlign w:val="baseline"/>
          <w:rtl w:val="0"/>
        </w:rPr>
        <w:t xml:space="preserve">Kasalukuyang Bayad: na aaregluhin alinsunod sa Batas at mga Regulasyon ng Estado.</w:t>
      </w:r>
    </w:p>
    <w:p w:rsidR="009A5821" w:rsidRPr="005C3698" w:rsidRDefault="009A5821" w:rsidP="005C3698">
      <w:pPr>
        <w:contextualSpacing/>
        <w:rPr>
          <w:spacing w:val="-1"/>
          <w:sz w:val="24"/>
          <w:szCs w:val="24"/>
        </w:rPr>
      </w:pPr>
    </w:p>
    <w:p w:rsidR="00C21728" w:rsidRDefault="005C3698" w:rsidP="005C3698">
      <w:pPr>
        <w:rPr>
          <w:spacing w:val="-1"/>
          <w:sz w:val="24"/>
          <w:szCs w:val="24"/>
        </w:rPr>
        <w:bidi w:val="0"/>
      </w:pPr>
      <w:r>
        <w:rPr>
          <w:sz w:val="24"/>
          <w:szCs w:val="24"/>
          <w:lang w:val="tl"/>
          <w:b w:val="0"/>
          <w:bCs w:val="0"/>
          <w:i w:val="0"/>
          <w:iCs w:val="0"/>
          <w:u w:val="none"/>
          <w:vertAlign w:val="baseline"/>
          <w:rtl w:val="0"/>
        </w:rPr>
        <w:t xml:space="preserve">Ang napiling tagapagbigay ay dapat isang kasalukuyang mobile na serbisyo sa krisis na maaaring magbigay ng mas mabilis na tugon, at magpapahintulot sa 2 tauhan na alisin ang isang nasa gulang na kliyente na dumaranas ng krisis mula sa sitwasyon/ kapaligiran ng pamilya sa maikling haba ng panahon upang tulungan ang kliyente na kumalma ang sitwasyon. Nakikita ng RCEB ang pangangailangan para sa mga serbisyo na simulan sa lugar ng Southern Alameda County, na may pagpapalawig sa hinaharap sa ganap na serbisyo ng RCEB sa mga lugar ng mga County sa Contra Costa at Alameda.</w:t>
      </w:r>
    </w:p>
    <w:p w:rsidR="005C3698" w:rsidRPr="005C3698" w:rsidRDefault="005C3698" w:rsidP="005C3698">
      <w:pPr>
        <w:rPr>
          <w:sz w:val="24"/>
          <w:szCs w:val="24"/>
        </w:rPr>
      </w:pPr>
    </w:p>
    <w:p w:rsidR="00C21728" w:rsidRDefault="00C21728" w:rsidP="005C3698"/>
    <w:p w:rsidR="00907A38" w:rsidRDefault="008A4B75">
      <w:pPr>
        <w:ind w:left="100" w:right="108"/>
        <w:rPr>
          <w:spacing w:val="3"/>
          <w:sz w:val="24"/>
          <w:szCs w:val="24"/>
        </w:rPr>
        <w:bidi w:val="0"/>
      </w:pPr>
      <w:r>
        <w:rPr>
          <w:sz w:val="24"/>
          <w:szCs w:val="24"/>
          <w:lang w:val="tl"/>
          <w:b w:val="0"/>
          <w:bCs w:val="0"/>
          <w:i w:val="0"/>
          <w:iCs w:val="0"/>
          <w:u w:val="single"/>
          <w:vertAlign w:val="baseline"/>
          <w:rtl w:val="0"/>
        </w:rPr>
        <w:t xml:space="preserve">Mga Tagubilin sa Panukala at Format ng Pagsusumite:</w:t>
      </w:r>
      <w:r>
        <w:rPr>
          <w:sz w:val="24"/>
          <w:szCs w:val="24"/>
          <w:lang w:val="tl"/>
          <w:b w:val="0"/>
          <w:bCs w:val="0"/>
          <w:i w:val="0"/>
          <w:iCs w:val="0"/>
          <w:u w:val="none"/>
          <w:vertAlign w:val="baseline"/>
          <w:rtl w:val="0"/>
        </w:rPr>
        <w:t xml:space="preserve"> </w:t>
      </w:r>
    </w:p>
    <w:p w:rsidR="00137FE3" w:rsidRDefault="00137FE3" w:rsidP="00907A38">
      <w:pPr>
        <w:pStyle w:val="ListParagraph"/>
        <w:numPr>
          <w:ilvl w:val="0"/>
          <w:numId w:val="2"/>
        </w:numPr>
        <w:ind w:right="108"/>
        <w:rPr>
          <w:sz w:val="24"/>
          <w:szCs w:val="24"/>
        </w:rPr>
        <w:bidi w:val="0"/>
      </w:pPr>
      <w:r>
        <w:rPr>
          <w:sz w:val="24"/>
          <w:szCs w:val="24"/>
          <w:lang w:val="tl"/>
          <w:b w:val="1"/>
          <w:bCs w:val="1"/>
          <w:i w:val="1"/>
          <w:iCs w:val="1"/>
          <w:u w:val="none"/>
          <w:vertAlign w:val="baseline"/>
          <w:rtl w:val="0"/>
        </w:rPr>
        <w:t xml:space="preserve">Magsumite ng 2 elektronikong kopya ng panukala </w:t>
      </w:r>
    </w:p>
    <w:p w:rsidR="00137FE3" w:rsidRPr="00137FE3" w:rsidRDefault="006A6DE2" w:rsidP="00907A38">
      <w:pPr>
        <w:pStyle w:val="ListParagraph"/>
        <w:numPr>
          <w:ilvl w:val="0"/>
          <w:numId w:val="2"/>
        </w:numPr>
        <w:ind w:right="108"/>
        <w:rPr>
          <w:sz w:val="24"/>
          <w:szCs w:val="24"/>
        </w:rPr>
        <w:bidi w:val="0"/>
      </w:pPr>
      <w:r>
        <w:rPr>
          <w:sz w:val="24"/>
          <w:szCs w:val="24"/>
          <w:lang w:val="tl"/>
          <w:b w:val="0"/>
          <w:bCs w:val="0"/>
          <w:i w:val="0"/>
          <w:iCs w:val="0"/>
          <w:u w:val="none"/>
          <w:vertAlign w:val="baseline"/>
          <w:rtl w:val="0"/>
        </w:rPr>
        <w:t xml:space="preserve">Ang isang elektronikong kopya ay dapat na </w:t>
      </w:r>
      <w:r>
        <w:rPr>
          <w:sz w:val="24"/>
          <w:szCs w:val="24"/>
          <w:lang w:val="tl"/>
          <w:b w:val="1"/>
          <w:bCs w:val="1"/>
          <w:i w:val="0"/>
          <w:iCs w:val="0"/>
          <w:u w:val="none"/>
          <w:vertAlign w:val="baseline"/>
          <w:rtl w:val="0"/>
        </w:rPr>
        <w:t xml:space="preserve">maglalaman ng lahat ng impormasyon, kabilang ang mga kalakip</w:t>
      </w:r>
      <w:r>
        <w:rPr>
          <w:sz w:val="24"/>
          <w:szCs w:val="24"/>
          <w:lang w:val="tl"/>
          <w:b w:val="0"/>
          <w:bCs w:val="0"/>
          <w:i w:val="0"/>
          <w:iCs w:val="0"/>
          <w:u w:val="none"/>
          <w:vertAlign w:val="baseline"/>
          <w:rtl w:val="0"/>
        </w:rPr>
        <w:t xml:space="preserve"> na kinakailangan sa RFP na ito.   </w:t>
      </w:r>
    </w:p>
    <w:p w:rsidR="00137FE3" w:rsidRPr="00137FE3" w:rsidRDefault="00137FE3" w:rsidP="00137FE3">
      <w:pPr>
        <w:pStyle w:val="ListParagraph"/>
        <w:numPr>
          <w:ilvl w:val="0"/>
          <w:numId w:val="2"/>
        </w:numPr>
        <w:ind w:right="108"/>
        <w:rPr>
          <w:sz w:val="24"/>
          <w:szCs w:val="24"/>
        </w:rPr>
        <w:bidi w:val="0"/>
      </w:pPr>
      <w:r>
        <w:rPr>
          <w:sz w:val="24"/>
          <w:szCs w:val="24"/>
          <w:lang w:val="tl"/>
          <w:b w:val="0"/>
          <w:bCs w:val="0"/>
          <w:i w:val="0"/>
          <w:iCs w:val="0"/>
          <w:u w:val="none"/>
          <w:vertAlign w:val="baseline"/>
          <w:rtl w:val="0"/>
        </w:rPr>
        <w:t xml:space="preserve">Ang isang elektronikong kopya ng panukala ay dapat na maglalaman ng lahat ng impormasyong kinakailangan sa RFP na ito, pero </w:t>
      </w:r>
      <w:r>
        <w:rPr>
          <w:sz w:val="24"/>
          <w:szCs w:val="24"/>
          <w:lang w:val="tl"/>
          <w:b w:val="1"/>
          <w:bCs w:val="1"/>
          <w:i w:val="0"/>
          <w:iCs w:val="0"/>
          <w:u w:val="none"/>
          <w:vertAlign w:val="baseline"/>
          <w:rtl w:val="0"/>
        </w:rPr>
        <w:t xml:space="preserve">dapat na alisin (redacted) ang lahat ng nagpapakilalang impormasyon tungkol sa organisasyon, pangunahing kawani at mga consultant</w:t>
      </w:r>
      <w:r>
        <w:rPr>
          <w:sz w:val="24"/>
          <w:szCs w:val="24"/>
          <w:lang w:val="tl"/>
          <w:b w:val="0"/>
          <w:bCs w:val="0"/>
          <w:i w:val="0"/>
          <w:iCs w:val="0"/>
          <w:u w:val="none"/>
          <w:vertAlign w:val="baseline"/>
          <w:rtl w:val="0"/>
        </w:rPr>
        <w:t xml:space="preserve">.  Pakisuyong alisin ang pangalan ng organisasyon at ang mga pangalan ng tauhan at consultant sa lahat ng pahina ng proposal na inalisan ng impormasyon.  Tiyaking naalis din ang impormasyon sa footer ng bawat pahina.  </w:t>
      </w:r>
    </w:p>
    <w:p w:rsidR="00907A38" w:rsidRPr="00907A38" w:rsidRDefault="008A4B75" w:rsidP="00907A38">
      <w:pPr>
        <w:pStyle w:val="ListParagraph"/>
        <w:numPr>
          <w:ilvl w:val="0"/>
          <w:numId w:val="2"/>
        </w:numPr>
        <w:ind w:right="108"/>
        <w:rPr>
          <w:sz w:val="24"/>
          <w:szCs w:val="24"/>
        </w:rPr>
        <w:bidi w:val="0"/>
      </w:pPr>
      <w:r>
        <w:rPr>
          <w:sz w:val="24"/>
          <w:szCs w:val="24"/>
          <w:lang w:val="tl"/>
          <w:b w:val="0"/>
          <w:bCs w:val="0"/>
          <w:i w:val="0"/>
          <w:iCs w:val="0"/>
          <w:u w:val="none"/>
          <w:vertAlign w:val="baseline"/>
          <w:rtl w:val="0"/>
        </w:rPr>
        <w:t xml:space="preserve">Ang mga proposal ay dapat na naka-double-space (may space sa bawat linya) at isumite bilang Word document.  Ang lahat ng pahina ay dapat na may nagpapakilalang footer na may pangalan ng tagapagbigay ng serbisyo, numero ng proyekto, at mga pahinang may bilang. </w:t>
      </w:r>
    </w:p>
    <w:p w:rsidR="00137FE3" w:rsidRPr="00137FE3" w:rsidRDefault="00BC6842" w:rsidP="005A0CE2">
      <w:pPr>
        <w:pStyle w:val="ListParagraph"/>
        <w:numPr>
          <w:ilvl w:val="0"/>
          <w:numId w:val="2"/>
        </w:numPr>
        <w:ind w:right="108"/>
        <w:rPr>
          <w:sz w:val="24"/>
          <w:szCs w:val="24"/>
        </w:rPr>
        <w:bidi w:val="0"/>
      </w:pPr>
      <w:r>
        <w:rPr>
          <w:sz w:val="24"/>
          <w:szCs w:val="24"/>
          <w:lang w:val="tl"/>
          <w:b w:val="0"/>
          <w:bCs w:val="0"/>
          <w:i w:val="0"/>
          <w:iCs w:val="0"/>
          <w:u w:val="none"/>
          <w:vertAlign w:val="baseline"/>
          <w:rtl w:val="0"/>
        </w:rPr>
        <w:t xml:space="preserve">Mag-email ng dalawang elektronikong kopya sa </w:t>
      </w:r>
      <w:hyperlink r:id="rId12" w:history="1">
        <w:r>
          <w:rPr>
            <w:rStyle w:val="Hyperlink"/>
            <w:sz w:val="24"/>
            <w:szCs w:val="24"/>
            <w:u w:color="0000FF" w:val="none"/>
            <w:lang w:val="tl"/>
            <w:b w:val="0"/>
            <w:bCs w:val="0"/>
            <w:i w:val="0"/>
            <w:iCs w:val="0"/>
            <w:vertAlign w:val="baseline"/>
            <w:rtl w:val="0"/>
          </w:rPr>
          <w:t xml:space="preserve">rfp@rceb.org</w:t>
        </w:r>
      </w:hyperlink>
      <w:r>
        <w:rPr>
          <w:color w:val="0000FF"/>
          <w:sz w:val="24"/>
          <w:szCs w:val="24"/>
          <w:lang w:val="tl"/>
          <w:b w:val="0"/>
          <w:bCs w:val="0"/>
          <w:i w:val="0"/>
          <w:iCs w:val="0"/>
          <w:u w:val="single"/>
          <w:vertAlign w:val="baseline"/>
          <w:rtl w:val="0"/>
        </w:rPr>
        <w:t xml:space="preserve">. </w:t>
      </w:r>
      <w:r>
        <w:rPr>
          <w:color w:val="0000FF"/>
          <w:sz w:val="24"/>
          <w:szCs w:val="24"/>
          <w:lang w:val="tl"/>
          <w:b w:val="0"/>
          <w:bCs w:val="0"/>
          <w:i w:val="0"/>
          <w:iCs w:val="0"/>
          <w:u w:val="single"/>
          <w:vertAlign w:val="baseline"/>
          <w:rtl w:val="0"/>
        </w:rPr>
        <w:t xml:space="preserve"> </w:t>
      </w:r>
    </w:p>
    <w:p w:rsidR="00C21728" w:rsidRPr="00137FE3" w:rsidRDefault="00137FE3" w:rsidP="005A0CE2">
      <w:pPr>
        <w:pStyle w:val="ListParagraph"/>
        <w:numPr>
          <w:ilvl w:val="0"/>
          <w:numId w:val="2"/>
        </w:numPr>
        <w:ind w:right="108"/>
        <w:rPr>
          <w:sz w:val="24"/>
          <w:szCs w:val="24"/>
        </w:rPr>
        <w:bidi w:val="0"/>
      </w:pPr>
      <w:r>
        <w:rPr>
          <w:sz w:val="24"/>
          <w:szCs w:val="24"/>
          <w:lang w:val="tl"/>
          <w:b w:val="1"/>
          <w:bCs w:val="1"/>
          <w:i w:val="0"/>
          <w:iCs w:val="0"/>
          <w:u w:val="single"/>
          <w:vertAlign w:val="baseline"/>
          <w:rtl w:val="0"/>
        </w:rPr>
        <w:t xml:space="preserve">Ang dalawang elektronikong</w:t>
      </w:r>
      <w:r>
        <w:rPr>
          <w:color w:val="000000"/>
          <w:sz w:val="24"/>
          <w:szCs w:val="24"/>
          <w:lang w:val="tl"/>
          <w:b w:val="1"/>
          <w:bCs w:val="1"/>
          <w:i w:val="0"/>
          <w:iCs w:val="0"/>
          <w:u w:val="single"/>
          <w:vertAlign w:val="baseline"/>
          <w:rtl w:val="0"/>
        </w:rPr>
        <w:t xml:space="preserve"> kopya ay dapat na matanggap bago ang 5:00 pm sa huling araw ng RFP: </w:t>
      </w:r>
      <w:r>
        <w:rPr>
          <w:color w:val="000000"/>
          <w:sz w:val="24"/>
          <w:szCs w:val="24"/>
          <w:lang w:val="tl"/>
          <w:b w:val="1"/>
          <w:bCs w:val="1"/>
          <w:i w:val="0"/>
          <w:iCs w:val="0"/>
          <w:u w:val="single"/>
          <w:vertAlign w:val="baseline"/>
          <w:rtl w:val="0"/>
        </w:rPr>
        <w:t xml:space="preserve">Lunes, Pebrero 3, 2025.  </w:t>
      </w:r>
      <w:r>
        <w:rPr>
          <w:color w:val="000000"/>
          <w:sz w:val="24"/>
          <w:szCs w:val="24"/>
          <w:lang w:val="tl"/>
          <w:b w:val="1"/>
          <w:bCs w:val="1"/>
          <w:i w:val="0"/>
          <w:iCs w:val="0"/>
          <w:u w:val="none"/>
          <w:vertAlign w:val="baseline"/>
          <w:rtl w:val="0"/>
        </w:rPr>
        <w:t xml:space="preserve">ANG MGA NAHULI AT/O HINDI KUMPLETONG APLIKASYON AY HINDI ISASAALANG-ALANG.</w:t>
      </w:r>
      <w:r>
        <w:rPr>
          <w:color w:val="000000"/>
          <w:sz w:val="24"/>
          <w:szCs w:val="24"/>
          <w:lang w:val="tl"/>
          <w:b w:val="1"/>
          <w:bCs w:val="1"/>
          <w:i w:val="0"/>
          <w:iCs w:val="0"/>
          <w:u w:val="none"/>
          <w:vertAlign w:val="baseline"/>
          <w:rtl w:val="0"/>
        </w:rPr>
        <w:t xml:space="preserve">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bidi w:val="0"/>
      </w:pPr>
      <w:r>
        <w:rPr>
          <w:sz w:val="24"/>
          <w:szCs w:val="24"/>
          <w:lang w:val="tl"/>
          <w:b w:val="0"/>
          <w:bCs w:val="0"/>
          <w:i w:val="0"/>
          <w:iCs w:val="0"/>
          <w:u w:val="none"/>
          <w:vertAlign w:val="baseline"/>
          <w:rtl w:val="0"/>
        </w:rPr>
        <w:t xml:space="preserve">Hihintayin namin ang mga proposal ninyo.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bidi w:val="0"/>
      </w:pPr>
      <w:r>
        <w:rPr>
          <w:sz w:val="24"/>
          <w:szCs w:val="24"/>
          <w:lang w:val="tl"/>
          <w:b w:val="0"/>
          <w:bCs w:val="0"/>
          <w:i w:val="0"/>
          <w:iCs w:val="0"/>
          <w:u w:val="none"/>
          <w:vertAlign w:val="baseline"/>
          <w:rtl w:val="0"/>
        </w:rPr>
        <w:t xml:space="preserve">Ang lahat ng karagdagang tanong tungkol sa aplikasyon o paghiling ng teknikal na tulong ay dapat idirekta kay Mary Lynn Rochlitz, Senior Resource Specialist sa (510) 618-6499/e-mail sa </w:t>
      </w:r>
      <w:hyperlink r:id="rId13">
        <w:r>
          <w:rPr>
            <w:sz w:val="24"/>
            <w:szCs w:val="24"/>
            <w:lang w:val="tl"/>
            <w:b w:val="0"/>
            <w:bCs w:val="0"/>
            <w:i w:val="0"/>
            <w:iCs w:val="0"/>
            <w:u w:val="none"/>
            <w:vertAlign w:val="baseline"/>
            <w:rtl w:val="0"/>
          </w:rPr>
          <w:t xml:space="preserve">mlrochlitz@rceb.org.  M</w:t>
        </w:r>
      </w:hyperlink>
      <w:r>
        <w:rPr>
          <w:sz w:val="24"/>
          <w:szCs w:val="24"/>
          <w:lang w:val="tl"/>
          <w:b w:val="0"/>
          <w:bCs w:val="0"/>
          <w:i w:val="0"/>
          <w:iCs w:val="0"/>
          <w:u w:val="none"/>
          <w:vertAlign w:val="baseline"/>
          <w:rtl w:val="0"/>
        </w:rPr>
        <w:t xml:space="preserve">angyaring huwag tumawag tungkol sa katayuan ng aplikasyon.  </w:t>
      </w:r>
    </w:p>
    <w:p w:rsidR="00751AB1" w:rsidRDefault="00751AB1" w:rsidP="007C0AAF">
      <w:pPr>
        <w:spacing w:before="72"/>
        <w:ind w:right="452"/>
        <w:rPr>
          <w:spacing w:val="1"/>
          <w:sz w:val="24"/>
          <w:szCs w:val="24"/>
        </w:rPr>
      </w:pPr>
    </w:p>
    <w:p w:rsidR="00751AB1" w:rsidRDefault="00751AB1" w:rsidP="00751AB1">
      <w:pPr>
        <w:spacing w:before="72"/>
        <w:ind w:right="452"/>
        <w:rPr>
          <w:spacing w:val="1"/>
          <w:sz w:val="24"/>
          <w:szCs w:val="24"/>
        </w:rPr>
        <w:bidi w:val="0"/>
      </w:pPr>
      <w:r>
        <w:rPr>
          <w:sz w:val="24"/>
          <w:szCs w:val="24"/>
          <w:lang w:val="tl"/>
          <w:b w:val="0"/>
          <w:bCs w:val="0"/>
          <w:i w:val="0"/>
          <w:iCs w:val="0"/>
          <w:u w:val="none"/>
          <w:vertAlign w:val="baseline"/>
          <w:rtl w:val="0"/>
        </w:rPr>
        <w:t xml:space="preserve">Magho-host ang RCEB ng Pagpupulong ng mga Bidder (Tanong at Sagot na Sesyon) sa Martes, Enero 14, 2025, mula 11:00 AM hanggang 12:00 ng tanghali.  Gaganapin sa Zoom ang Bidders Conference.  Tingnan sa ibaba ang Zoom Log in Information.  </w:t>
      </w:r>
    </w:p>
    <w:p w:rsidR="00751AB1" w:rsidRDefault="00751AB1" w:rsidP="007C0AAF">
      <w:pPr>
        <w:spacing w:before="72"/>
        <w:ind w:right="452"/>
        <w:rPr>
          <w:spacing w:val="1"/>
          <w:sz w:val="24"/>
          <w:szCs w:val="24"/>
        </w:rPr>
      </w:pPr>
    </w:p>
    <w:p w:rsidR="00751AB1" w:rsidRPr="00886905" w:rsidRDefault="00751AB1" w:rsidP="00751AB1">
      <w:pPr>
        <w:tabs>
          <w:tab w:val="left" w:pos="5378"/>
        </w:tabs>
        <w:rPr>
          <w:sz w:val="24"/>
          <w:szCs w:val="24"/>
          <w:highlight w:val="yellow"/>
          <w:u w:val="single"/>
        </w:rPr>
        <w:bidi w:val="0"/>
      </w:pPr>
      <w:r>
        <w:rPr>
          <w:sz w:val="24"/>
          <w:szCs w:val="24"/>
          <w:lang w:val="tl"/>
          <w:b w:val="0"/>
          <w:bCs w:val="0"/>
          <w:i w:val="0"/>
          <w:iCs w:val="0"/>
          <w:u w:val="single"/>
          <w:vertAlign w:val="baseline"/>
          <w:rtl w:val="0"/>
        </w:rPr>
        <w:t xml:space="preserve">Ang Impormasyon para sa Zoom Log in para sa Pagpupulong ng mga Bidder sa Enero 14, 2025, 11:00 AM hanggang 12:00 ng tanghali </w:t>
      </w:r>
    </w:p>
    <w:p w:rsidR="00751AB1" w:rsidRPr="001066E9" w:rsidRDefault="00751AB1" w:rsidP="007C0AAF">
      <w:pPr>
        <w:spacing w:before="72"/>
        <w:ind w:right="452"/>
        <w:rPr>
          <w:spacing w:val="1"/>
          <w:sz w:val="24"/>
          <w:szCs w:val="24"/>
          <w:highlight w:val="yellow"/>
        </w:rPr>
      </w:pPr>
    </w:p>
    <w:p w:rsidR="001066E9" w:rsidRPr="001066E9" w:rsidRDefault="001066E9" w:rsidP="001066E9">
      <w:pPr>
        <w:rPr>
          <w:sz w:val="24"/>
          <w:szCs w:val="24"/>
        </w:rPr>
        <w:bidi w:val="0"/>
      </w:pPr>
      <w:r>
        <w:rPr>
          <w:sz w:val="24"/>
          <w:szCs w:val="24"/>
          <w:lang w:val="tl"/>
          <w:b w:val="0"/>
          <w:bCs w:val="0"/>
          <w:i w:val="0"/>
          <w:iCs w:val="0"/>
          <w:u w:val="none"/>
          <w:vertAlign w:val="baseline"/>
          <w:rtl w:val="0"/>
        </w:rPr>
        <w:t xml:space="preserve">Paksa: Pagpupulong ng mga Bidder</w:t>
      </w:r>
    </w:p>
    <w:p w:rsidR="001066E9" w:rsidRPr="001066E9" w:rsidRDefault="001066E9" w:rsidP="001066E9">
      <w:pPr>
        <w:rPr>
          <w:sz w:val="24"/>
          <w:szCs w:val="24"/>
        </w:rPr>
        <w:bidi w:val="0"/>
      </w:pPr>
      <w:r>
        <w:rPr>
          <w:sz w:val="24"/>
          <w:szCs w:val="24"/>
          <w:lang w:val="tl"/>
          <w:b w:val="0"/>
          <w:bCs w:val="0"/>
          <w:i w:val="0"/>
          <w:iCs w:val="0"/>
          <w:u w:val="none"/>
          <w:vertAlign w:val="baseline"/>
          <w:rtl w:val="0"/>
        </w:rPr>
        <w:t xml:space="preserve">Oras: Enero 14, 2025 11:00 PM Oras sa Pasipiko (Estados Unidos at Canada)</w:t>
      </w:r>
    </w:p>
    <w:p w:rsidR="001066E9" w:rsidRPr="001066E9" w:rsidRDefault="001066E9" w:rsidP="001066E9">
      <w:pPr>
        <w:rPr>
          <w:color w:val="1F497D"/>
          <w:sz w:val="24"/>
          <w:szCs w:val="24"/>
        </w:rPr>
        <w:bidi w:val="0"/>
      </w:pPr>
      <w:r>
        <w:rPr>
          <w:sz w:val="24"/>
          <w:szCs w:val="24"/>
          <w:lang w:val="tl"/>
          <w:b w:val="0"/>
          <w:bCs w:val="0"/>
          <w:i w:val="0"/>
          <w:iCs w:val="0"/>
          <w:u w:val="none"/>
          <w:vertAlign w:val="baseline"/>
          <w:rtl w:val="0"/>
        </w:rPr>
        <w:t xml:space="preserve">Join Zoom Meeting</w:t>
      </w:r>
    </w:p>
    <w:p w:rsidR="001066E9" w:rsidRPr="001066E9" w:rsidRDefault="00F50983" w:rsidP="001066E9">
      <w:pPr>
        <w:rPr>
          <w:color w:val="1F497D"/>
          <w:sz w:val="24"/>
          <w:szCs w:val="24"/>
        </w:rPr>
        <w:bidi w:val="0"/>
      </w:pPr>
      <w:hyperlink r:id="rId14" w:history="1">
        <w:r>
          <w:rPr>
            <w:rStyle w:val="Hyperlink"/>
            <w:rFonts w:eastAsiaTheme="majorEastAsia"/>
            <w:sz w:val="24"/>
            <w:szCs w:val="24"/>
            <w:lang w:val="tl"/>
            <w:b w:val="0"/>
            <w:bCs w:val="0"/>
            <w:i w:val="0"/>
            <w:iCs w:val="0"/>
            <w:u w:val="single"/>
            <w:vertAlign w:val="baseline"/>
            <w:rtl w:val="0"/>
          </w:rPr>
          <w:t xml:space="preserve">https://us06web.zoom.us/j/89176487112?pwd=73SOCf7dxeeHFdimFleyRUahn8JH62.1</w:t>
        </w:r>
      </w:hyperlink>
    </w:p>
    <w:p w:rsidR="001066E9" w:rsidRPr="001066E9" w:rsidRDefault="001066E9" w:rsidP="001066E9">
      <w:pPr>
        <w:rPr>
          <w:color w:val="1F497D"/>
          <w:sz w:val="24"/>
          <w:szCs w:val="24"/>
        </w:rPr>
      </w:pPr>
    </w:p>
    <w:p w:rsidR="001066E9" w:rsidRPr="001066E9" w:rsidRDefault="001066E9" w:rsidP="001066E9">
      <w:pPr>
        <w:rPr>
          <w:sz w:val="24"/>
          <w:szCs w:val="24"/>
        </w:rPr>
        <w:bidi w:val="0"/>
      </w:pPr>
      <w:r>
        <w:rPr>
          <w:sz w:val="24"/>
          <w:szCs w:val="24"/>
          <w:lang w:val="tl"/>
          <w:b w:val="0"/>
          <w:bCs w:val="0"/>
          <w:i w:val="0"/>
          <w:iCs w:val="0"/>
          <w:u w:val="none"/>
          <w:vertAlign w:val="baseline"/>
          <w:rtl w:val="0"/>
        </w:rPr>
        <w:t xml:space="preserve">Meeting ID: 891 7648 7112</w:t>
      </w:r>
    </w:p>
    <w:p w:rsidR="001066E9" w:rsidRPr="001066E9" w:rsidRDefault="001066E9" w:rsidP="001066E9">
      <w:pPr>
        <w:rPr>
          <w:sz w:val="24"/>
          <w:szCs w:val="24"/>
        </w:rPr>
        <w:bidi w:val="0"/>
      </w:pPr>
      <w:r>
        <w:rPr>
          <w:sz w:val="24"/>
          <w:szCs w:val="24"/>
          <w:lang w:val="tl"/>
          <w:b w:val="0"/>
          <w:bCs w:val="0"/>
          <w:i w:val="0"/>
          <w:iCs w:val="0"/>
          <w:u w:val="none"/>
          <w:vertAlign w:val="baseline"/>
          <w:rtl w:val="0"/>
        </w:rPr>
        <w:t xml:space="preserve">Passcode: 996463</w:t>
      </w:r>
    </w:p>
    <w:p w:rsidR="001066E9" w:rsidRPr="00832564" w:rsidRDefault="001066E9" w:rsidP="00832564">
      <w:pPr>
        <w:rPr>
          <w:sz w:val="24"/>
          <w:szCs w:val="24"/>
        </w:rPr>
      </w:pPr>
    </w:p>
    <w:p w:rsidR="00FD3C96" w:rsidRDefault="00FD3C96" w:rsidP="007B2226">
      <w:pPr>
        <w:spacing w:line="260" w:lineRule="exact"/>
      </w:pPr>
    </w:p>
    <w:p w:rsidR="00C21728" w:rsidRDefault="008A4B75">
      <w:pPr>
        <w:spacing w:line="260" w:lineRule="exact"/>
        <w:ind w:left="100"/>
        <w:rPr>
          <w:rFonts w:ascii="Cambria" w:eastAsia="Cambria" w:hAnsi="Cambria" w:cs="Cambria"/>
          <w:sz w:val="24"/>
          <w:szCs w:val="24"/>
        </w:rPr>
        <w:bidi w:val="0"/>
      </w:pPr>
      <w:r>
        <w:rPr>
          <w:rFonts w:ascii="Cambria" w:cs="Cambria" w:eastAsia="Cambria" w:hAnsi="Cambria"/>
          <w:sz w:val="24"/>
          <w:szCs w:val="24"/>
          <w:u w:val="thick" w:color="000000"/>
          <w:lang w:val="tl"/>
          <w:b w:val="1"/>
          <w:bCs w:val="1"/>
          <w:i w:val="0"/>
          <w:iCs w:val="0"/>
          <w:vertAlign w:val="baseline"/>
          <w:rtl w:val="0"/>
        </w:rPr>
        <w:t xml:space="preserve">Mga Kinakailangan sa Panukala</w:t>
      </w:r>
    </w:p>
    <w:p w:rsidR="00C21728" w:rsidRDefault="00C21728">
      <w:pPr>
        <w:spacing w:line="200" w:lineRule="exact"/>
      </w:pPr>
    </w:p>
    <w:p w:rsidR="001479C6" w:rsidRPr="001479C6" w:rsidRDefault="001479C6" w:rsidP="001479C6">
      <w:pPr>
        <w:ind w:left="100"/>
        <w:rPr>
          <w:sz w:val="22"/>
          <w:szCs w:val="22"/>
        </w:rPr>
        <w:bidi w:val="0"/>
      </w:pPr>
      <w:r>
        <w:rPr>
          <w:sz w:val="22"/>
          <w:szCs w:val="22"/>
          <w:lang w:val="tl"/>
          <w:b w:val="0"/>
          <w:bCs w:val="0"/>
          <w:i w:val="0"/>
          <w:iCs w:val="0"/>
          <w:u w:val="none"/>
          <w:vertAlign w:val="baseline"/>
          <w:rtl w:val="0"/>
        </w:rPr>
        <w:t xml:space="preserve">1.   RFP Application Form (Attachment A).</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bidi w:val="0"/>
      </w:pPr>
      <w:r>
        <w:rPr>
          <w:sz w:val="22"/>
          <w:szCs w:val="22"/>
          <w:lang w:val="tl"/>
          <w:b w:val="0"/>
          <w:bCs w:val="0"/>
          <w:i w:val="0"/>
          <w:iCs w:val="0"/>
          <w:u w:val="none"/>
          <w:vertAlign w:val="baseline"/>
          <w:rtl w:val="0"/>
        </w:rPr>
        <w:t xml:space="preserve">2.   Isang pahayag na nakalagay kung sino ang gumawa sa proposal.</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bidi w:val="0"/>
      </w:pPr>
      <w:r>
        <w:rPr>
          <w:sz w:val="22"/>
          <w:szCs w:val="22"/>
          <w:lang w:val="tl"/>
          <w:b w:val="0"/>
          <w:bCs w:val="0"/>
          <w:i w:val="0"/>
          <w:iCs w:val="0"/>
          <w:u w:val="none"/>
          <w:vertAlign w:val="baseline"/>
          <w:rtl w:val="0"/>
        </w:rPr>
        <w:t xml:space="preserve">3.   Pahayag ng Ideya.  Pagkakataon ito para ilahad ang isang program proposal na natatangi sa partikular na interes at karanasan mo.  Ang bawat kategorya ay bibigyan ng marka batay sa nilalaman nito. </w:t>
      </w:r>
      <w:r>
        <w:rPr>
          <w:sz w:val="22"/>
          <w:szCs w:val="22"/>
          <w:lang w:val="tl"/>
          <w:b w:val="0"/>
          <w:bCs w:val="0"/>
          <w:i w:val="0"/>
          <w:iCs w:val="0"/>
          <w:u w:val="single"/>
          <w:vertAlign w:val="baseline"/>
          <w:rtl w:val="0"/>
        </w:rPr>
        <w:t xml:space="preserve">Dapat kasama sa Pahayag ng Ideya ang</w:t>
      </w:r>
      <w:r>
        <w:rPr>
          <w:sz w:val="22"/>
          <w:szCs w:val="22"/>
          <w:lang w:val="tl"/>
          <w:b w:val="0"/>
          <w:bCs w:val="0"/>
          <w:i w:val="0"/>
          <w:iCs w:val="0"/>
          <w:u w:val="none"/>
          <w:vertAlign w:val="baseline"/>
          <w:rtl w:val="0"/>
        </w:rPr>
        <w:t xml:space="preserve">:   </w:t>
      </w:r>
      <w:r>
        <w:rPr>
          <w:sz w:val="22"/>
          <w:szCs w:val="22"/>
          <w:lang w:val="tl"/>
          <w:b w:val="1"/>
          <w:bCs w:val="1"/>
          <w:i w:val="0"/>
          <w:iCs w:val="0"/>
          <w:u w:val="none"/>
          <w:vertAlign w:val="baseline"/>
          <w:rtl w:val="0"/>
        </w:rPr>
        <w:t xml:space="preserve">(Gumamit ng naaangkop na ulo ng seksyon)</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bidi w:val="0"/>
      </w:pPr>
      <w:r>
        <w:rPr>
          <w:sz w:val="22"/>
          <w:szCs w:val="22"/>
          <w:lang w:val="tl"/>
          <w:b w:val="0"/>
          <w:bCs w:val="0"/>
          <w:i w:val="0"/>
          <w:iCs w:val="0"/>
          <w:u w:val="none"/>
          <w:vertAlign w:val="baseline"/>
          <w:rtl w:val="0"/>
        </w:rPr>
        <w:t xml:space="preserve"> Pahayag ng Ideya na tumutugon sa mga sumusunod:</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bidi w:val="0"/>
      </w:pPr>
      <w:r>
        <w:rPr>
          <w:sz w:val="22"/>
          <w:szCs w:val="22"/>
          <w:lang w:val="tl"/>
          <w:b w:val="0"/>
          <w:bCs w:val="0"/>
          <w:i w:val="0"/>
          <w:iCs w:val="0"/>
          <w:u w:val="none"/>
          <w:vertAlign w:val="baseline"/>
          <w:rtl w:val="0"/>
        </w:rPr>
        <w:t xml:space="preserve">a.   Maikling paglalarawan ng iyong pilosopiya, pagpapahalaga, kagalingan, at makabagong mga pamamaraan sa pagbibigay ng isinaad na serbisyo para sa target na grupo ng mga kliyente (5 puntos)</w:t>
      </w:r>
    </w:p>
    <w:p w:rsidR="001479C6" w:rsidRPr="001479C6" w:rsidRDefault="001479C6" w:rsidP="001479C6">
      <w:pPr>
        <w:spacing w:before="16" w:line="260" w:lineRule="exact"/>
        <w:rPr>
          <w:sz w:val="22"/>
          <w:szCs w:val="22"/>
        </w:rPr>
      </w:pPr>
    </w:p>
    <w:p w:rsidR="00DD5942" w:rsidRPr="000734FD" w:rsidRDefault="001479C6" w:rsidP="000734FD">
      <w:pPr>
        <w:ind w:left="1180" w:right="61" w:hanging="360"/>
        <w:rPr>
          <w:sz w:val="22"/>
          <w:szCs w:val="22"/>
        </w:rPr>
        <w:bidi w:val="0"/>
      </w:pPr>
      <w:r>
        <w:rPr>
          <w:sz w:val="22"/>
          <w:szCs w:val="22"/>
          <w:lang w:val="tl"/>
          <w:b w:val="0"/>
          <w:bCs w:val="0"/>
          <w:i w:val="0"/>
          <w:iCs w:val="0"/>
          <w:u w:val="none"/>
          <w:vertAlign w:val="baseline"/>
          <w:rtl w:val="0"/>
        </w:rPr>
        <w:t xml:space="preserve">b.   Mangyaring ilarawan ang proseso ng pagsusuri na gagamitin mo para matukoy ang mga kalakasan at hamon ng tinutukoy na kliyente.  Ilarawan ang anumang tool na gagamitin mo sa pagsusuri. Pakilarawan ang espesyal na mga serbisyo na iyong iaalok sa mga klieyente.  Paano mo matitiyak ang mabilis na tugon sa kliyenteng nangangailangan? Sino ang susubukan mong kontakin para makakuha ng impormasyon bilang bahagi ng pagsusuri ng indibidwal? (5 puntos)</w:t>
      </w:r>
    </w:p>
    <w:p w:rsidR="001479C6" w:rsidRPr="001479C6" w:rsidRDefault="001479C6" w:rsidP="001479C6">
      <w:pPr>
        <w:spacing w:before="16" w:line="260" w:lineRule="exact"/>
        <w:rPr>
          <w:sz w:val="22"/>
          <w:szCs w:val="22"/>
        </w:rPr>
      </w:pPr>
    </w:p>
    <w:p w:rsidR="001479C6" w:rsidRPr="001479C6" w:rsidRDefault="000734FD" w:rsidP="00DD5942">
      <w:pPr>
        <w:tabs>
          <w:tab w:val="left" w:pos="1180"/>
        </w:tabs>
        <w:ind w:left="1180" w:right="713" w:hanging="360"/>
        <w:rPr>
          <w:sz w:val="22"/>
          <w:szCs w:val="22"/>
        </w:rPr>
        <w:bidi w:val="0"/>
      </w:pPr>
      <w:r>
        <w:rPr>
          <w:sz w:val="22"/>
          <w:szCs w:val="22"/>
          <w:lang w:val="tl"/>
          <w:b w:val="0"/>
          <w:bCs w:val="0"/>
          <w:i w:val="0"/>
          <w:iCs w:val="0"/>
          <w:u w:val="none"/>
          <w:vertAlign w:val="baseline"/>
          <w:rtl w:val="0"/>
        </w:rPr>
        <w:t xml:space="preserve">c.</w:t>
      </w:r>
      <w:r>
        <w:rPr>
          <w:sz w:val="22"/>
          <w:szCs w:val="22"/>
          <w:lang w:val="tl"/>
          <w:b w:val="0"/>
          <w:bCs w:val="0"/>
          <w:i w:val="0"/>
          <w:iCs w:val="0"/>
          <w:u w:val="none"/>
          <w:vertAlign w:val="baseline"/>
          <w:rtl w:val="0"/>
        </w:rPr>
        <w:tab/>
      </w:r>
      <w:r>
        <w:rPr>
          <w:sz w:val="22"/>
          <w:szCs w:val="22"/>
          <w:lang w:val="tl"/>
          <w:b w:val="0"/>
          <w:bCs w:val="0"/>
          <w:i w:val="0"/>
          <w:iCs w:val="0"/>
          <w:u w:val="none"/>
          <w:vertAlign w:val="baseline"/>
          <w:rtl w:val="0"/>
        </w:rPr>
        <w:t xml:space="preserve">Isang tsart ng organisasyon na nagpapakita ng iba’t ibang mga programa ng na pinapatakbo ng iyong organisasyon at kung paano papasok sa tsart na ito ang iminungkahing proyektong ito. Gayundin, isang tsart ng organisasyon na kumikilala sa namumuno at mga tauhan ng pangangasiwa. (5 puntos)</w:t>
      </w:r>
    </w:p>
    <w:p w:rsidR="001479C6" w:rsidRPr="001479C6" w:rsidRDefault="001479C6" w:rsidP="001479C6">
      <w:pPr>
        <w:spacing w:before="16" w:line="260" w:lineRule="exact"/>
        <w:rPr>
          <w:sz w:val="22"/>
          <w:szCs w:val="22"/>
        </w:rPr>
      </w:pPr>
    </w:p>
    <w:p w:rsidR="001479C6" w:rsidRPr="001479C6" w:rsidRDefault="000734FD" w:rsidP="001479C6">
      <w:pPr>
        <w:ind w:left="1180" w:right="237" w:hanging="360"/>
        <w:rPr>
          <w:sz w:val="22"/>
          <w:szCs w:val="22"/>
        </w:rPr>
        <w:bidi w:val="0"/>
      </w:pPr>
      <w:r>
        <w:rPr>
          <w:sz w:val="22"/>
          <w:szCs w:val="22"/>
          <w:lang w:val="tl"/>
          <w:b w:val="0"/>
          <w:bCs w:val="0"/>
          <w:i w:val="0"/>
          <w:iCs w:val="0"/>
          <w:u w:val="none"/>
          <w:vertAlign w:val="baseline"/>
          <w:rtl w:val="0"/>
        </w:rPr>
        <w:t xml:space="preserve">d.   Isang paglalarawan ng programa sa pagsasanay ng tauhan para sa hindi bababa sa 12 buwan na nagbibigay-diin sa mga paksang nauugnay sa uri ng mga kliyente na bibigyan mo ng serbisyo. (5 puntos)</w:t>
      </w:r>
    </w:p>
    <w:p w:rsidR="001479C6" w:rsidRPr="001479C6" w:rsidRDefault="001479C6" w:rsidP="001479C6">
      <w:pPr>
        <w:spacing w:before="15" w:line="260" w:lineRule="exact"/>
        <w:rPr>
          <w:sz w:val="22"/>
          <w:szCs w:val="22"/>
        </w:rPr>
      </w:pPr>
    </w:p>
    <w:p w:rsidR="001479C6" w:rsidRPr="001479C6" w:rsidRDefault="000734FD" w:rsidP="001479C6">
      <w:pPr>
        <w:tabs>
          <w:tab w:val="left" w:pos="1180"/>
        </w:tabs>
        <w:ind w:left="1180" w:right="172" w:hanging="360"/>
        <w:rPr>
          <w:sz w:val="22"/>
          <w:szCs w:val="22"/>
        </w:rPr>
        <w:bidi w:val="0"/>
      </w:pPr>
      <w:r>
        <w:rPr>
          <w:sz w:val="22"/>
          <w:szCs w:val="22"/>
          <w:lang w:val="tl"/>
          <w:b w:val="0"/>
          <w:bCs w:val="0"/>
          <w:i w:val="0"/>
          <w:iCs w:val="0"/>
          <w:u w:val="none"/>
          <w:vertAlign w:val="baseline"/>
          <w:rtl w:val="0"/>
        </w:rPr>
        <w:t xml:space="preserve">e.</w:t>
      </w:r>
      <w:r>
        <w:rPr>
          <w:sz w:val="22"/>
          <w:szCs w:val="22"/>
          <w:lang w:val="tl"/>
          <w:b w:val="0"/>
          <w:bCs w:val="0"/>
          <w:i w:val="0"/>
          <w:iCs w:val="0"/>
          <w:u w:val="none"/>
          <w:vertAlign w:val="baseline"/>
          <w:rtl w:val="0"/>
        </w:rPr>
        <w:tab/>
      </w:r>
      <w:r>
        <w:rPr>
          <w:sz w:val="22"/>
          <w:szCs w:val="22"/>
          <w:lang w:val="tl"/>
          <w:b w:val="0"/>
          <w:bCs w:val="0"/>
          <w:i w:val="0"/>
          <w:iCs w:val="0"/>
          <w:u w:val="none"/>
          <w:vertAlign w:val="baseline"/>
          <w:rtl w:val="0"/>
        </w:rPr>
        <w:t xml:space="preserve">Isang paglalarawan ng iyong plano para sa pagsusuri ng mga serbisyo sa programa at iyong plano para sa pagpapabuti ng kalidad. (5 puntos)</w:t>
      </w:r>
    </w:p>
    <w:p w:rsidR="001479C6" w:rsidRPr="001479C6" w:rsidRDefault="001479C6" w:rsidP="001479C6">
      <w:pPr>
        <w:spacing w:before="16" w:line="260" w:lineRule="exact"/>
        <w:rPr>
          <w:sz w:val="22"/>
          <w:szCs w:val="22"/>
        </w:rPr>
      </w:pPr>
    </w:p>
    <w:p w:rsidR="001479C6" w:rsidRPr="001479C6" w:rsidRDefault="000734FD" w:rsidP="001479C6">
      <w:pPr>
        <w:tabs>
          <w:tab w:val="left" w:pos="1180"/>
        </w:tabs>
        <w:ind w:left="1180" w:right="69" w:hanging="360"/>
        <w:jc w:val="both"/>
        <w:rPr>
          <w:sz w:val="22"/>
          <w:szCs w:val="22"/>
        </w:rPr>
        <w:bidi w:val="0"/>
      </w:pPr>
      <w:r>
        <w:rPr>
          <w:sz w:val="22"/>
          <w:szCs w:val="22"/>
          <w:lang w:val="tl"/>
          <w:b w:val="0"/>
          <w:bCs w:val="0"/>
          <w:i w:val="0"/>
          <w:iCs w:val="0"/>
          <w:u w:val="none"/>
          <w:vertAlign w:val="baseline"/>
          <w:rtl w:val="0"/>
        </w:rPr>
        <w:t xml:space="preserve">f.</w:t>
      </w:r>
      <w:r>
        <w:rPr>
          <w:sz w:val="22"/>
          <w:szCs w:val="22"/>
          <w:lang w:val="tl"/>
          <w:b w:val="0"/>
          <w:bCs w:val="0"/>
          <w:i w:val="0"/>
          <w:iCs w:val="0"/>
          <w:u w:val="none"/>
          <w:vertAlign w:val="baseline"/>
          <w:rtl w:val="0"/>
        </w:rPr>
        <w:tab/>
      </w:r>
      <w:r>
        <w:rPr>
          <w:sz w:val="22"/>
          <w:szCs w:val="22"/>
          <w:lang w:val="tl"/>
          <w:b w:val="0"/>
          <w:bCs w:val="0"/>
          <w:i w:val="0"/>
          <w:iCs w:val="0"/>
          <w:u w:val="none"/>
          <w:vertAlign w:val="baseline"/>
          <w:rtl w:val="0"/>
        </w:rPr>
        <w:t xml:space="preserve">Isang pahayag na nagpapakita ng iyong plano sa pagbibigay ng serbisyo sa mga magkakaibang kliyente, kabilang ang, pero hindi limitado sa, mga kliyenteng magkakaiba ang kultura at wika. Magbigay ng mga halimbawa ng dedikasyon mo sa pagtugon sa mga pangangailangan ng magkakaibang kliyenteng iyon. Isama ang anumang karagdagang impormasyon na sa tingin mo ay may kaugnayan sa isyu ng pagkakapantay-pantay at pagkakaiba-iba.  (5 puntos)</w:t>
      </w:r>
    </w:p>
    <w:p w:rsidR="001479C6" w:rsidRPr="001479C6" w:rsidRDefault="001479C6" w:rsidP="001479C6">
      <w:pPr>
        <w:spacing w:before="16" w:line="260" w:lineRule="exact"/>
        <w:rPr>
          <w:sz w:val="22"/>
          <w:szCs w:val="22"/>
        </w:rPr>
      </w:pPr>
    </w:p>
    <w:p w:rsidR="001479C6" w:rsidRPr="001479C6" w:rsidRDefault="000734FD" w:rsidP="001479C6">
      <w:pPr>
        <w:ind w:left="1180" w:right="432" w:hanging="360"/>
        <w:rPr>
          <w:sz w:val="22"/>
          <w:szCs w:val="22"/>
        </w:rPr>
        <w:bidi w:val="0"/>
      </w:pPr>
      <w:r>
        <w:rPr>
          <w:sz w:val="22"/>
          <w:szCs w:val="22"/>
          <w:lang w:val="tl"/>
          <w:b w:val="0"/>
          <w:bCs w:val="0"/>
          <w:i w:val="0"/>
          <w:iCs w:val="0"/>
          <w:u w:val="none"/>
          <w:vertAlign w:val="baseline"/>
          <w:rtl w:val="0"/>
        </w:rPr>
        <w:t xml:space="preserve">g.   Mga partikular na time line para sa pagkumpleto ng proyektong ito na nagpapakita ng lahat ng pangunahing hakbang sa proseso hanggang sa target na petsa ng pagsisimula ng mga serbisyo (5 puntos)</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bidi w:val="0"/>
      </w:pPr>
      <w:r>
        <w:rPr>
          <w:sz w:val="22"/>
          <w:szCs w:val="22"/>
          <w:lang w:val="tl"/>
          <w:b w:val="0"/>
          <w:bCs w:val="0"/>
          <w:i w:val="0"/>
          <w:iCs w:val="0"/>
          <w:u w:val="none"/>
          <w:vertAlign w:val="baseline"/>
          <w:rtl w:val="0"/>
        </w:rPr>
        <w:t xml:space="preserve">4.   Maglagay ng linya ng item na </w:t>
      </w:r>
      <w:r>
        <w:rPr>
          <w:sz w:val="22"/>
          <w:szCs w:val="22"/>
          <w:lang w:val="tl"/>
          <w:b w:val="1"/>
          <w:bCs w:val="1"/>
          <w:i w:val="0"/>
          <w:iCs w:val="0"/>
          <w:u w:val="none"/>
          <w:vertAlign w:val="baseline"/>
          <w:rtl w:val="0"/>
        </w:rPr>
        <w:t xml:space="preserve">Kasalukuyang Buwanang Budget</w:t>
      </w:r>
      <w:r>
        <w:rPr>
          <w:sz w:val="22"/>
          <w:szCs w:val="22"/>
          <w:lang w:val="tl"/>
          <w:b w:val="0"/>
          <w:bCs w:val="0"/>
          <w:i w:val="0"/>
          <w:iCs w:val="0"/>
          <w:u w:val="none"/>
          <w:vertAlign w:val="baseline"/>
          <w:rtl w:val="0"/>
        </w:rPr>
        <w:t xml:space="preserve"> na nagsasaad ng inaasahang mga gastos sa pagpapatakbo ng iyong bagong programa (Kalakip B).  Tandaan na kung pipiliin para sa proyektong ito, isang mas komprehensibo at detalyadong tool sa budget ang gagamitin.</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bidi w:val="0"/>
      </w:pPr>
      <w:r>
        <w:rPr>
          <w:sz w:val="22"/>
          <w:szCs w:val="22"/>
          <w:lang w:val="tl"/>
          <w:b w:val="0"/>
          <w:bCs w:val="0"/>
          <w:i w:val="0"/>
          <w:iCs w:val="0"/>
          <w:u w:val="none"/>
          <w:vertAlign w:val="baseline"/>
          <w:rtl w:val="0"/>
        </w:rPr>
        <w:t xml:space="preserve">5.   Magbigay ng kasalukuyang </w:t>
      </w:r>
      <w:r>
        <w:rPr>
          <w:sz w:val="22"/>
          <w:szCs w:val="22"/>
          <w:lang w:val="tl"/>
          <w:b w:val="1"/>
          <w:bCs w:val="1"/>
          <w:i w:val="0"/>
          <w:iCs w:val="0"/>
          <w:u w:val="none"/>
          <w:vertAlign w:val="baseline"/>
          <w:rtl w:val="0"/>
        </w:rPr>
        <w:t xml:space="preserve">Pinansyal na Pahayag</w:t>
      </w:r>
      <w:r>
        <w:rPr>
          <w:sz w:val="22"/>
          <w:szCs w:val="22"/>
          <w:lang w:val="tl"/>
          <w:b w:val="0"/>
          <w:bCs w:val="0"/>
          <w:i w:val="0"/>
          <w:iCs w:val="0"/>
          <w:u w:val="none"/>
          <w:vertAlign w:val="baseline"/>
          <w:rtl w:val="0"/>
        </w:rPr>
        <w:t xml:space="preserve"> (Kalakip C) upang isama ang kasalukuyang tatluhang-buwan na Pahayag ng Pinansyal na Posisyon, kasalukuyang tatluhang-buwan na Pahayag ng mga Aktibidad, kasalukuyang tatluhang-buwan na Pahayag ng mga Daloy ng Salapi, at pinakabagong audited na indepenyenteng ulat ng audit ng CPA.  (Maaaring kinakailangan mong magbigay ng patunay ng pinansyal na responsibilidad bago pumirma ng kontrata para sa panimulang mga pondo).</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bidi w:val="0"/>
      </w:pPr>
      <w:r>
        <w:rPr>
          <w:sz w:val="22"/>
          <w:szCs w:val="22"/>
          <w:lang w:val="tl"/>
          <w:b w:val="0"/>
          <w:bCs w:val="0"/>
          <w:i w:val="0"/>
          <w:iCs w:val="0"/>
          <w:u w:val="none"/>
          <w:vertAlign w:val="baseline"/>
          <w:rtl w:val="0"/>
        </w:rPr>
        <w:t xml:space="preserve">6.   Ang mga pangalan, address at numero ng telepono ng tatlong </w:t>
      </w:r>
      <w:r>
        <w:rPr>
          <w:sz w:val="22"/>
          <w:szCs w:val="22"/>
          <w:lang w:val="tl"/>
          <w:b w:val="1"/>
          <w:bCs w:val="1"/>
          <w:i w:val="0"/>
          <w:iCs w:val="0"/>
          <w:u w:val="none"/>
          <w:vertAlign w:val="baseline"/>
          <w:rtl w:val="0"/>
        </w:rPr>
        <w:t xml:space="preserve">Propesyunal na Sanggunian</w:t>
      </w:r>
      <w:r>
        <w:rPr>
          <w:sz w:val="22"/>
          <w:szCs w:val="22"/>
          <w:lang w:val="tl"/>
          <w:b w:val="0"/>
          <w:bCs w:val="0"/>
          <w:i w:val="0"/>
          <w:iCs w:val="0"/>
          <w:u w:val="none"/>
          <w:vertAlign w:val="baseline"/>
          <w:rtl w:val="0"/>
        </w:rPr>
        <w:t xml:space="preserve"> at maglagay ng </w:t>
      </w:r>
      <w:r>
        <w:rPr>
          <w:sz w:val="22"/>
          <w:szCs w:val="22"/>
          <w:lang w:val="tl"/>
          <w:b w:val="0"/>
          <w:bCs w:val="0"/>
          <w:i w:val="0"/>
          <w:iCs w:val="0"/>
          <w:u w:val="single"/>
          <w:vertAlign w:val="baseline"/>
          <w:rtl w:val="0"/>
        </w:rPr>
        <w:t xml:space="preserve">kahit isang propesyunal na sulat ng sanggunian</w:t>
      </w:r>
      <w:r>
        <w:rPr>
          <w:sz w:val="22"/>
          <w:szCs w:val="22"/>
          <w:lang w:val="tl"/>
          <w:b w:val="0"/>
          <w:bCs w:val="0"/>
          <w:i w:val="0"/>
          <w:iCs w:val="0"/>
          <w:u w:val="none"/>
          <w:vertAlign w:val="baseline"/>
          <w:rtl w:val="0"/>
        </w:rPr>
        <w:t xml:space="preserve"> na naglalarawan sa iyong mga kakayanan at kwalipikasyon kaugnay sa panukalang ito (kalakip D).</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bidi w:val="0"/>
      </w:pPr>
      <w:r>
        <w:rPr>
          <w:sz w:val="22"/>
          <w:szCs w:val="22"/>
          <w:lang w:val="tl"/>
          <w:b w:val="0"/>
          <w:bCs w:val="0"/>
          <w:i w:val="0"/>
          <w:iCs w:val="0"/>
          <w:u w:val="none"/>
          <w:vertAlign w:val="baseline"/>
          <w:rtl w:val="0"/>
        </w:rPr>
        <w:t xml:space="preserve">7.   Maglagay ng listahan ng mga iminungkahing </w:t>
      </w:r>
      <w:r>
        <w:rPr>
          <w:sz w:val="22"/>
          <w:szCs w:val="22"/>
          <w:lang w:val="tl"/>
          <w:b w:val="1"/>
          <w:bCs w:val="1"/>
          <w:i w:val="0"/>
          <w:iCs w:val="0"/>
          <w:u w:val="none"/>
          <w:vertAlign w:val="baseline"/>
          <w:rtl w:val="0"/>
        </w:rPr>
        <w:t xml:space="preserve">Mga Consultant ng Programa</w:t>
      </w:r>
      <w:r>
        <w:rPr>
          <w:sz w:val="22"/>
          <w:szCs w:val="22"/>
          <w:lang w:val="tl"/>
          <w:b w:val="0"/>
          <w:bCs w:val="0"/>
          <w:i w:val="0"/>
          <w:iCs w:val="0"/>
          <w:u w:val="none"/>
          <w:vertAlign w:val="baseline"/>
          <w:rtl w:val="0"/>
        </w:rPr>
        <w:t xml:space="preserve">, suweldong ibinayad at tinatayang oras bawat buwan para sa panimuila at patuloy na konsultasyon (kalakip E).</w:t>
      </w:r>
    </w:p>
    <w:p w:rsidR="001479C6" w:rsidRPr="001479C6" w:rsidRDefault="001479C6" w:rsidP="001479C6">
      <w:pPr>
        <w:ind w:left="460" w:right="462" w:hanging="360"/>
        <w:rPr>
          <w:sz w:val="22"/>
          <w:szCs w:val="22"/>
        </w:rPr>
      </w:pPr>
    </w:p>
    <w:p w:rsidR="007A31DA" w:rsidRPr="00315A7A" w:rsidRDefault="001479C6" w:rsidP="007A31DA">
      <w:pPr>
        <w:ind w:left="460" w:right="462" w:hanging="360"/>
        <w:rPr>
          <w:sz w:val="22"/>
          <w:szCs w:val="22"/>
        </w:rPr>
        <w:bidi w:val="0"/>
      </w:pPr>
      <w:r>
        <w:rPr>
          <w:sz w:val="22"/>
          <w:szCs w:val="22"/>
          <w:lang w:val="tl"/>
          <w:b w:val="0"/>
          <w:bCs w:val="0"/>
          <w:i w:val="0"/>
          <w:iCs w:val="0"/>
          <w:u w:val="none"/>
          <w:vertAlign w:val="baseline"/>
          <w:rtl w:val="0"/>
        </w:rPr>
        <w:t xml:space="preserve">8.   Isang iminungkahing </w:t>
      </w:r>
      <w:r>
        <w:rPr>
          <w:sz w:val="22"/>
          <w:szCs w:val="22"/>
          <w:lang w:val="tl"/>
          <w:b w:val="1"/>
          <w:bCs w:val="1"/>
          <w:i w:val="0"/>
          <w:iCs w:val="0"/>
          <w:u w:val="none"/>
          <w:vertAlign w:val="baseline"/>
          <w:rtl w:val="0"/>
        </w:rPr>
        <w:t xml:space="preserve">Panimulang Budget</w:t>
      </w:r>
      <w:r>
        <w:rPr>
          <w:sz w:val="22"/>
          <w:szCs w:val="22"/>
          <w:lang w:val="tl"/>
          <w:b w:val="0"/>
          <w:bCs w:val="0"/>
          <w:i w:val="0"/>
          <w:iCs w:val="0"/>
          <w:u w:val="none"/>
          <w:vertAlign w:val="baseline"/>
          <w:rtl w:val="0"/>
        </w:rPr>
        <w:t xml:space="preserve"> na nagsasaad kung paano gagamitin ang pondo (Kalakip F).  </w:t>
      </w:r>
      <w:r>
        <w:rPr>
          <w:sz w:val="22"/>
          <w:szCs w:val="22"/>
          <w:lang w:val="tl"/>
          <w:b w:val="0"/>
          <w:bCs w:val="0"/>
          <w:i w:val="0"/>
          <w:iCs w:val="0"/>
          <w:u w:val="single"/>
          <w:vertAlign w:val="baseline"/>
          <w:rtl w:val="0"/>
        </w:rPr>
        <w:t xml:space="preserve">Tandaan na inaasahang mag-ambag ang aplikante ng in-kind na mga pondo sa panimulang panahon.  </w:t>
      </w:r>
      <w:r>
        <w:rPr>
          <w:sz w:val="22"/>
          <w:szCs w:val="22"/>
          <w:lang w:val="tl"/>
          <w:b w:val="0"/>
          <w:bCs w:val="0"/>
          <w:i w:val="0"/>
          <w:iCs w:val="0"/>
          <w:u w:val="single"/>
          <w:vertAlign w:val="baseline"/>
          <w:rtl w:val="0"/>
        </w:rPr>
        <w:t xml:space="preserve">Mangyaring tukuyin kung ano ang in-kind na mga pondong ito sa dokumentong ito. </w:t>
      </w:r>
      <w:r>
        <w:rPr>
          <w:sz w:val="22"/>
          <w:szCs w:val="22"/>
          <w:lang w:val="tl"/>
          <w:b w:val="0"/>
          <w:bCs w:val="0"/>
          <w:i w:val="0"/>
          <w:iCs w:val="0"/>
          <w:u w:val="single"/>
          <w:vertAlign w:val="baseline"/>
          <w:rtl w:val="0"/>
        </w:rPr>
        <w:t xml:space="preserve">Gayundin, ang aplikante ay dapat may kakayanan na magbayad ng utang (financially solvent) sa panahon ng paglilipat (iyon ay, sa pagitan ng araw na magsisimula ang mga serbisyo at sa araw kung kailan ang programa ay nasa buong kapasidad).</w:t>
      </w:r>
    </w:p>
    <w:p w:rsidR="001479C6" w:rsidRPr="001479C6" w:rsidRDefault="001479C6" w:rsidP="001479C6">
      <w:pPr>
        <w:ind w:left="460" w:right="462" w:hanging="360"/>
        <w:rPr>
          <w:sz w:val="22"/>
          <w:szCs w:val="22"/>
        </w:rPr>
      </w:pP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bidi w:val="0"/>
      </w:pPr>
      <w:r>
        <w:rPr>
          <w:sz w:val="22"/>
          <w:szCs w:val="22"/>
          <w:lang w:val="tl"/>
          <w:b w:val="0"/>
          <w:bCs w:val="0"/>
          <w:i w:val="0"/>
          <w:iCs w:val="0"/>
          <w:u w:val="none"/>
          <w:vertAlign w:val="baseline"/>
          <w:rtl w:val="0"/>
        </w:rPr>
        <w:t xml:space="preserve">9.   </w:t>
      </w:r>
      <w:r>
        <w:rPr>
          <w:sz w:val="22"/>
          <w:szCs w:val="22"/>
          <w:lang w:val="tl"/>
          <w:b w:val="1"/>
          <w:bCs w:val="1"/>
          <w:i w:val="0"/>
          <w:iCs w:val="0"/>
          <w:u w:val="none"/>
          <w:vertAlign w:val="baseline"/>
          <w:rtl w:val="0"/>
        </w:rPr>
        <w:t xml:space="preserve">Resume</w:t>
      </w:r>
      <w:r>
        <w:rPr>
          <w:sz w:val="22"/>
          <w:szCs w:val="22"/>
          <w:lang w:val="tl"/>
          <w:b w:val="0"/>
          <w:bCs w:val="0"/>
          <w:i w:val="0"/>
          <w:iCs w:val="0"/>
          <w:u w:val="none"/>
          <w:vertAlign w:val="baseline"/>
          <w:rtl w:val="0"/>
        </w:rPr>
        <w:t xml:space="preserve"> na nagpapakita ng katibayan ng mga kwalipikasyon ng aplikante tulad ng: edukasyon, karanasan, at mga kasanayang ipinakita sa pagtatrabaho kasama ng mga taong may kapansanan sa pagsulong (hindi bababa sa isang taon ng pagbibigay ng direktang pangangasiwa at mga espesyal na serbisyo sa mga taong may kapansanan sa pagsulong) at may mga isyu sa kalusugan sa pangkaisipan, pag-uugali, at kalusugan.</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bidi w:val="0"/>
      </w:pPr>
      <w:r>
        <w:rPr>
          <w:sz w:val="22"/>
          <w:szCs w:val="22"/>
          <w:lang w:val="tl"/>
          <w:b w:val="1"/>
          <w:bCs w:val="1"/>
          <w:i w:val="0"/>
          <w:iCs w:val="0"/>
          <w:u w:val="none"/>
          <w:vertAlign w:val="baseline"/>
          <w:rtl w:val="0"/>
        </w:rPr>
        <w:t xml:space="preserve">Ang mga link sa template para sa Kalakip A, B, C, D, E, at F ay makikita sa </w:t>
      </w:r>
      <w:r>
        <w:rPr>
          <w:color w:val="0000FF"/>
          <w:sz w:val="22"/>
          <w:szCs w:val="22"/>
          <w:lang w:val="tl"/>
          <w:b w:val="1"/>
          <w:bCs w:val="1"/>
          <w:i w:val="0"/>
          <w:iCs w:val="0"/>
          <w:u w:val="none"/>
          <w:vertAlign w:val="baseline"/>
          <w:rtl w:val="0"/>
        </w:rPr>
        <w:t xml:space="preserve"> </w:t>
      </w:r>
      <w:hyperlink r:id="rId15">
        <w:r>
          <w:rPr>
            <w:color w:val="0000FF"/>
            <w:sz w:val="22"/>
            <w:szCs w:val="22"/>
            <w:u w:val="thick" w:color="0000FF"/>
            <w:lang w:val="tl"/>
            <w:b w:val="1"/>
            <w:bCs w:val="1"/>
            <w:i w:val="0"/>
            <w:iCs w:val="0"/>
            <w:vertAlign w:val="baseline"/>
            <w:rtl w:val="0"/>
          </w:rPr>
          <w:t xml:space="preserve">www.rceb.org</w:t>
        </w:r>
        <w:r>
          <w:rPr>
            <w:color w:val="000000"/>
            <w:sz w:val="22"/>
            <w:szCs w:val="22"/>
            <w:lang w:val="tl"/>
            <w:b w:val="1"/>
            <w:bCs w:val="1"/>
            <w:i w:val="0"/>
            <w:iCs w:val="0"/>
            <w:u w:val="none"/>
            <w:vertAlign w:val="baseline"/>
            <w:rtl w:val="0"/>
          </w:rPr>
          <w:t xml:space="preserve">;</w:t>
        </w:r>
      </w:hyperlink>
    </w:p>
    <w:p w:rsidR="001479C6" w:rsidRPr="001479C6" w:rsidRDefault="001479C6" w:rsidP="001479C6">
      <w:pPr>
        <w:ind w:left="100"/>
        <w:rPr>
          <w:sz w:val="22"/>
          <w:szCs w:val="22"/>
        </w:rPr>
        <w:bidi w:val="0"/>
      </w:pPr>
      <w:r>
        <w:rPr>
          <w:sz w:val="22"/>
          <w:szCs w:val="22"/>
          <w:lang w:val="tl"/>
          <w:b w:val="1"/>
          <w:bCs w:val="1"/>
          <w:i w:val="0"/>
          <w:iCs w:val="0"/>
          <w:u w:val="none"/>
          <w:vertAlign w:val="baseline"/>
          <w:rtl w:val="0"/>
        </w:rPr>
        <w:t xml:space="preserve">I-click ang Seksyon na “Para sa mga Tagapagbigay” at pagkatapos ay i-click ang “Seksyon ng Kahilingan para sa Panukala”.</w:t>
      </w:r>
    </w:p>
    <w:p w:rsidR="001479C6" w:rsidRPr="001479C6" w:rsidRDefault="001479C6" w:rsidP="001479C6">
      <w:pPr>
        <w:spacing w:before="2" w:line="140" w:lineRule="exact"/>
        <w:rPr>
          <w:sz w:val="22"/>
          <w:szCs w:val="22"/>
        </w:rPr>
      </w:pPr>
    </w:p>
    <w:p w:rsidR="00C21728" w:rsidRDefault="00C21728">
      <w:pPr>
        <w:spacing w:line="200" w:lineRule="exact"/>
      </w:pPr>
    </w:p>
    <w:p w:rsidR="00C21728" w:rsidRPr="00E5044B" w:rsidRDefault="008A4B75" w:rsidP="00E5044B">
      <w:pPr>
        <w:rPr>
          <w:b/>
          <w:spacing w:val="-2"/>
          <w:position w:val="-1"/>
          <w:sz w:val="24"/>
          <w:szCs w:val="24"/>
          <w:u w:val="thick" w:color="000000"/>
        </w:rPr>
        <w:bidi w:val="0"/>
      </w:pPr>
      <w:r>
        <w:rPr>
          <w:sz w:val="24"/>
          <w:szCs w:val="24"/>
          <w:u w:val="thick" w:color="000000"/>
          <w:lang w:val="tl"/>
          <w:b w:val="1"/>
          <w:bCs w:val="1"/>
          <w:i w:val="0"/>
          <w:iCs w:val="0"/>
          <w:vertAlign w:val="baseline"/>
          <w:rtl w:val="0"/>
        </w:rPr>
        <w:t xml:space="preserve">PANGKALAHATANG MGA LIMITASYON:</w:t>
      </w:r>
    </w:p>
    <w:p w:rsidR="00C21728" w:rsidRDefault="00C21728">
      <w:pPr>
        <w:spacing w:before="7" w:line="240" w:lineRule="exact"/>
        <w:rPr>
          <w:sz w:val="24"/>
          <w:szCs w:val="24"/>
        </w:rPr>
      </w:pPr>
    </w:p>
    <w:p w:rsidR="00C21728" w:rsidRDefault="008A4B75">
      <w:pPr>
        <w:spacing w:before="29"/>
        <w:ind w:left="100"/>
        <w:rPr>
          <w:sz w:val="24"/>
          <w:szCs w:val="24"/>
        </w:rPr>
        <w:bidi w:val="0"/>
      </w:pPr>
      <w:r>
        <w:rPr>
          <w:sz w:val="24"/>
          <w:szCs w:val="24"/>
          <w:lang w:val="tl"/>
          <w:b w:val="0"/>
          <w:bCs w:val="0"/>
          <w:i w:val="0"/>
          <w:iCs w:val="0"/>
          <w:u w:val="none"/>
          <w:vertAlign w:val="baseline"/>
          <w:rtl w:val="0"/>
        </w:rPr>
        <w:t xml:space="preserve">Ang Kahilingan Para sa Proposal na ito ay hindi garantiya na ibibigay ng RCEB ang kontrata, na bayaran ang anumang ginastos</w:t>
      </w:r>
    </w:p>
    <w:p w:rsidR="00C21728" w:rsidRDefault="008A4B75">
      <w:pPr>
        <w:ind w:left="100" w:right="84"/>
        <w:rPr>
          <w:sz w:val="24"/>
          <w:szCs w:val="24"/>
        </w:rPr>
        <w:bidi w:val="0"/>
      </w:pPr>
      <w:r>
        <w:rPr>
          <w:sz w:val="24"/>
          <w:szCs w:val="24"/>
          <w:lang w:val="tl"/>
          <w:b w:val="0"/>
          <w:bCs w:val="0"/>
          <w:i w:val="0"/>
          <w:iCs w:val="0"/>
          <w:u w:val="none"/>
          <w:vertAlign w:val="baseline"/>
          <w:rtl w:val="0"/>
        </w:rPr>
        <w:t xml:space="preserve">sa paghahanda ng proposal, makipagkontrata bilang tugon sa kahilingang ito, o bumili o makipagkontrata ng mga serbisyo o suplay.  Para maisaalang-alang, ang </w:t>
      </w:r>
      <w:r>
        <w:rPr>
          <w:sz w:val="24"/>
          <w:szCs w:val="24"/>
          <w:lang w:val="tl"/>
          <w:b w:val="1"/>
          <w:bCs w:val="1"/>
          <w:i w:val="0"/>
          <w:iCs w:val="0"/>
          <w:u w:val="none"/>
          <w:vertAlign w:val="baseline"/>
          <w:rtl w:val="0"/>
        </w:rPr>
        <w:t xml:space="preserve">kumpletong panukala</w:t>
      </w:r>
      <w:r>
        <w:rPr>
          <w:sz w:val="24"/>
          <w:szCs w:val="24"/>
          <w:lang w:val="tl"/>
          <w:b w:val="0"/>
          <w:bCs w:val="0"/>
          <w:i w:val="0"/>
          <w:iCs w:val="0"/>
          <w:u w:val="none"/>
          <w:vertAlign w:val="baseline"/>
          <w:rtl w:val="0"/>
        </w:rPr>
        <w:t xml:space="preserve"> ay dapat matanggap bago ang petsa at oras ng pagsasara na nakasaad sa itaas.  </w:t>
      </w:r>
    </w:p>
    <w:p w:rsidR="00C21728" w:rsidRDefault="00C21728">
      <w:pPr>
        <w:spacing w:before="1" w:line="280" w:lineRule="exact"/>
        <w:rPr>
          <w:sz w:val="28"/>
          <w:szCs w:val="28"/>
        </w:rPr>
      </w:pPr>
    </w:p>
    <w:p w:rsidR="00C21728" w:rsidRDefault="008A4B75">
      <w:pPr>
        <w:spacing w:line="260" w:lineRule="exact"/>
        <w:ind w:left="100"/>
        <w:rPr>
          <w:sz w:val="24"/>
          <w:szCs w:val="24"/>
        </w:rPr>
        <w:bidi w:val="0"/>
      </w:pPr>
      <w:r>
        <w:rPr>
          <w:sz w:val="24"/>
          <w:szCs w:val="24"/>
          <w:u w:val="thick" w:color="000000"/>
          <w:lang w:val="tl"/>
          <w:b w:val="1"/>
          <w:bCs w:val="1"/>
          <w:i w:val="0"/>
          <w:iCs w:val="0"/>
          <w:vertAlign w:val="baseline"/>
          <w:rtl w:val="0"/>
        </w:rPr>
        <w:t xml:space="preserve">PROSESO NG PAGSUSURI:</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bidi w:val="0"/>
      </w:pPr>
      <w:r>
        <w:rPr>
          <w:sz w:val="24"/>
          <w:szCs w:val="24"/>
          <w:lang w:val="tl"/>
          <w:b w:val="0"/>
          <w:bCs w:val="0"/>
          <w:i w:val="0"/>
          <w:iCs w:val="0"/>
          <w:u w:val="none"/>
          <w:vertAlign w:val="baseline"/>
          <w:rtl w:val="0"/>
        </w:rPr>
        <w:t xml:space="preserve">A.  Tinukoy ang isang Contact Person para sa proyekto at magbibigay ng limitadong teknikal na tulong sa proseso ng RFP kung naaangkop.</w:t>
      </w:r>
    </w:p>
    <w:p w:rsidR="00C21728" w:rsidRDefault="00C21728">
      <w:pPr>
        <w:spacing w:before="16" w:line="260" w:lineRule="exact"/>
        <w:rPr>
          <w:sz w:val="26"/>
          <w:szCs w:val="26"/>
        </w:rPr>
      </w:pPr>
    </w:p>
    <w:p w:rsidR="00C21728" w:rsidRDefault="006B23D4" w:rsidP="006B23D4">
      <w:pPr>
        <w:ind w:right="740"/>
        <w:rPr>
          <w:sz w:val="24"/>
          <w:szCs w:val="24"/>
        </w:rPr>
        <w:bidi w:val="0"/>
      </w:pPr>
      <w:r>
        <w:rPr>
          <w:sz w:val="24"/>
          <w:szCs w:val="24"/>
          <w:lang w:val="tl"/>
          <w:b w:val="0"/>
          <w:bCs w:val="0"/>
          <w:i w:val="0"/>
          <w:iCs w:val="0"/>
          <w:u w:val="none"/>
          <w:vertAlign w:val="baseline"/>
          <w:rtl w:val="0"/>
        </w:rPr>
        <w:t xml:space="preserve">       B. Ang lahat ng kumpletong panukala ay susuriin sa pamamagitan ng proseso ng pagsusuri ng Komite</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ng Pagsusuri, na binubuo ng mga kinatawan mula sa Lupon ng Pook V, ang</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lokal na Konseho ng Kapansanan sa Pagsulong, at mga kawani ng Rehiyunal na Sentro mula sa hanay ng</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mga propesyonal na mga disiplina na may kadalubhasaan sa partikular na RFP. Ang mga inalisa</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na bersyon ng RFP ay susuriin ng Komite ng Pagsusuri gamit ang</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sumusunod na pamantayan:</w:t>
      </w:r>
    </w:p>
    <w:p w:rsidR="00EB2B9A" w:rsidRPr="00EB2B9A" w:rsidRDefault="00EB2B9A" w:rsidP="00EB2B9A">
      <w:pPr>
        <w:ind w:left="1440" w:hanging="620"/>
        <w:rPr>
          <w:sz w:val="24"/>
          <w:szCs w:val="24"/>
        </w:rPr>
        <w:bidi w:val="0"/>
      </w:pPr>
      <w:r>
        <w:rPr>
          <w:sz w:val="24"/>
          <w:szCs w:val="24"/>
          <w:lang w:val="tl"/>
          <w:b w:val="0"/>
          <w:bCs w:val="0"/>
          <w:i w:val="0"/>
          <w:iCs w:val="0"/>
          <w:u w:val="none"/>
          <w:vertAlign w:val="baseline"/>
          <w:rtl w:val="0"/>
        </w:rPr>
        <w:t xml:space="preserve">      </w:t>
      </w:r>
      <w:r>
        <w:rPr>
          <w:sz w:val="24"/>
          <w:szCs w:val="24"/>
          <w:lang w:val="tl"/>
          <w:b w:val="1"/>
          <w:bCs w:val="1"/>
          <w:i w:val="0"/>
          <w:iCs w:val="0"/>
          <w:u w:val="none"/>
          <w:vertAlign w:val="baseline"/>
          <w:rtl w:val="0"/>
        </w:rPr>
        <w:t xml:space="preserve">1</w:t>
      </w:r>
      <w:r>
        <w:rPr>
          <w:sz w:val="24"/>
          <w:szCs w:val="24"/>
          <w:lang w:val="tl"/>
          <w:b w:val="0"/>
          <w:bCs w:val="0"/>
          <w:i w:val="0"/>
          <w:iCs w:val="0"/>
          <w:u w:val="none"/>
          <w:vertAlign w:val="baseline"/>
          <w:rtl w:val="0"/>
        </w:rPr>
        <w:t xml:space="preserve">: Hindi Maganda- Hindi kumpleto ang impormasyon.</w:t>
      </w:r>
    </w:p>
    <w:p w:rsidR="00EB2B9A" w:rsidRPr="00EB2B9A" w:rsidRDefault="003463D9" w:rsidP="00EB2B9A">
      <w:pPr>
        <w:ind w:left="1440" w:hanging="1440"/>
        <w:rPr>
          <w:sz w:val="24"/>
          <w:szCs w:val="24"/>
        </w:rPr>
        <w:bidi w:val="0"/>
      </w:pPr>
      <w:r>
        <w:rPr>
          <w:sz w:val="24"/>
          <w:szCs w:val="24"/>
          <w:lang w:val="tl"/>
          <w:b w:val="1"/>
          <w:bCs w:val="1"/>
          <w:i w:val="0"/>
          <w:iCs w:val="0"/>
          <w:u w:val="none"/>
          <w:vertAlign w:val="baseline"/>
          <w:rtl w:val="0"/>
        </w:rPr>
        <w:t xml:space="preserve">                    2</w:t>
      </w:r>
      <w:r>
        <w:rPr>
          <w:sz w:val="24"/>
          <w:szCs w:val="24"/>
          <w:lang w:val="tl"/>
          <w:b w:val="0"/>
          <w:bCs w:val="0"/>
          <w:i w:val="0"/>
          <w:iCs w:val="0"/>
          <w:u w:val="none"/>
          <w:vertAlign w:val="baseline"/>
          <w:rtl w:val="0"/>
        </w:rPr>
        <w:t xml:space="preserve">: Mas Mababa sa Katamtaman- Sapat ang impormasyon; hindi tinalakay sa partikular ang paksa.</w:t>
      </w:r>
    </w:p>
    <w:p w:rsidR="00EB2B9A" w:rsidRPr="00EB2B9A" w:rsidRDefault="003463D9" w:rsidP="00EB2B9A">
      <w:pPr>
        <w:ind w:left="1440" w:hanging="1440"/>
        <w:rPr>
          <w:sz w:val="24"/>
          <w:szCs w:val="24"/>
        </w:rPr>
        <w:bidi w:val="0"/>
      </w:pPr>
      <w:r>
        <w:rPr>
          <w:sz w:val="24"/>
          <w:szCs w:val="24"/>
          <w:lang w:val="tl"/>
          <w:b w:val="1"/>
          <w:bCs w:val="1"/>
          <w:i w:val="0"/>
          <w:iCs w:val="0"/>
          <w:u w:val="none"/>
          <w:vertAlign w:val="baseline"/>
          <w:rtl w:val="0"/>
        </w:rPr>
        <w:t xml:space="preserve">                    3: </w:t>
      </w:r>
      <w:r>
        <w:rPr>
          <w:sz w:val="24"/>
          <w:szCs w:val="24"/>
          <w:lang w:val="tl"/>
          <w:b w:val="0"/>
          <w:bCs w:val="0"/>
          <w:i w:val="0"/>
          <w:iCs w:val="0"/>
          <w:u w:val="none"/>
          <w:vertAlign w:val="baseline"/>
          <w:rtl w:val="0"/>
        </w:rPr>
        <w:t xml:space="preserve">Katamtaman</w:t>
      </w:r>
      <w:r>
        <w:rPr>
          <w:sz w:val="24"/>
          <w:szCs w:val="24"/>
          <w:lang w:val="tl"/>
          <w:b w:val="1"/>
          <w:bCs w:val="1"/>
          <w:i w:val="0"/>
          <w:iCs w:val="0"/>
          <w:u w:val="none"/>
          <w:vertAlign w:val="baseline"/>
          <w:rtl w:val="0"/>
        </w:rPr>
        <w:t xml:space="preserve">-</w:t>
      </w:r>
      <w:r>
        <w:rPr>
          <w:sz w:val="24"/>
          <w:szCs w:val="24"/>
          <w:lang w:val="tl"/>
          <w:b w:val="0"/>
          <w:bCs w:val="0"/>
          <w:i w:val="0"/>
          <w:iCs w:val="0"/>
          <w:u w:val="none"/>
          <w:vertAlign w:val="baseline"/>
          <w:rtl w:val="0"/>
        </w:rPr>
        <w:t xml:space="preserve"> Nakalagay lahat ng kailangang impormasyon.</w:t>
      </w:r>
    </w:p>
    <w:p w:rsidR="00EB2B9A" w:rsidRPr="00EB2B9A" w:rsidRDefault="003463D9" w:rsidP="00EB2B9A">
      <w:pPr>
        <w:ind w:left="1440" w:hanging="1440"/>
        <w:rPr>
          <w:sz w:val="24"/>
          <w:szCs w:val="24"/>
        </w:rPr>
        <w:bidi w:val="0"/>
      </w:pPr>
      <w:r>
        <w:rPr>
          <w:sz w:val="24"/>
          <w:szCs w:val="24"/>
          <w:lang w:val="tl"/>
          <w:b w:val="1"/>
          <w:bCs w:val="1"/>
          <w:i w:val="0"/>
          <w:iCs w:val="0"/>
          <w:u w:val="none"/>
          <w:vertAlign w:val="baseline"/>
          <w:rtl w:val="0"/>
        </w:rPr>
        <w:t xml:space="preserve">                    4</w:t>
      </w:r>
      <w:r>
        <w:rPr>
          <w:sz w:val="24"/>
          <w:szCs w:val="24"/>
          <w:lang w:val="tl"/>
          <w:b w:val="0"/>
          <w:bCs w:val="0"/>
          <w:i w:val="0"/>
          <w:iCs w:val="0"/>
          <w:u w:val="none"/>
          <w:vertAlign w:val="baseline"/>
          <w:rtl w:val="0"/>
        </w:rPr>
        <w:t xml:space="preserve">: Mas Mataas sa Katamtaman- Nakalagay lahat ng kailangang impormasyon at may elemento ng pagkamalikhain sa ilang aspekto.</w:t>
      </w:r>
    </w:p>
    <w:p w:rsidR="00EB2B9A" w:rsidRPr="00EB2B9A" w:rsidRDefault="00EB2B9A" w:rsidP="00EB2B9A">
      <w:pPr>
        <w:ind w:left="1440" w:hanging="1440"/>
        <w:rPr>
          <w:sz w:val="24"/>
          <w:szCs w:val="24"/>
        </w:rPr>
        <w:bidi w:val="0"/>
      </w:pPr>
      <w:r>
        <w:rPr>
          <w:sz w:val="24"/>
          <w:szCs w:val="24"/>
          <w:lang w:val="tl"/>
          <w:b w:val="1"/>
          <w:bCs w:val="1"/>
          <w:i w:val="0"/>
          <w:iCs w:val="0"/>
          <w:u w:val="none"/>
          <w:vertAlign w:val="baseline"/>
          <w:rtl w:val="0"/>
        </w:rPr>
        <w:t xml:space="preserve">                    5:</w:t>
      </w:r>
      <w:r>
        <w:rPr>
          <w:sz w:val="24"/>
          <w:szCs w:val="24"/>
          <w:lang w:val="tl"/>
          <w:b w:val="0"/>
          <w:bCs w:val="0"/>
          <w:i w:val="0"/>
          <w:iCs w:val="0"/>
          <w:u w:val="none"/>
          <w:vertAlign w:val="baseline"/>
          <w:rtl w:val="0"/>
        </w:rPr>
        <w:t xml:space="preserve"> Mahusay- Ang sagot ay nagpapakita ng lubos na mga makabagong ideya. </w:t>
      </w:r>
    </w:p>
    <w:p w:rsidR="00C21728" w:rsidRDefault="00C21728">
      <w:pPr>
        <w:spacing w:before="16" w:line="260" w:lineRule="exact"/>
        <w:rPr>
          <w:sz w:val="26"/>
          <w:szCs w:val="26"/>
        </w:rPr>
      </w:pPr>
    </w:p>
    <w:p w:rsidR="00882C32" w:rsidRDefault="00FA7877" w:rsidP="00882C32">
      <w:pPr>
        <w:ind w:left="820" w:right="740" w:hanging="360"/>
        <w:rPr>
          <w:sz w:val="24"/>
          <w:szCs w:val="24"/>
        </w:rPr>
        <w:bidi w:val="0"/>
      </w:pPr>
      <w:r>
        <w:rPr>
          <w:sz w:val="24"/>
          <w:szCs w:val="24"/>
          <w:lang w:val="tl"/>
          <w:b w:val="0"/>
          <w:bCs w:val="0"/>
          <w:i w:val="0"/>
          <w:iCs w:val="0"/>
          <w:u w:val="none"/>
          <w:vertAlign w:val="baseline"/>
          <w:rtl w:val="0"/>
        </w:rPr>
        <w:t xml:space="preserve">C. Ang mga aplikanteng may pinakamataas na marka ay iimbitahan na humarap sa Komite ng Pagsusuri para sa isang panayam para talakayin ang kanilang proposal nang mas detalyado. Ire-rate ng Komite ng Pagsusuri ang mga sagot ng aplikante ayon sa sumusunod na pamantayan:</w:t>
      </w:r>
    </w:p>
    <w:p w:rsidR="00882C32" w:rsidRPr="00EB2B9A" w:rsidRDefault="00882C32" w:rsidP="00882C32">
      <w:pPr>
        <w:ind w:left="1440" w:hanging="620"/>
        <w:rPr>
          <w:sz w:val="24"/>
          <w:szCs w:val="24"/>
        </w:rPr>
        <w:bidi w:val="0"/>
      </w:pPr>
      <w:r>
        <w:rPr>
          <w:sz w:val="24"/>
          <w:szCs w:val="24"/>
          <w:lang w:val="tl"/>
          <w:b w:val="0"/>
          <w:bCs w:val="0"/>
          <w:i w:val="0"/>
          <w:iCs w:val="0"/>
          <w:u w:val="none"/>
          <w:vertAlign w:val="baseline"/>
          <w:rtl w:val="0"/>
        </w:rPr>
        <w:t xml:space="preserve">      </w:t>
      </w:r>
      <w:r>
        <w:rPr>
          <w:sz w:val="24"/>
          <w:szCs w:val="24"/>
          <w:lang w:val="tl"/>
          <w:b w:val="1"/>
          <w:bCs w:val="1"/>
          <w:i w:val="0"/>
          <w:iCs w:val="0"/>
          <w:u w:val="none"/>
          <w:vertAlign w:val="baseline"/>
          <w:rtl w:val="0"/>
        </w:rPr>
        <w:t xml:space="preserve">1</w:t>
      </w:r>
      <w:r>
        <w:rPr>
          <w:sz w:val="24"/>
          <w:szCs w:val="24"/>
          <w:lang w:val="tl"/>
          <w:b w:val="0"/>
          <w:bCs w:val="0"/>
          <w:i w:val="0"/>
          <w:iCs w:val="0"/>
          <w:u w:val="none"/>
          <w:vertAlign w:val="baseline"/>
          <w:rtl w:val="0"/>
        </w:rPr>
        <w:t xml:space="preserve">: Hindi Maganda- Hindi kumpleto ang impormasyon.</w:t>
      </w:r>
    </w:p>
    <w:p w:rsidR="00882C32" w:rsidRPr="00EB2B9A" w:rsidRDefault="003463D9" w:rsidP="00882C32">
      <w:pPr>
        <w:ind w:left="1440" w:hanging="1440"/>
        <w:rPr>
          <w:sz w:val="24"/>
          <w:szCs w:val="24"/>
        </w:rPr>
        <w:bidi w:val="0"/>
      </w:pPr>
      <w:r>
        <w:rPr>
          <w:sz w:val="24"/>
          <w:szCs w:val="24"/>
          <w:lang w:val="tl"/>
          <w:b w:val="1"/>
          <w:bCs w:val="1"/>
          <w:i w:val="0"/>
          <w:iCs w:val="0"/>
          <w:u w:val="none"/>
          <w:vertAlign w:val="baseline"/>
          <w:rtl w:val="0"/>
        </w:rPr>
        <w:t xml:space="preserve">                    2</w:t>
      </w:r>
      <w:r>
        <w:rPr>
          <w:sz w:val="24"/>
          <w:szCs w:val="24"/>
          <w:lang w:val="tl"/>
          <w:b w:val="0"/>
          <w:bCs w:val="0"/>
          <w:i w:val="0"/>
          <w:iCs w:val="0"/>
          <w:u w:val="none"/>
          <w:vertAlign w:val="baseline"/>
          <w:rtl w:val="0"/>
        </w:rPr>
        <w:t xml:space="preserve">: Mas Mababa sa Katamtaman- Sapat ang impormasyon; hindi tinalakay sa partikular ang paksa.</w:t>
      </w:r>
    </w:p>
    <w:p w:rsidR="00882C32" w:rsidRPr="00EB2B9A" w:rsidRDefault="00882C32" w:rsidP="00882C32">
      <w:pPr>
        <w:ind w:left="1440" w:hanging="1440"/>
        <w:rPr>
          <w:sz w:val="24"/>
          <w:szCs w:val="24"/>
        </w:rPr>
        <w:bidi w:val="0"/>
      </w:pPr>
      <w:r>
        <w:rPr>
          <w:sz w:val="24"/>
          <w:szCs w:val="24"/>
          <w:lang w:val="tl"/>
          <w:b w:val="1"/>
          <w:bCs w:val="1"/>
          <w:i w:val="0"/>
          <w:iCs w:val="0"/>
          <w:u w:val="none"/>
          <w:vertAlign w:val="baseline"/>
          <w:rtl w:val="0"/>
        </w:rPr>
        <w:t xml:space="preserve">                    3: </w:t>
      </w:r>
      <w:r>
        <w:rPr>
          <w:sz w:val="24"/>
          <w:szCs w:val="24"/>
          <w:lang w:val="tl"/>
          <w:b w:val="0"/>
          <w:bCs w:val="0"/>
          <w:i w:val="0"/>
          <w:iCs w:val="0"/>
          <w:u w:val="none"/>
          <w:vertAlign w:val="baseline"/>
          <w:rtl w:val="0"/>
        </w:rPr>
        <w:t xml:space="preserve">Katamtaman</w:t>
      </w:r>
      <w:r>
        <w:rPr>
          <w:sz w:val="24"/>
          <w:szCs w:val="24"/>
          <w:lang w:val="tl"/>
          <w:b w:val="1"/>
          <w:bCs w:val="1"/>
          <w:i w:val="0"/>
          <w:iCs w:val="0"/>
          <w:u w:val="none"/>
          <w:vertAlign w:val="baseline"/>
          <w:rtl w:val="0"/>
        </w:rPr>
        <w:t xml:space="preserve">-</w:t>
      </w:r>
      <w:r>
        <w:rPr>
          <w:sz w:val="24"/>
          <w:szCs w:val="24"/>
          <w:lang w:val="tl"/>
          <w:b w:val="0"/>
          <w:bCs w:val="0"/>
          <w:i w:val="0"/>
          <w:iCs w:val="0"/>
          <w:u w:val="none"/>
          <w:vertAlign w:val="baseline"/>
          <w:rtl w:val="0"/>
        </w:rPr>
        <w:t xml:space="preserve"> Nakalagay lahat ng kailangang impormasyon.</w:t>
      </w:r>
    </w:p>
    <w:p w:rsidR="00882C32" w:rsidRPr="00EB2B9A" w:rsidRDefault="003463D9" w:rsidP="00882C32">
      <w:pPr>
        <w:ind w:left="1440" w:hanging="1440"/>
        <w:rPr>
          <w:sz w:val="24"/>
          <w:szCs w:val="24"/>
        </w:rPr>
        <w:bidi w:val="0"/>
      </w:pPr>
      <w:r>
        <w:rPr>
          <w:sz w:val="24"/>
          <w:szCs w:val="24"/>
          <w:lang w:val="tl"/>
          <w:b w:val="1"/>
          <w:bCs w:val="1"/>
          <w:i w:val="0"/>
          <w:iCs w:val="0"/>
          <w:u w:val="none"/>
          <w:vertAlign w:val="baseline"/>
          <w:rtl w:val="0"/>
        </w:rPr>
        <w:t xml:space="preserve">                    4</w:t>
      </w:r>
      <w:r>
        <w:rPr>
          <w:sz w:val="24"/>
          <w:szCs w:val="24"/>
          <w:lang w:val="tl"/>
          <w:b w:val="0"/>
          <w:bCs w:val="0"/>
          <w:i w:val="0"/>
          <w:iCs w:val="0"/>
          <w:u w:val="none"/>
          <w:vertAlign w:val="baseline"/>
          <w:rtl w:val="0"/>
        </w:rPr>
        <w:t xml:space="preserve">: Mas Mataas sa Katamtaman- Nakalagay lahat ng kailangang impormasyon at may elemento ng pagkamalikhain sa ilang aspekto.</w:t>
      </w:r>
    </w:p>
    <w:p w:rsidR="00882C32" w:rsidRDefault="003463D9" w:rsidP="00882C32">
      <w:pPr>
        <w:ind w:left="1440" w:hanging="1440"/>
        <w:rPr>
          <w:sz w:val="24"/>
          <w:szCs w:val="24"/>
        </w:rPr>
        <w:bidi w:val="0"/>
      </w:pPr>
      <w:r>
        <w:rPr>
          <w:sz w:val="24"/>
          <w:szCs w:val="24"/>
          <w:lang w:val="tl"/>
          <w:b w:val="1"/>
          <w:bCs w:val="1"/>
          <w:i w:val="0"/>
          <w:iCs w:val="0"/>
          <w:u w:val="none"/>
          <w:vertAlign w:val="baseline"/>
          <w:rtl w:val="0"/>
        </w:rPr>
        <w:t xml:space="preserve">                    5</w:t>
      </w:r>
      <w:r>
        <w:rPr>
          <w:sz w:val="24"/>
          <w:szCs w:val="24"/>
          <w:lang w:val="tl"/>
          <w:b w:val="0"/>
          <w:bCs w:val="0"/>
          <w:i w:val="0"/>
          <w:iCs w:val="0"/>
          <w:u w:val="none"/>
          <w:vertAlign w:val="baseline"/>
          <w:rtl w:val="0"/>
        </w:rPr>
        <w:t xml:space="preserve">: Mahusay- Ang sagot ay nagpapakita ng lubos na mga makabagong ideya. </w:t>
      </w:r>
    </w:p>
    <w:p w:rsidR="00882C32" w:rsidRPr="00EB2B9A" w:rsidRDefault="00882C32" w:rsidP="00882C32">
      <w:pPr>
        <w:ind w:left="1440" w:hanging="1440"/>
        <w:rPr>
          <w:sz w:val="24"/>
          <w:szCs w:val="24"/>
        </w:rPr>
        <w:bidi w:val="0"/>
      </w:pPr>
      <w:r>
        <w:rPr>
          <w:sz w:val="24"/>
          <w:szCs w:val="24"/>
          <w:lang w:val="tl"/>
          <w:b w:val="1"/>
          <w:bCs w:val="1"/>
          <w:i w:val="0"/>
          <w:iCs w:val="0"/>
          <w:u w:val="none"/>
          <w:vertAlign w:val="baseline"/>
          <w:rtl w:val="0"/>
        </w:rPr>
        <w:t xml:space="preserve">      </w:t>
      </w:r>
    </w:p>
    <w:p w:rsidR="006B319E" w:rsidRDefault="00882C32" w:rsidP="00882C32">
      <w:pPr>
        <w:ind w:left="460"/>
        <w:rPr>
          <w:sz w:val="24"/>
          <w:szCs w:val="24"/>
        </w:rPr>
        <w:bidi w:val="0"/>
      </w:pPr>
      <w:r>
        <w:rPr>
          <w:sz w:val="24"/>
          <w:szCs w:val="24"/>
          <w:lang w:val="tl"/>
          <w:b w:val="0"/>
          <w:bCs w:val="0"/>
          <w:i w:val="0"/>
          <w:iCs w:val="0"/>
          <w:u w:val="none"/>
          <w:vertAlign w:val="baseline"/>
          <w:rtl w:val="0"/>
        </w:rPr>
        <w:t xml:space="preserve">D. Ang aplikante na may pinakamataas na kabuuang marka ng nakasulat at ng pakikipanayam na proseso ay  </w:t>
      </w:r>
    </w:p>
    <w:p w:rsidR="00B37ECD" w:rsidRDefault="00882C32" w:rsidP="00B37ECD">
      <w:pPr>
        <w:ind w:left="720" w:right="74"/>
        <w:rPr>
          <w:sz w:val="24"/>
          <w:szCs w:val="24"/>
        </w:rPr>
        <w:bidi w:val="0"/>
      </w:pPr>
      <w:r>
        <w:rPr>
          <w:sz w:val="24"/>
          <w:szCs w:val="24"/>
          <w:lang w:val="tl"/>
          <w:b w:val="0"/>
          <w:bCs w:val="0"/>
          <w:i w:val="0"/>
          <w:iCs w:val="0"/>
          <w:u w:val="none"/>
          <w:vertAlign w:val="baseline"/>
          <w:rtl w:val="0"/>
        </w:rPr>
        <w:t xml:space="preserve">siyang bibigyan ng start up na proyekto. Pakitandaan na maaaring kumpletuhin ng RCEB ang proseso ng RFP nang hindi ibinibigay ang proyekto.  Ang huling desisyon ng Komite ng Pagsusuri ay hindi puwedeng iapela.  Ang mga materyal na isinumite ng mga aplikante ay pananatilihin sa file sa loob ng tatlong taon sa RCEB.</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bidi w:val="0"/>
      </w:pPr>
      <w:r>
        <w:rPr>
          <w:sz w:val="24"/>
          <w:szCs w:val="24"/>
          <w:lang w:val="tl"/>
          <w:b w:val="0"/>
          <w:bCs w:val="0"/>
          <w:i w:val="0"/>
          <w:iCs w:val="0"/>
          <w:u w:val="none"/>
          <w:vertAlign w:val="baseline"/>
          <w:rtl w:val="0"/>
        </w:rPr>
        <w:t xml:space="preserve">        E. Ang lahat ng mga aplikante ay padadalhan ng mga liham na magpapaalam sa kanila kung sila ay ginawaran o hindi ng</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proyekto. Magbibigay ang RCEB ng pagkakataon sa mga aplikante na talakayin kung bakit hindi</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napili ang kanilang proyekto, kung hihilingin ng aplikante. </w:t>
      </w:r>
    </w:p>
    <w:p w:rsidR="006B319E" w:rsidRDefault="006B319E" w:rsidP="006B319E">
      <w:pPr>
        <w:rPr>
          <w:sz w:val="24"/>
          <w:szCs w:val="24"/>
        </w:rPr>
      </w:pPr>
    </w:p>
    <w:p w:rsidR="000C519D" w:rsidRDefault="000C519D">
      <w:pPr>
        <w:ind w:left="820" w:right="74"/>
        <w:rPr>
          <w:sz w:val="24"/>
          <w:szCs w:val="24"/>
        </w:rPr>
      </w:pPr>
    </w:p>
    <w:p w:rsidR="000C519D" w:rsidRDefault="000C519D" w:rsidP="000C519D">
      <w:pPr>
        <w:ind w:left="100" w:right="165"/>
        <w:rPr>
          <w:sz w:val="24"/>
          <w:szCs w:val="24"/>
        </w:rPr>
        <w:bidi w:val="0"/>
      </w:pPr>
      <w:r>
        <w:rPr>
          <w:sz w:val="24"/>
          <w:szCs w:val="24"/>
          <w:lang w:val="tl"/>
          <w:b w:val="0"/>
          <w:bCs w:val="0"/>
          <w:i w:val="0"/>
          <w:iCs w:val="0"/>
          <w:u w:val="none"/>
          <w:vertAlign w:val="baseline"/>
          <w:rtl w:val="0"/>
        </w:rPr>
        <w:t xml:space="preserve">Kapag ang mga kandidato ay nabigyan ng mga proyekto, ipapadala ang liham sa lahat ng aplikante para ipaalam sa kanila ang desisyon tungkol sa pagbibigay ng start-up.  Pakisuyong huwag tumawag o mag-email para magtanong tungkol sa katayuan ng proyekto.  </w:t>
      </w:r>
    </w:p>
    <w:p w:rsidR="000C519D" w:rsidRDefault="000C519D">
      <w:pPr>
        <w:ind w:left="820" w:right="74"/>
        <w:rPr>
          <w:sz w:val="24"/>
          <w:szCs w:val="24"/>
        </w:rPr>
      </w:pPr>
    </w:p>
    <w:p w:rsidR="00C21728" w:rsidRDefault="00C21728">
      <w:pPr>
        <w:spacing w:before="1" w:line="280" w:lineRule="exact"/>
        <w:rPr>
          <w:sz w:val="28"/>
          <w:szCs w:val="28"/>
        </w:rPr>
      </w:pPr>
    </w:p>
    <w:p w:rsidR="00C21728" w:rsidRPr="001066E9" w:rsidRDefault="008A4B75">
      <w:pPr>
        <w:ind w:left="3925" w:right="3928"/>
        <w:jc w:val="center"/>
        <w:rPr>
          <w:b/>
          <w:sz w:val="24"/>
          <w:szCs w:val="24"/>
          <w:u w:val="thick" w:color="000000"/>
        </w:rPr>
        <w:bidi w:val="0"/>
      </w:pPr>
      <w:r>
        <w:rPr>
          <w:sz w:val="24"/>
          <w:szCs w:val="24"/>
          <w:u w:val="thick" w:color="000000"/>
          <w:lang w:val="tl"/>
          <w:b w:val="1"/>
          <w:bCs w:val="1"/>
          <w:i w:val="0"/>
          <w:iCs w:val="0"/>
          <w:vertAlign w:val="baseline"/>
          <w:rtl w:val="0"/>
        </w:rPr>
        <w:t xml:space="preserve">Timeline ng RCEB  </w:t>
      </w:r>
    </w:p>
    <w:p w:rsidR="001D5071" w:rsidRPr="001066E9" w:rsidRDefault="001D5071">
      <w:pPr>
        <w:ind w:left="3925" w:right="3928"/>
        <w:jc w:val="center"/>
        <w:rPr>
          <w:sz w:val="24"/>
          <w:szCs w:val="24"/>
        </w:rPr>
      </w:pPr>
    </w:p>
    <w:p w:rsidR="00406DD7" w:rsidRPr="001066E9" w:rsidRDefault="007156B3" w:rsidP="00406DD7">
      <w:pPr>
        <w:pStyle w:val="ListParagraph"/>
        <w:numPr>
          <w:ilvl w:val="0"/>
          <w:numId w:val="4"/>
        </w:numPr>
        <w:spacing w:line="260" w:lineRule="exact"/>
        <w:rPr>
          <w:sz w:val="24"/>
          <w:szCs w:val="24"/>
        </w:rPr>
        <w:bidi w:val="0"/>
      </w:pPr>
      <w:r>
        <w:rPr>
          <w:sz w:val="24"/>
          <w:szCs w:val="24"/>
          <w:lang w:val="tl"/>
          <w:b w:val="0"/>
          <w:bCs w:val="0"/>
          <w:i w:val="0"/>
          <w:iCs w:val="0"/>
          <w:u w:val="none"/>
          <w:vertAlign w:val="baseline"/>
          <w:rtl w:val="0"/>
        </w:rPr>
        <w:t xml:space="preserve">Enero 7, 2025: </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Ang RFP ay ipapaskil, iaanunsyo, at ibibigay</w:t>
      </w:r>
    </w:p>
    <w:p w:rsidR="00BF629B" w:rsidRPr="001066E9" w:rsidRDefault="007156B3" w:rsidP="00406DD7">
      <w:pPr>
        <w:pStyle w:val="ListParagraph"/>
        <w:numPr>
          <w:ilvl w:val="0"/>
          <w:numId w:val="4"/>
        </w:numPr>
        <w:spacing w:line="260" w:lineRule="exact"/>
        <w:rPr>
          <w:sz w:val="24"/>
          <w:szCs w:val="24"/>
        </w:rPr>
        <w:bidi w:val="0"/>
      </w:pPr>
      <w:r>
        <w:rPr>
          <w:sz w:val="24"/>
          <w:szCs w:val="24"/>
          <w:lang w:val="tl"/>
          <w:b w:val="0"/>
          <w:bCs w:val="0"/>
          <w:i w:val="0"/>
          <w:iCs w:val="0"/>
          <w:u w:val="none"/>
          <w:vertAlign w:val="baseline"/>
          <w:rtl w:val="0"/>
        </w:rPr>
        <w:t xml:space="preserve">January 14, 2025:</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Pagpupulong ng mga Bidder 11 AM hanggang </w:t>
      </w:r>
    </w:p>
    <w:p w:rsidR="00406DD7" w:rsidRPr="001066E9" w:rsidRDefault="00446352" w:rsidP="00406DD7">
      <w:pPr>
        <w:pStyle w:val="ListParagraph"/>
        <w:spacing w:line="260" w:lineRule="exact"/>
        <w:ind w:left="4320"/>
        <w:rPr>
          <w:sz w:val="24"/>
          <w:szCs w:val="24"/>
        </w:rPr>
        <w:bidi w:val="0"/>
      </w:pPr>
      <w:r>
        <w:rPr>
          <w:sz w:val="24"/>
          <w:szCs w:val="24"/>
          <w:lang w:val="tl"/>
          <w:b w:val="0"/>
          <w:bCs w:val="0"/>
          <w:i w:val="0"/>
          <w:iCs w:val="0"/>
          <w:u w:val="none"/>
          <w:vertAlign w:val="baseline"/>
          <w:rtl w:val="0"/>
        </w:rPr>
        <w:t xml:space="preserve">12 PM.</w:t>
      </w:r>
    </w:p>
    <w:p w:rsidR="00C21728" w:rsidRPr="001066E9" w:rsidRDefault="007156B3" w:rsidP="00164E01">
      <w:pPr>
        <w:pStyle w:val="ListParagraph"/>
        <w:numPr>
          <w:ilvl w:val="0"/>
          <w:numId w:val="4"/>
        </w:numPr>
        <w:spacing w:line="260" w:lineRule="exact"/>
        <w:rPr>
          <w:sz w:val="24"/>
          <w:szCs w:val="24"/>
        </w:rPr>
        <w:bidi w:val="0"/>
      </w:pPr>
      <w:r>
        <w:rPr>
          <w:sz w:val="24"/>
          <w:szCs w:val="24"/>
          <w:lang w:val="tl"/>
          <w:b w:val="0"/>
          <w:bCs w:val="0"/>
          <w:i w:val="0"/>
          <w:iCs w:val="0"/>
          <w:u w:val="none"/>
          <w:vertAlign w:val="baseline"/>
          <w:rtl w:val="0"/>
        </w:rPr>
        <w:t xml:space="preserve">Pebrero 3,2025:  </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Ang kumpletong mga panukalang ay dapat isumite sa </w:t>
      </w:r>
      <w:hyperlink r:id="rId16" w:history="1">
        <w:r>
          <w:rPr>
            <w:rStyle w:val="Hyperlink"/>
            <w:sz w:val="24"/>
            <w:szCs w:val="24"/>
            <w:lang w:val="tl"/>
            <w:b w:val="0"/>
            <w:bCs w:val="0"/>
            <w:i w:val="0"/>
            <w:iCs w:val="0"/>
            <w:u w:val="single"/>
            <w:vertAlign w:val="baseline"/>
            <w:rtl w:val="0"/>
          </w:rPr>
          <w:t xml:space="preserve">rfp@rceb.org</w:t>
        </w:r>
      </w:hyperlink>
      <w:r>
        <w:rPr>
          <w:rStyle w:val="Hyperlink"/>
          <w:sz w:val="24"/>
          <w:szCs w:val="24"/>
          <w:lang w:val="tl"/>
          <w:b w:val="0"/>
          <w:bCs w:val="0"/>
          <w:i w:val="0"/>
          <w:iCs w:val="0"/>
          <w:u w:val="single"/>
          <w:vertAlign w:val="baseline"/>
          <w:rtl w:val="0"/>
        </w:rPr>
        <w:t xml:space="preserve"> </w:t>
      </w:r>
      <w:r>
        <w:rPr>
          <w:rStyle w:val="Hyperlink"/>
          <w:color w:val="auto"/>
          <w:sz w:val="24"/>
          <w:szCs w:val="24"/>
          <w:lang w:val="tl"/>
          <w:b w:val="0"/>
          <w:bCs w:val="0"/>
          <w:i w:val="0"/>
          <w:iCs w:val="0"/>
          <w:u w:val="none"/>
          <w:vertAlign w:val="baseline"/>
          <w:rtl w:val="0"/>
        </w:rPr>
        <w:t xml:space="preserve">by 5 pm</w:t>
      </w:r>
    </w:p>
    <w:p w:rsidR="00603072" w:rsidRPr="001066E9" w:rsidRDefault="007156B3" w:rsidP="00603072">
      <w:pPr>
        <w:pStyle w:val="ListParagraph"/>
        <w:numPr>
          <w:ilvl w:val="0"/>
          <w:numId w:val="4"/>
        </w:numPr>
        <w:spacing w:line="260" w:lineRule="exact"/>
        <w:rPr>
          <w:sz w:val="24"/>
          <w:szCs w:val="24"/>
        </w:rPr>
        <w:bidi w:val="0"/>
      </w:pPr>
      <w:r>
        <w:rPr>
          <w:sz w:val="24"/>
          <w:szCs w:val="24"/>
          <w:lang w:val="tl"/>
          <w:b w:val="0"/>
          <w:bCs w:val="0"/>
          <w:i w:val="0"/>
          <w:iCs w:val="0"/>
          <w:u w:val="none"/>
          <w:vertAlign w:val="baseline"/>
          <w:rtl w:val="0"/>
        </w:rPr>
        <w:t xml:space="preserve">Pebrero 5, 2025:</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Ipapadala sa Komite sa Pagsusuri ang Nakasulat ng mga Panukala</w:t>
      </w:r>
    </w:p>
    <w:p w:rsidR="00C21728" w:rsidRPr="001066E9" w:rsidRDefault="007156B3" w:rsidP="006B23D4">
      <w:pPr>
        <w:pStyle w:val="ListParagraph"/>
        <w:numPr>
          <w:ilvl w:val="0"/>
          <w:numId w:val="4"/>
        </w:numPr>
        <w:spacing w:line="260" w:lineRule="exact"/>
        <w:rPr>
          <w:sz w:val="24"/>
          <w:szCs w:val="24"/>
        </w:rPr>
        <w:bidi w:val="0"/>
      </w:pPr>
      <w:r>
        <w:rPr>
          <w:sz w:val="24"/>
          <w:szCs w:val="24"/>
          <w:lang w:val="tl"/>
          <w:b w:val="0"/>
          <w:bCs w:val="0"/>
          <w:i w:val="0"/>
          <w:iCs w:val="0"/>
          <w:u w:val="none"/>
          <w:vertAlign w:val="baseline"/>
          <w:rtl w:val="0"/>
        </w:rPr>
        <w:t xml:space="preserve">Pebrero 7, 2025:</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Pagsasamahin ang mga marka ng Nakasulat na Panukala</w:t>
      </w:r>
    </w:p>
    <w:p w:rsidR="000A07E3" w:rsidRPr="001066E9" w:rsidRDefault="007156B3" w:rsidP="006B23D4">
      <w:pPr>
        <w:pStyle w:val="ListParagraph"/>
        <w:numPr>
          <w:ilvl w:val="0"/>
          <w:numId w:val="4"/>
        </w:numPr>
        <w:spacing w:line="260" w:lineRule="exact"/>
        <w:rPr>
          <w:sz w:val="24"/>
          <w:szCs w:val="24"/>
        </w:rPr>
        <w:bidi w:val="0"/>
      </w:pPr>
      <w:r>
        <w:rPr>
          <w:sz w:val="24"/>
          <w:szCs w:val="24"/>
          <w:lang w:val="tl"/>
          <w:b w:val="0"/>
          <w:bCs w:val="0"/>
          <w:i w:val="0"/>
          <w:iCs w:val="0"/>
          <w:u w:val="none"/>
          <w:vertAlign w:val="baseline"/>
          <w:rtl w:val="0"/>
        </w:rPr>
        <w:t xml:space="preserve">Pebrero 12 2025</w:t>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ab/>
      </w:r>
      <w:r>
        <w:rPr>
          <w:sz w:val="24"/>
          <w:szCs w:val="24"/>
          <w:lang w:val="tl"/>
          <w:b w:val="0"/>
          <w:bCs w:val="0"/>
          <w:i w:val="0"/>
          <w:iCs w:val="0"/>
          <w:u w:val="none"/>
          <w:vertAlign w:val="baseline"/>
          <w:rtl w:val="0"/>
        </w:rPr>
        <w:t xml:space="preserve">Magsisimula ang mga panayam</w:t>
      </w:r>
    </w:p>
    <w:p w:rsidR="006B23D4" w:rsidRPr="000A07E3" w:rsidRDefault="006B23D4" w:rsidP="000A07E3">
      <w:pPr>
        <w:spacing w:line="260" w:lineRule="exact"/>
        <w:rPr>
          <w:sz w:val="24"/>
          <w:szCs w:val="24"/>
        </w:rPr>
      </w:pPr>
    </w:p>
    <w:p w:rsidR="00C21728" w:rsidRDefault="00C21728">
      <w:pPr>
        <w:spacing w:before="16" w:line="260" w:lineRule="exact"/>
        <w:rPr>
          <w:sz w:val="26"/>
          <w:szCs w:val="26"/>
        </w:rPr>
      </w:pPr>
    </w:p>
    <w:p w:rsidR="002B494E" w:rsidRDefault="002B494E">
      <w:pPr>
        <w:spacing w:before="16" w:line="260" w:lineRule="exact"/>
        <w:rPr>
          <w:sz w:val="26"/>
          <w:szCs w:val="26"/>
        </w:rPr>
      </w:pPr>
    </w:p>
    <w:p w:rsidR="002B494E" w:rsidRDefault="002B494E">
      <w:pPr>
        <w:spacing w:before="16" w:line="260" w:lineRule="exact"/>
        <w:rPr>
          <w:sz w:val="26"/>
          <w:szCs w:val="26"/>
        </w:rPr>
      </w:pPr>
    </w:p>
    <w:p w:rsidR="006B23D4" w:rsidRDefault="006B23D4" w:rsidP="001D260B">
      <w:pPr>
        <w:rPr>
          <w:sz w:val="24"/>
          <w:szCs w:val="24"/>
        </w:rPr>
      </w:pPr>
    </w:p>
    <w:p w:rsidR="0054253D" w:rsidRDefault="000B45F7" w:rsidP="000B45F7">
      <w:pPr>
        <w:rPr>
          <w:rFonts w:asciiTheme="minorHAnsi" w:hAnsiTheme="minorHAnsi"/>
          <w:b/>
        </w:rPr>
        <w:bidi w:val="0"/>
      </w:pPr>
      <w:r>
        <w:rPr>
          <w:rFonts w:asciiTheme="minorHAnsi" w:hAnsiTheme="minorHAnsi"/>
          <w:lang w:val="tl"/>
          <w:b w:val="1"/>
          <w:bCs w:val="1"/>
          <w:i w:val="0"/>
          <w:iCs w:val="0"/>
          <w:u w:val="none"/>
          <w:vertAlign w:val="baseline"/>
          <w:rtl w:val="0"/>
        </w:rPr>
        <w:t xml:space="preserve">                                                                                   </w:t>
      </w: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0B45F7" w:rsidRDefault="000B45F7" w:rsidP="0054253D">
      <w:pPr>
        <w:ind w:left="2160" w:firstLine="720"/>
        <w:rPr>
          <w:rFonts w:asciiTheme="minorHAnsi" w:hAnsiTheme="minorHAnsi"/>
          <w:b/>
        </w:rPr>
        <w:bidi w:val="0"/>
      </w:pPr>
      <w:r>
        <w:rPr>
          <w:rFonts w:asciiTheme="minorHAnsi" w:hAnsiTheme="minorHAnsi"/>
          <w:lang w:val="tl"/>
          <w:b w:val="1"/>
          <w:bCs w:val="1"/>
          <w:i w:val="0"/>
          <w:iCs w:val="0"/>
          <w:u w:val="none"/>
          <w:vertAlign w:val="baseline"/>
          <w:rtl w:val="0"/>
        </w:rPr>
        <w:t xml:space="preserve">PAPEL NG MARKA NG PAGSUSURI SA TAGAPAGBIGAY NG SERBISYO NG RFP:   </w:t>
      </w:r>
    </w:p>
    <w:p w:rsidR="0054253D" w:rsidRPr="000B45F7" w:rsidRDefault="0054253D" w:rsidP="0054253D">
      <w:pPr>
        <w:ind w:firstLine="720"/>
        <w:rPr>
          <w:rFonts w:asciiTheme="minorHAnsi" w:hAnsiTheme="minorHAnsi"/>
          <w:b/>
        </w:rPr>
        <w:bidi w:val="0"/>
      </w:pPr>
      <w:r>
        <w:rPr>
          <w:rFonts w:asciiTheme="minorHAnsi" w:hAnsiTheme="minorHAnsi"/>
          <w:lang w:val="tl"/>
          <w:b w:val="1"/>
          <w:bCs w:val="1"/>
          <w:i w:val="0"/>
          <w:iCs w:val="0"/>
          <w:u w:val="none"/>
          <w:vertAlign w:val="baseline"/>
          <w:rtl w:val="0"/>
        </w:rPr>
        <w:t xml:space="preserve">(Kukumpletuhin ng Komite sa Pagsusuri ng RFP.  </w:t>
      </w:r>
      <w:r>
        <w:rPr>
          <w:rFonts w:asciiTheme="minorHAnsi" w:hAnsiTheme="minorHAnsi"/>
          <w:lang w:val="tl"/>
          <w:b w:val="1"/>
          <w:bCs w:val="1"/>
          <w:i w:val="0"/>
          <w:iCs w:val="0"/>
          <w:u w:val="none"/>
          <w:vertAlign w:val="baseline"/>
          <w:rtl w:val="0"/>
        </w:rPr>
        <w:t xml:space="preserve">Isasama para sa impormasyon ng aplikante).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bidi w:val="0"/>
            </w:pPr>
            <w:r>
              <w:rPr>
                <w:rFonts w:asciiTheme="minorHAnsi" w:hAnsiTheme="minorHAnsi"/>
                <w:lang w:val="tl"/>
                <w:b w:val="1"/>
                <w:bCs w:val="1"/>
                <w:i w:val="0"/>
                <w:iCs w:val="0"/>
                <w:u w:val="none"/>
                <w:vertAlign w:val="baseline"/>
                <w:rtl w:val="0"/>
              </w:rPr>
              <w:t xml:space="preserve">Pangalan ng Aplikante:</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bidi w:val="0"/>
            </w:pPr>
            <w:r>
              <w:rPr>
                <w:rFonts w:asciiTheme="minorHAnsi" w:hAnsiTheme="minorHAnsi"/>
                <w:lang w:val="tl"/>
                <w:b w:val="1"/>
                <w:bCs w:val="1"/>
                <w:i w:val="0"/>
                <w:iCs w:val="0"/>
                <w:u w:val="none"/>
                <w:vertAlign w:val="baseline"/>
                <w:rtl w:val="0"/>
              </w:rPr>
              <w:t xml:space="preserve">RCEB Taon ng Pananalapi at Numero ng Proyekto:</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B45F7" w:rsidRDefault="002B494E"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RCEB 24-25-3</w:t>
            </w:r>
          </w:p>
        </w:tc>
      </w:tr>
      <w:tr w:rsidR="000B45F7" w:rsidRPr="000B45F7" w:rsidTr="000B45F7">
        <w:tc>
          <w:tcPr>
            <w:tcW w:w="2250" w:type="dxa"/>
            <w:vAlign w:val="center"/>
          </w:tcPr>
          <w:p w:rsidR="000B45F7" w:rsidRPr="000B45F7" w:rsidRDefault="000B45F7" w:rsidP="000B45F7">
            <w:pPr>
              <w:rPr>
                <w:rFonts w:asciiTheme="minorHAnsi" w:hAnsiTheme="minorHAnsi"/>
                <w:b/>
              </w:rPr>
              <w:bidi w:val="0"/>
            </w:pPr>
            <w:r>
              <w:rPr>
                <w:rFonts w:asciiTheme="minorHAnsi" w:hAnsiTheme="minorHAnsi"/>
                <w:lang w:val="tl"/>
                <w:b w:val="1"/>
                <w:bCs w:val="1"/>
                <w:i w:val="0"/>
                <w:iCs w:val="0"/>
                <w:u w:val="none"/>
                <w:vertAlign w:val="baseline"/>
                <w:rtl w:val="0"/>
              </w:rPr>
              <w:t xml:space="preserve">Pangalan ng Tagasuri:</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 </w:t>
            </w:r>
          </w:p>
        </w:tc>
        <w:tc>
          <w:tcPr>
            <w:tcW w:w="1602" w:type="dxa"/>
            <w:vAlign w:val="center"/>
          </w:tcPr>
          <w:p w:rsidR="000B45F7" w:rsidRPr="000B45F7" w:rsidRDefault="000B45F7" w:rsidP="000B45F7">
            <w:pPr>
              <w:rPr>
                <w:rFonts w:asciiTheme="minorHAnsi" w:hAnsiTheme="minorHAnsi"/>
                <w:b/>
              </w:rPr>
              <w:bidi w:val="0"/>
            </w:pPr>
            <w:r>
              <w:rPr>
                <w:rFonts w:asciiTheme="minorHAnsi" w:hAnsiTheme="minorHAnsi"/>
                <w:lang w:val="tl"/>
                <w:b w:val="1"/>
                <w:bCs w:val="1"/>
                <w:i w:val="0"/>
                <w:iCs w:val="0"/>
                <w:u w:val="none"/>
                <w:vertAlign w:val="baseline"/>
                <w:rtl w:val="0"/>
              </w:rPr>
              <w:t xml:space="preserve">Petsa:</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bidi w:val="0"/>
      </w:pPr>
      <w:r>
        <w:rPr>
          <w:rFonts w:asciiTheme="minorHAnsi" w:hAnsiTheme="minorHAnsi"/>
          <w:lang w:val="tl"/>
          <w:b w:val="1"/>
          <w:bCs w:val="1"/>
          <w:i w:val="0"/>
          <w:iCs w:val="0"/>
          <w:u w:val="none"/>
          <w:vertAlign w:val="baseline"/>
          <w:rtl w:val="0"/>
        </w:rPr>
        <w:t xml:space="preserve">Susi ng Marka</w:t>
      </w:r>
      <w:r>
        <w:rPr>
          <w:rFonts w:asciiTheme="minorHAnsi" w:hAnsiTheme="minorHAnsi"/>
          <w:lang w:val="tl"/>
          <w:b w:val="0"/>
          <w:bCs w:val="0"/>
          <w:i w:val="0"/>
          <w:iCs w:val="0"/>
          <w:u w:val="none"/>
          <w:vertAlign w:val="baseline"/>
          <w:rtl w:val="0"/>
        </w:rPr>
        <w:t xml:space="preserve">: paki-markahan ng 1-5 sa pagsaalang-alang ng sumusunod balangkas:</w:t>
      </w:r>
      <w:r>
        <w:rPr>
          <w:rFonts w:asciiTheme="minorHAnsi" w:hAnsiTheme="minorHAnsi"/>
          <w:lang w:val="tl"/>
          <w:b w:val="0"/>
          <w:bCs w:val="0"/>
          <w:i w:val="0"/>
          <w:iCs w:val="0"/>
          <w:u w:val="none"/>
          <w:vertAlign w:val="baseline"/>
          <w:rtl w:val="0"/>
        </w:rPr>
        <w:tab/>
      </w:r>
      <w:r>
        <w:rPr>
          <w:rFonts w:asciiTheme="minorHAnsi" w:hAnsiTheme="minorHAnsi"/>
          <w:lang w:val="tl"/>
          <w:b w:val="1"/>
          <w:bCs w:val="1"/>
          <w:i w:val="0"/>
          <w:iCs w:val="0"/>
          <w:u w:val="none"/>
          <w:vertAlign w:val="baseline"/>
          <w:rtl w:val="0"/>
        </w:rPr>
        <w:t xml:space="preserve">Marka</w:t>
      </w:r>
      <w:r>
        <w:rPr>
          <w:rFonts w:asciiTheme="minorHAnsi" w:hAnsiTheme="minorHAnsi"/>
          <w:lang w:val="tl"/>
          <w:b w:val="0"/>
          <w:bCs w:val="0"/>
          <w:i w:val="0"/>
          <w:iCs w:val="0"/>
          <w:u w:val="none"/>
          <w:vertAlign w:val="baseline"/>
          <w:rtl w:val="0"/>
        </w:rPr>
        <w:t xml:space="preserve">: 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bidi w:val="0"/>
      </w:pPr>
      <w:r>
        <w:rPr>
          <w:sz w:val="24"/>
          <w:szCs w:val="24"/>
          <w:lang w:val="tl"/>
          <w:b w:val="0"/>
          <w:bCs w:val="0"/>
          <w:i w:val="0"/>
          <w:iCs w:val="0"/>
          <w:u w:val="none"/>
          <w:vertAlign w:val="baseline"/>
          <w:rtl w:val="0"/>
        </w:rPr>
        <w:t xml:space="preserve"> </w:t>
      </w:r>
      <w:r>
        <w:rPr>
          <w:sz w:val="24"/>
          <w:szCs w:val="24"/>
          <w:lang w:val="tl"/>
          <w:b w:val="1"/>
          <w:bCs w:val="1"/>
          <w:i w:val="0"/>
          <w:iCs w:val="0"/>
          <w:u w:val="none"/>
          <w:vertAlign w:val="baseline"/>
          <w:rtl w:val="0"/>
        </w:rPr>
        <w:t xml:space="preserve">1</w:t>
      </w:r>
      <w:r>
        <w:rPr>
          <w:sz w:val="24"/>
          <w:szCs w:val="24"/>
          <w:lang w:val="tl"/>
          <w:b w:val="0"/>
          <w:bCs w:val="0"/>
          <w:i w:val="0"/>
          <w:iCs w:val="0"/>
          <w:u w:val="none"/>
          <w:vertAlign w:val="baseline"/>
          <w:rtl w:val="0"/>
        </w:rPr>
        <w:t xml:space="preserve">: Hindi Maganda- Hindi kumpleto ang impormasyon.</w:t>
      </w:r>
    </w:p>
    <w:p w:rsidR="000B45F7" w:rsidRPr="000B45F7" w:rsidRDefault="000B45F7" w:rsidP="000B45F7">
      <w:pPr>
        <w:rPr>
          <w:sz w:val="24"/>
          <w:szCs w:val="24"/>
        </w:rPr>
        <w:bidi w:val="0"/>
      </w:pPr>
      <w:r>
        <w:rPr>
          <w:sz w:val="24"/>
          <w:szCs w:val="24"/>
          <w:lang w:val="tl"/>
          <w:b w:val="1"/>
          <w:bCs w:val="1"/>
          <w:i w:val="0"/>
          <w:iCs w:val="0"/>
          <w:u w:val="none"/>
          <w:vertAlign w:val="baseline"/>
          <w:rtl w:val="0"/>
        </w:rPr>
        <w:t xml:space="preserve"> 2</w:t>
      </w:r>
      <w:r>
        <w:rPr>
          <w:sz w:val="24"/>
          <w:szCs w:val="24"/>
          <w:lang w:val="tl"/>
          <w:b w:val="0"/>
          <w:bCs w:val="0"/>
          <w:i w:val="0"/>
          <w:iCs w:val="0"/>
          <w:u w:val="none"/>
          <w:vertAlign w:val="baseline"/>
          <w:rtl w:val="0"/>
        </w:rPr>
        <w:t xml:space="preserve">: Mas Mababa sa Katamtaman- Sapat ang impormasyon; hindi tinalakay sa partikular ang paksa.</w:t>
      </w:r>
    </w:p>
    <w:p w:rsidR="000B45F7" w:rsidRPr="000B45F7" w:rsidRDefault="000B45F7" w:rsidP="000B45F7">
      <w:pPr>
        <w:rPr>
          <w:sz w:val="24"/>
          <w:szCs w:val="24"/>
        </w:rPr>
        <w:bidi w:val="0"/>
      </w:pPr>
      <w:r>
        <w:rPr>
          <w:sz w:val="24"/>
          <w:szCs w:val="24"/>
          <w:lang w:val="tl"/>
          <w:b w:val="1"/>
          <w:bCs w:val="1"/>
          <w:i w:val="0"/>
          <w:iCs w:val="0"/>
          <w:u w:val="none"/>
          <w:vertAlign w:val="baseline"/>
          <w:rtl w:val="0"/>
        </w:rPr>
        <w:t xml:space="preserve"> 3: </w:t>
      </w:r>
      <w:r>
        <w:rPr>
          <w:sz w:val="24"/>
          <w:szCs w:val="24"/>
          <w:lang w:val="tl"/>
          <w:b w:val="0"/>
          <w:bCs w:val="0"/>
          <w:i w:val="0"/>
          <w:iCs w:val="0"/>
          <w:u w:val="none"/>
          <w:vertAlign w:val="baseline"/>
          <w:rtl w:val="0"/>
        </w:rPr>
        <w:t xml:space="preserve">Katamtaman</w:t>
      </w:r>
      <w:r>
        <w:rPr>
          <w:sz w:val="24"/>
          <w:szCs w:val="24"/>
          <w:lang w:val="tl"/>
          <w:b w:val="1"/>
          <w:bCs w:val="1"/>
          <w:i w:val="0"/>
          <w:iCs w:val="0"/>
          <w:u w:val="none"/>
          <w:vertAlign w:val="baseline"/>
          <w:rtl w:val="0"/>
        </w:rPr>
        <w:t xml:space="preserve">-</w:t>
      </w:r>
      <w:r>
        <w:rPr>
          <w:sz w:val="24"/>
          <w:szCs w:val="24"/>
          <w:lang w:val="tl"/>
          <w:b w:val="0"/>
          <w:bCs w:val="0"/>
          <w:i w:val="0"/>
          <w:iCs w:val="0"/>
          <w:u w:val="none"/>
          <w:vertAlign w:val="baseline"/>
          <w:rtl w:val="0"/>
        </w:rPr>
        <w:t xml:space="preserve"> Nakalagay lahat ng kailangang impormasyon.</w:t>
      </w:r>
    </w:p>
    <w:p w:rsidR="000B45F7" w:rsidRPr="000B45F7" w:rsidRDefault="000B45F7" w:rsidP="000B45F7">
      <w:pPr>
        <w:rPr>
          <w:sz w:val="24"/>
          <w:szCs w:val="24"/>
        </w:rPr>
        <w:bidi w:val="0"/>
      </w:pPr>
      <w:r>
        <w:rPr>
          <w:sz w:val="24"/>
          <w:szCs w:val="24"/>
          <w:lang w:val="tl"/>
          <w:b w:val="1"/>
          <w:bCs w:val="1"/>
          <w:i w:val="0"/>
          <w:iCs w:val="0"/>
          <w:u w:val="none"/>
          <w:vertAlign w:val="baseline"/>
          <w:rtl w:val="0"/>
        </w:rPr>
        <w:t xml:space="preserve"> 4</w:t>
      </w:r>
      <w:r>
        <w:rPr>
          <w:sz w:val="24"/>
          <w:szCs w:val="24"/>
          <w:lang w:val="tl"/>
          <w:b w:val="0"/>
          <w:bCs w:val="0"/>
          <w:i w:val="0"/>
          <w:iCs w:val="0"/>
          <w:u w:val="none"/>
          <w:vertAlign w:val="baseline"/>
          <w:rtl w:val="0"/>
        </w:rPr>
        <w:t xml:space="preserve">: Mas Mataas sa Katamtaman- Nakalagay lahat ng kailangang impormasyon at may elemento ng pagkamalikhain sa ilang aspekto.</w:t>
      </w:r>
    </w:p>
    <w:p w:rsidR="000B45F7" w:rsidRPr="000B45F7" w:rsidRDefault="000B45F7" w:rsidP="000B45F7">
      <w:pPr>
        <w:rPr>
          <w:sz w:val="24"/>
          <w:szCs w:val="24"/>
        </w:rPr>
        <w:bidi w:val="0"/>
      </w:pPr>
      <w:r>
        <w:rPr>
          <w:sz w:val="24"/>
          <w:szCs w:val="24"/>
          <w:lang w:val="tl"/>
          <w:b w:val="1"/>
          <w:bCs w:val="1"/>
          <w:i w:val="0"/>
          <w:iCs w:val="0"/>
          <w:u w:val="none"/>
          <w:vertAlign w:val="baseline"/>
          <w:rtl w:val="0"/>
        </w:rPr>
        <w:t xml:space="preserve"> 5:</w:t>
      </w:r>
      <w:r>
        <w:rPr>
          <w:sz w:val="24"/>
          <w:szCs w:val="24"/>
          <w:lang w:val="tl"/>
          <w:b w:val="0"/>
          <w:bCs w:val="0"/>
          <w:i w:val="0"/>
          <w:iCs w:val="0"/>
          <w:u w:val="none"/>
          <w:vertAlign w:val="baseline"/>
          <w:rtl w:val="0"/>
        </w:rPr>
        <w:t xml:space="preserve"> Mahusay- Ang sagot ay nagpapakita ng lubos na mga makabagong ideya.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bidi w:val="0"/>
      </w:pPr>
      <w:r>
        <w:rPr>
          <w:rFonts w:asciiTheme="minorHAnsi" w:hAnsiTheme="minorHAnsi"/>
          <w:lang w:val="tl"/>
          <w:b w:val="1"/>
          <w:bCs w:val="1"/>
          <w:i w:val="0"/>
          <w:iCs w:val="0"/>
          <w:u w:val="none"/>
          <w:vertAlign w:val="baseline"/>
          <w:rtl w:val="0"/>
        </w:rPr>
        <w:t xml:space="preserve">Rekomendasyon: ______________________________________________________________________________________________________________________________________________________________________________________________________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bidi w:val="0"/>
      </w:pPr>
      <w:r>
        <w:rPr>
          <w:rFonts w:asciiTheme="minorHAnsi" w:hAnsiTheme="minorHAnsi"/>
          <w:lang w:val="tl"/>
          <w:b w:val="0"/>
          <w:bCs w:val="0"/>
          <w:i w:val="0"/>
          <w:iCs w:val="0"/>
          <w:u w:val="none"/>
          <w:vertAlign w:val="baseline"/>
          <w:rtl w:val="0"/>
        </w:rPr>
        <w:tab/>
      </w:r>
      <w:r>
        <w:rPr>
          <w:rFonts w:asciiTheme="minorHAnsi" w:hAnsiTheme="minorHAnsi"/>
          <w:lang w:val="tl"/>
          <w:b w:val="0"/>
          <w:bCs w:val="0"/>
          <w:i w:val="0"/>
          <w:iCs w:val="0"/>
          <w:u w:val="none"/>
          <w:vertAlign w:val="baseline"/>
          <w:rtl w:val="0"/>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rsidTr="000B45F7">
        <w:tc>
          <w:tcPr>
            <w:tcW w:w="450" w:type="dxa"/>
          </w:tcPr>
          <w:p w:rsidR="000B45F7" w:rsidRPr="000B45F7" w:rsidRDefault="000B45F7" w:rsidP="000B45F7">
            <w:pPr>
              <w:jc w:val="center"/>
              <w:rPr>
                <w:rFonts w:asciiTheme="minorHAnsi" w:hAnsiTheme="minorHAnsi"/>
                <w:b/>
              </w:rPr>
              <w:bidi w:val="0"/>
            </w:pPr>
            <w:r>
              <w:rPr>
                <w:rFonts w:asciiTheme="minorHAnsi" w:hAnsiTheme="minorHAnsi"/>
                <w:lang w:val="tl"/>
                <w:b w:val="1"/>
                <w:bCs w:val="1"/>
                <w:i w:val="0"/>
                <w:iCs w:val="0"/>
                <w:u w:val="none"/>
                <w:vertAlign w:val="baseline"/>
                <w:rtl w:val="0"/>
              </w:rPr>
              <w:t xml:space="preserve">3. </w:t>
            </w:r>
          </w:p>
        </w:tc>
        <w:tc>
          <w:tcPr>
            <w:tcW w:w="5153" w:type="dxa"/>
          </w:tcPr>
          <w:p w:rsidR="000B45F7" w:rsidRPr="000B45F7" w:rsidRDefault="000B45F7" w:rsidP="000B45F7">
            <w:pPr>
              <w:jc w:val="center"/>
              <w:rPr>
                <w:rFonts w:asciiTheme="minorHAnsi" w:hAnsiTheme="minorHAnsi"/>
                <w:b/>
              </w:rPr>
              <w:bidi w:val="0"/>
            </w:pPr>
            <w:r>
              <w:rPr>
                <w:rFonts w:asciiTheme="minorHAnsi" w:hAnsiTheme="minorHAnsi"/>
                <w:lang w:val="tl"/>
                <w:b w:val="1"/>
                <w:bCs w:val="1"/>
                <w:i w:val="0"/>
                <w:iCs w:val="0"/>
                <w:u w:val="none"/>
                <w:vertAlign w:val="baseline"/>
                <w:rtl w:val="0"/>
              </w:rPr>
              <w:t xml:space="preserve">PAMANTAYAN para sa Pahayag ng Ideya: </w:t>
            </w:r>
          </w:p>
        </w:tc>
        <w:tc>
          <w:tcPr>
            <w:tcW w:w="906" w:type="dxa"/>
          </w:tcPr>
          <w:p w:rsidR="000B45F7" w:rsidRPr="000B45F7" w:rsidRDefault="000B45F7" w:rsidP="000B45F7">
            <w:pPr>
              <w:jc w:val="center"/>
              <w:rPr>
                <w:rFonts w:asciiTheme="minorHAnsi" w:hAnsiTheme="minorHAnsi"/>
                <w:b/>
              </w:rPr>
              <w:bidi w:val="0"/>
            </w:pPr>
            <w:r>
              <w:rPr>
                <w:rFonts w:asciiTheme="minorHAnsi" w:hAnsiTheme="minorHAnsi"/>
                <w:lang w:val="tl"/>
                <w:b w:val="1"/>
                <w:bCs w:val="1"/>
                <w:i w:val="0"/>
                <w:iCs w:val="0"/>
                <w:u w:val="none"/>
                <w:vertAlign w:val="baseline"/>
                <w:rtl w:val="0"/>
              </w:rPr>
              <w:t xml:space="preserve">MARKA</w:t>
            </w:r>
          </w:p>
        </w:tc>
        <w:tc>
          <w:tcPr>
            <w:tcW w:w="4201" w:type="dxa"/>
          </w:tcPr>
          <w:p w:rsidR="000B45F7" w:rsidRPr="000B45F7" w:rsidRDefault="000B45F7" w:rsidP="000B45F7">
            <w:pPr>
              <w:jc w:val="center"/>
              <w:rPr>
                <w:rFonts w:asciiTheme="minorHAnsi" w:hAnsiTheme="minorHAnsi"/>
                <w:b/>
              </w:rPr>
              <w:bidi w:val="0"/>
            </w:pPr>
            <w:r>
              <w:rPr>
                <w:rFonts w:asciiTheme="minorHAnsi" w:hAnsiTheme="minorHAnsi"/>
                <w:lang w:val="tl"/>
                <w:b w:val="1"/>
                <w:bCs w:val="1"/>
                <w:i w:val="0"/>
                <w:iCs w:val="0"/>
                <w:u w:val="none"/>
                <w:vertAlign w:val="baseline"/>
                <w:rtl w:val="0"/>
              </w:rPr>
              <w:t xml:space="preserve">MGA KOMENTO</w:t>
            </w:r>
          </w:p>
        </w:tc>
      </w:tr>
      <w:tr w:rsidR="000B45F7" w:rsidRPr="000B45F7" w:rsidTr="000B45F7">
        <w:trPr>
          <w:trHeight w:val="1457"/>
        </w:trPr>
        <w:tc>
          <w:tcPr>
            <w:tcW w:w="450" w:type="dxa"/>
          </w:tcPr>
          <w:p w:rsidR="000B45F7" w:rsidRPr="000B45F7" w:rsidRDefault="000B45F7"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a.</w:t>
            </w:r>
          </w:p>
        </w:tc>
        <w:tc>
          <w:tcPr>
            <w:tcW w:w="5153" w:type="dxa"/>
          </w:tcPr>
          <w:p w:rsidR="000B45F7" w:rsidRPr="000B45F7" w:rsidRDefault="000B45F7" w:rsidP="000B45F7">
            <w:pPr>
              <w:rPr>
                <w:rFonts w:asciiTheme="minorHAnsi" w:hAnsiTheme="minorHAnsi"/>
              </w:rPr>
              <w:bidi w:val="0"/>
            </w:pPr>
            <w:r>
              <w:rPr>
                <w:sz w:val="22"/>
                <w:szCs w:val="22"/>
                <w:lang w:val="tl"/>
                <w:b w:val="0"/>
                <w:bCs w:val="0"/>
                <w:i w:val="0"/>
                <w:iCs w:val="0"/>
                <w:u w:val="none"/>
                <w:vertAlign w:val="baseline"/>
                <w:rtl w:val="0"/>
              </w:rPr>
              <w:t xml:space="preserve">Maikling paglalarawan ng iyong pilosopiya, pagpapahalaga, kagalingan, at makabagong mga pamamaraan sa pagbibigay ng isinaad na serbisyo para sa target na grupo ng mga kliyente (5 puntos)</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b.</w:t>
            </w:r>
          </w:p>
        </w:tc>
        <w:tc>
          <w:tcPr>
            <w:tcW w:w="5153" w:type="dxa"/>
          </w:tcPr>
          <w:p w:rsidR="00FF6FC6" w:rsidRDefault="00FF6FC6" w:rsidP="00FF6FC6">
            <w:pPr>
              <w:ind w:right="61"/>
              <w:rPr>
                <w:spacing w:val="59"/>
                <w:sz w:val="22"/>
                <w:szCs w:val="22"/>
              </w:rPr>
              <w:bidi w:val="0"/>
            </w:pPr>
            <w:r>
              <w:rPr>
                <w:sz w:val="22"/>
                <w:szCs w:val="22"/>
                <w:lang w:val="tl"/>
                <w:b w:val="0"/>
                <w:bCs w:val="0"/>
                <w:i w:val="0"/>
                <w:iCs w:val="0"/>
                <w:u w:val="none"/>
                <w:vertAlign w:val="baseline"/>
                <w:rtl w:val="0"/>
              </w:rPr>
              <w:t xml:space="preserve">Mangyaring ilarawan ang proseso ng pagsusuri na gagamitin mo para matukoy ang mga kalakasan at hamon ng tinutukoy na kliyente.  Sino ang susubukan mong kontakin para makakuha ng impormasyon bilang bahagi ng pagsusuri sa indibidwal? Ilarawan ang anumang tool na gagamitin mo sa pagsusuri. </w:t>
            </w:r>
          </w:p>
          <w:p w:rsidR="00FF6FC6" w:rsidRDefault="00FF6FC6" w:rsidP="00FF6FC6">
            <w:pPr>
              <w:ind w:right="61"/>
              <w:rPr>
                <w:spacing w:val="59"/>
                <w:sz w:val="22"/>
                <w:szCs w:val="22"/>
              </w:rPr>
            </w:pPr>
          </w:p>
          <w:p w:rsidR="000B45F7" w:rsidRPr="000B45F7" w:rsidRDefault="00FF6FC6" w:rsidP="00FF6FC6">
            <w:pPr>
              <w:ind w:right="61"/>
              <w:rPr>
                <w:rFonts w:asciiTheme="minorHAnsi" w:hAnsiTheme="minorHAnsi"/>
              </w:rPr>
              <w:bidi w:val="0"/>
            </w:pPr>
            <w:r>
              <w:rPr>
                <w:sz w:val="22"/>
                <w:szCs w:val="22"/>
                <w:lang w:val="tl"/>
                <w:b w:val="0"/>
                <w:bCs w:val="0"/>
                <w:i w:val="0"/>
                <w:iCs w:val="0"/>
                <w:u w:val="none"/>
                <w:vertAlign w:val="baseline"/>
                <w:rtl w:val="0"/>
              </w:rPr>
              <w:t xml:space="preserve">Pakilarawan ang mga espesyal na serbisyo na iaalok mo sa mga kliyente.  Paano mo matitiyak ang mabilis na tugon sa mga kliyenteng nangangailangan?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734FD"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c.</w:t>
            </w:r>
          </w:p>
        </w:tc>
        <w:tc>
          <w:tcPr>
            <w:tcW w:w="5153" w:type="dxa"/>
          </w:tcPr>
          <w:p w:rsidR="000B45F7" w:rsidRPr="000B45F7" w:rsidRDefault="000B45F7" w:rsidP="000B45F7">
            <w:pPr>
              <w:rPr>
                <w:sz w:val="22"/>
                <w:szCs w:val="22"/>
              </w:rPr>
              <w:bidi w:val="0"/>
            </w:pPr>
            <w:r>
              <w:rPr>
                <w:sz w:val="22"/>
                <w:szCs w:val="22"/>
                <w:lang w:val="tl"/>
                <w:b w:val="0"/>
                <w:bCs w:val="0"/>
                <w:i w:val="0"/>
                <w:iCs w:val="0"/>
                <w:u w:val="none"/>
                <w:vertAlign w:val="baseline"/>
                <w:rtl w:val="0"/>
              </w:rPr>
              <w:t xml:space="preserve">Organizational chart na nagpapakita ng iba't ibang programa na pinapatakbo ng organisasyon mo at kung paano pasok sa chart na ito ang iminungkahing proyekto. </w:t>
            </w:r>
          </w:p>
          <w:p w:rsidR="000B45F7" w:rsidRPr="000B45F7" w:rsidRDefault="000B45F7" w:rsidP="000B45F7">
            <w:pPr>
              <w:rPr>
                <w:sz w:val="22"/>
                <w:szCs w:val="22"/>
              </w:rPr>
            </w:pPr>
          </w:p>
          <w:p w:rsidR="000B45F7" w:rsidRPr="000B45F7" w:rsidRDefault="000B45F7" w:rsidP="000B45F7">
            <w:pPr>
              <w:rPr>
                <w:rFonts w:asciiTheme="minorHAnsi" w:hAnsiTheme="minorHAnsi"/>
              </w:rPr>
              <w:bidi w:val="0"/>
            </w:pPr>
            <w:r>
              <w:rPr>
                <w:sz w:val="22"/>
                <w:szCs w:val="22"/>
                <w:lang w:val="tl"/>
                <w:b w:val="0"/>
                <w:bCs w:val="0"/>
                <w:i w:val="0"/>
                <w:iCs w:val="0"/>
                <w:u w:val="none"/>
                <w:vertAlign w:val="baseline"/>
                <w:rtl w:val="0"/>
              </w:rPr>
              <w:t xml:space="preserve">Gayundin, isang tsart ng organisasyon na kumikilala sa namumuno at mga tauhan ng pangangasiwa.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 </w:t>
            </w:r>
          </w:p>
        </w:tc>
      </w:tr>
      <w:tr w:rsidR="000B45F7" w:rsidRPr="000B45F7" w:rsidTr="000B45F7">
        <w:trPr>
          <w:trHeight w:val="1250"/>
        </w:trPr>
        <w:tc>
          <w:tcPr>
            <w:tcW w:w="450" w:type="dxa"/>
          </w:tcPr>
          <w:p w:rsidR="000B45F7" w:rsidRPr="000B45F7" w:rsidRDefault="000734FD"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d.</w:t>
            </w:r>
          </w:p>
        </w:tc>
        <w:tc>
          <w:tcPr>
            <w:tcW w:w="5153" w:type="dxa"/>
          </w:tcPr>
          <w:p w:rsidR="000B45F7" w:rsidRPr="000B45F7" w:rsidRDefault="000B45F7" w:rsidP="000B45F7">
            <w:pPr>
              <w:rPr>
                <w:rFonts w:asciiTheme="minorHAnsi" w:hAnsiTheme="minorHAnsi"/>
              </w:rPr>
              <w:bidi w:val="0"/>
            </w:pPr>
            <w:r>
              <w:rPr>
                <w:sz w:val="22"/>
                <w:szCs w:val="22"/>
                <w:lang w:val="tl"/>
                <w:b w:val="0"/>
                <w:bCs w:val="0"/>
                <w:i w:val="0"/>
                <w:iCs w:val="0"/>
                <w:u w:val="none"/>
                <w:vertAlign w:val="baseline"/>
                <w:rtl w:val="0"/>
              </w:rPr>
              <w:t xml:space="preserve">Isang paglalarawan ng programa sa pagsasanay ng tauhan para sa hindi bababa sa 12 buwan na nagbibigay-diin sa mga paksang nauugnay sa uri ng mga kliyente na bibigyan mo ng serbisyo.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734FD"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e.</w:t>
            </w:r>
          </w:p>
        </w:tc>
        <w:tc>
          <w:tcPr>
            <w:tcW w:w="5153" w:type="dxa"/>
          </w:tcPr>
          <w:p w:rsidR="000B45F7" w:rsidRPr="000B45F7" w:rsidRDefault="000B45F7" w:rsidP="000B45F7">
            <w:pPr>
              <w:rPr>
                <w:rFonts w:asciiTheme="minorHAnsi" w:hAnsiTheme="minorHAnsi"/>
              </w:rPr>
              <w:bidi w:val="0"/>
            </w:pPr>
            <w:r>
              <w:rPr>
                <w:sz w:val="22"/>
                <w:szCs w:val="22"/>
                <w:lang w:val="tl"/>
                <w:b w:val="0"/>
                <w:bCs w:val="0"/>
                <w:i w:val="0"/>
                <w:iCs w:val="0"/>
                <w:u w:val="none"/>
                <w:vertAlign w:val="baseline"/>
                <w:rtl w:val="0"/>
              </w:rPr>
              <w:t xml:space="preserve">Isang paglalarawan ng plano mo para sa pagsusuri ng mga serbisyo sa programa at iyong plano para sa pagpapabuti ng kalidad.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734FD"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f.</w:t>
            </w:r>
          </w:p>
        </w:tc>
        <w:tc>
          <w:tcPr>
            <w:tcW w:w="5153" w:type="dxa"/>
          </w:tcPr>
          <w:p w:rsidR="000B45F7" w:rsidRPr="000B45F7" w:rsidRDefault="000B45F7" w:rsidP="000B45F7">
            <w:pPr>
              <w:rPr>
                <w:sz w:val="22"/>
                <w:szCs w:val="22"/>
              </w:rPr>
              <w:bidi w:val="0"/>
            </w:pPr>
            <w:r>
              <w:rPr>
                <w:sz w:val="22"/>
                <w:szCs w:val="22"/>
                <w:lang w:val="tl"/>
                <w:b w:val="0"/>
                <w:bCs w:val="0"/>
                <w:i w:val="0"/>
                <w:iCs w:val="0"/>
                <w:u w:val="none"/>
                <w:vertAlign w:val="baseline"/>
                <w:rtl w:val="0"/>
              </w:rPr>
              <w:t xml:space="preserve">Isang pahayag na nagpapakita ng plano mo para bigyan ng serbisyo ang magkakaibang kliyente, kabilang ang, pero hindi limitado sa, mga kliyenteng magkakaiba ang kultura at wika. </w:t>
            </w:r>
          </w:p>
          <w:p w:rsidR="000B45F7" w:rsidRPr="000B45F7" w:rsidRDefault="000B45F7" w:rsidP="000B45F7">
            <w:pPr>
              <w:rPr>
                <w:sz w:val="22"/>
                <w:szCs w:val="22"/>
              </w:rPr>
            </w:pPr>
          </w:p>
          <w:p w:rsidR="000B45F7" w:rsidRPr="000B45F7" w:rsidRDefault="000B45F7" w:rsidP="000B45F7">
            <w:pPr>
              <w:rPr>
                <w:spacing w:val="3"/>
                <w:sz w:val="22"/>
                <w:szCs w:val="22"/>
              </w:rPr>
              <w:bidi w:val="0"/>
            </w:pPr>
            <w:r>
              <w:rPr>
                <w:sz w:val="22"/>
                <w:szCs w:val="22"/>
                <w:lang w:val="tl"/>
                <w:b w:val="0"/>
                <w:bCs w:val="0"/>
                <w:i w:val="0"/>
                <w:iCs w:val="0"/>
                <w:u w:val="none"/>
                <w:vertAlign w:val="baseline"/>
                <w:rtl w:val="0"/>
              </w:rPr>
              <w:t xml:space="preserve">Magbigay ng mga halimbawa ng dedikasyon mo sa pagtugon sa mga pangangailangan ng magkakaibang kliyenteng iyon. </w:t>
            </w:r>
          </w:p>
          <w:p w:rsidR="000B45F7" w:rsidRPr="000B45F7" w:rsidRDefault="000B45F7" w:rsidP="000B45F7">
            <w:pPr>
              <w:rPr>
                <w:spacing w:val="3"/>
                <w:sz w:val="22"/>
                <w:szCs w:val="22"/>
              </w:rPr>
            </w:pPr>
          </w:p>
          <w:p w:rsidR="000B45F7" w:rsidRPr="000B45F7" w:rsidRDefault="000B45F7" w:rsidP="000B45F7">
            <w:pPr>
              <w:rPr>
                <w:rFonts w:asciiTheme="minorHAnsi" w:hAnsiTheme="minorHAnsi"/>
              </w:rPr>
              <w:bidi w:val="0"/>
            </w:pPr>
            <w:r>
              <w:rPr>
                <w:sz w:val="22"/>
                <w:szCs w:val="22"/>
                <w:lang w:val="tl"/>
                <w:b w:val="0"/>
                <w:bCs w:val="0"/>
                <w:i w:val="0"/>
                <w:iCs w:val="0"/>
                <w:u w:val="none"/>
                <w:vertAlign w:val="baseline"/>
                <w:rtl w:val="0"/>
              </w:rPr>
              <w:t xml:space="preserve">Isama ang anumang karagdagang impormasyon na sa tingin mo ay may kaugnayan sa isyu ng pagkakapantay-pantay at pagkakaiba-iba.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 </w:t>
            </w:r>
          </w:p>
        </w:tc>
      </w:tr>
      <w:tr w:rsidR="000B45F7" w:rsidRPr="000B45F7" w:rsidTr="000B45F7">
        <w:trPr>
          <w:trHeight w:val="980"/>
        </w:trPr>
        <w:tc>
          <w:tcPr>
            <w:tcW w:w="450" w:type="dxa"/>
          </w:tcPr>
          <w:p w:rsidR="000B45F7" w:rsidRPr="000B45F7" w:rsidRDefault="000734FD" w:rsidP="000B45F7">
            <w:pPr>
              <w:rPr>
                <w:rFonts w:asciiTheme="minorHAnsi" w:hAnsiTheme="minorHAnsi"/>
              </w:rPr>
              <w:bidi w:val="0"/>
            </w:pPr>
            <w:r>
              <w:rPr>
                <w:rFonts w:asciiTheme="minorHAnsi" w:hAnsiTheme="minorHAnsi"/>
                <w:lang w:val="tl"/>
                <w:b w:val="0"/>
                <w:bCs w:val="0"/>
                <w:i w:val="0"/>
                <w:iCs w:val="0"/>
                <w:u w:val="none"/>
                <w:vertAlign w:val="baseline"/>
                <w:rtl w:val="0"/>
              </w:rPr>
              <w:t xml:space="preserve">g.</w:t>
            </w:r>
          </w:p>
        </w:tc>
        <w:tc>
          <w:tcPr>
            <w:tcW w:w="5153" w:type="dxa"/>
          </w:tcPr>
          <w:p w:rsidR="000B45F7" w:rsidRPr="000B45F7" w:rsidRDefault="000B45F7" w:rsidP="000B45F7">
            <w:pPr>
              <w:rPr>
                <w:rFonts w:asciiTheme="minorHAnsi" w:hAnsiTheme="minorHAnsi"/>
              </w:rPr>
              <w:bidi w:val="0"/>
            </w:pPr>
            <w:r>
              <w:rPr>
                <w:sz w:val="22"/>
                <w:szCs w:val="22"/>
                <w:lang w:val="tl"/>
                <w:b w:val="0"/>
                <w:bCs w:val="0"/>
                <w:i w:val="0"/>
                <w:iCs w:val="0"/>
                <w:u w:val="none"/>
                <w:vertAlign w:val="baseline"/>
                <w:rtl w:val="0"/>
              </w:rPr>
              <w:t xml:space="preserve">Mga partikular na time line para sa pagkumpleto ng proyektong ito na nagpapakita ng lahat ng pangunahing hakbang sa proseso hanggang sa target na petsa ng pagsisimula ng mga serbisyo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7"/>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83" w:rsidRDefault="00F50983">
      <w:pPr>
        <w:bidi w:val="0"/>
      </w:pPr>
      <w:r>
        <w:separator/>
      </w:r>
    </w:p>
  </w:endnote>
  <w:endnote w:type="continuationSeparator" w:id="0">
    <w:p w:rsidR="00F50983" w:rsidRDefault="00F50983">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F50983">
    <w:pPr>
      <w:spacing w:line="200" w:lineRule="exact"/>
      <w:bidi w:val="0"/>
    </w:pPr>
    <w:r>
      <w:rPr>
        <w:lang w:val="tl"/>
        <w:b w:val="0"/>
        <w:bCs w:val="0"/>
        <w:i w:val="0"/>
        <w:iCs w:val="0"/>
        <w:u w:val="none"/>
        <w:vertAlign w:val="baseline"/>
        <w:rtl w:val="0"/>
      </w:rP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bidi w:val="0"/>
                </w:pPr>
                <w:r>
                  <w:rPr>
                    <w:sz w:val="24"/>
                    <w:szCs w:val="24"/>
                    <w:lang w:val="tl"/>
                    <w:b w:val="0"/>
                    <w:bCs w:val="0"/>
                    <w:i w:val="0"/>
                    <w:iCs w:val="0"/>
                    <w:u w:val="none"/>
                    <w:vertAlign w:val="baseline"/>
                    <w:rtl w:val="0"/>
                  </w:rPr>
                  <w:t xml:space="preserve">- </w:t>
                </w:r>
                <w:r>
                  <w:rPr>
                    <w:sz w:val="24"/>
                    <w:szCs w:val="24"/>
                    <w:lang w:val="tl"/>
                    <w:b w:val="0"/>
                    <w:bCs w:val="0"/>
                    <w:i w:val="0"/>
                    <w:iCs w:val="0"/>
                    <w:u w:val="none"/>
                    <w:vertAlign w:val="baseline"/>
                    <w:rtl w:val="0"/>
                  </w:rPr>
                  <w:fldChar w:fldCharType="begin"/>
                </w:r>
                <w:r>
                  <w:rPr>
                    <w:sz w:val="24"/>
                    <w:szCs w:val="24"/>
                    <w:lang w:val="tl"/>
                    <w:b w:val="0"/>
                    <w:bCs w:val="0"/>
                    <w:i w:val="0"/>
                    <w:iCs w:val="0"/>
                    <w:u w:val="none"/>
                    <w:vertAlign w:val="baseline"/>
                    <w:rtl w:val="0"/>
                  </w:rPr>
                  <w:instrText xml:space="preserve"> PAGE </w:instrText>
                </w:r>
                <w:r>
                  <w:rPr>
                    <w:sz w:val="24"/>
                    <w:szCs w:val="24"/>
                    <w:lang w:val="tl"/>
                    <w:b w:val="0"/>
                    <w:bCs w:val="0"/>
                    <w:i w:val="0"/>
                    <w:iCs w:val="0"/>
                    <w:u w:val="none"/>
                    <w:vertAlign w:val="baseline"/>
                    <w:rtl w:val="0"/>
                  </w:rPr>
                  <w:fldChar w:fldCharType="separate"/>
                </w:r>
                <w:r>
                  <w:rPr>
                    <w:noProof/>
                    <w:sz w:val="24"/>
                    <w:szCs w:val="24"/>
                    <w:lang w:val="tl"/>
                    <w:b w:val="0"/>
                    <w:bCs w:val="0"/>
                    <w:i w:val="0"/>
                    <w:iCs w:val="0"/>
                    <w:u w:val="none"/>
                    <w:vertAlign w:val="baseline"/>
                    <w:rtl w:val="0"/>
                  </w:rPr>
                  <w:t xml:space="preserve">1</w:t>
                </w:r>
                <w:r>
                  <w:rPr>
                    <w:sz w:val="24"/>
                    <w:szCs w:val="24"/>
                    <w:lang w:val="tl"/>
                    <w:b w:val="0"/>
                    <w:bCs w:val="0"/>
                    <w:i w:val="0"/>
                    <w:iCs w:val="0"/>
                    <w:u w:val="none"/>
                    <w:vertAlign w:val="baseline"/>
                    <w:rtl w:val="0"/>
                  </w:rPr>
                  <w:fldChar w:fldCharType="end"/>
                </w:r>
                <w:r>
                  <w:rPr>
                    <w:sz w:val="24"/>
                    <w:szCs w:val="24"/>
                    <w:lang w:val="tl"/>
                    <w:b w:val="0"/>
                    <w:bCs w:val="0"/>
                    <w:i w:val="0"/>
                    <w:iCs w:val="0"/>
                    <w:u w:val="none"/>
                    <w:vertAlign w:val="baseline"/>
                    <w:rtl w:val="0"/>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83" w:rsidRDefault="00F50983">
      <w:pPr>
        <w:bidi w:val="0"/>
      </w:pPr>
      <w:r>
        <w:separator/>
      </w:r>
    </w:p>
  </w:footnote>
  <w:footnote w:type="continuationSeparator" w:id="0">
    <w:p w:rsidR="00F50983" w:rsidRDefault="00F50983">
      <w:pPr>
        <w:bidi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03D1F"/>
    <w:rsid w:val="00013235"/>
    <w:rsid w:val="00024084"/>
    <w:rsid w:val="00033E01"/>
    <w:rsid w:val="00043F5A"/>
    <w:rsid w:val="00047287"/>
    <w:rsid w:val="00051085"/>
    <w:rsid w:val="000734FD"/>
    <w:rsid w:val="00083A6A"/>
    <w:rsid w:val="00093FA0"/>
    <w:rsid w:val="000A07E3"/>
    <w:rsid w:val="000B3BAC"/>
    <w:rsid w:val="000B45F7"/>
    <w:rsid w:val="000C17FC"/>
    <w:rsid w:val="000C519D"/>
    <w:rsid w:val="000D6EED"/>
    <w:rsid w:val="000F7ACB"/>
    <w:rsid w:val="00100EDC"/>
    <w:rsid w:val="001066E9"/>
    <w:rsid w:val="001067C9"/>
    <w:rsid w:val="00114558"/>
    <w:rsid w:val="00117945"/>
    <w:rsid w:val="00121A12"/>
    <w:rsid w:val="00137FE3"/>
    <w:rsid w:val="001479C6"/>
    <w:rsid w:val="00164E01"/>
    <w:rsid w:val="00192786"/>
    <w:rsid w:val="001A7DD8"/>
    <w:rsid w:val="001B0703"/>
    <w:rsid w:val="001B1422"/>
    <w:rsid w:val="001C232F"/>
    <w:rsid w:val="001D260B"/>
    <w:rsid w:val="001D5071"/>
    <w:rsid w:val="00211CE3"/>
    <w:rsid w:val="00225A90"/>
    <w:rsid w:val="002452F7"/>
    <w:rsid w:val="0025640C"/>
    <w:rsid w:val="00264B64"/>
    <w:rsid w:val="002A08E5"/>
    <w:rsid w:val="002B494E"/>
    <w:rsid w:val="002D0450"/>
    <w:rsid w:val="002F7494"/>
    <w:rsid w:val="00344AD3"/>
    <w:rsid w:val="003463D9"/>
    <w:rsid w:val="003532A0"/>
    <w:rsid w:val="00374102"/>
    <w:rsid w:val="0039674A"/>
    <w:rsid w:val="003A39B8"/>
    <w:rsid w:val="003E386B"/>
    <w:rsid w:val="003E5655"/>
    <w:rsid w:val="00405E94"/>
    <w:rsid w:val="00406DD7"/>
    <w:rsid w:val="00410720"/>
    <w:rsid w:val="00440450"/>
    <w:rsid w:val="00446352"/>
    <w:rsid w:val="004761F3"/>
    <w:rsid w:val="00477662"/>
    <w:rsid w:val="004932AB"/>
    <w:rsid w:val="004B314E"/>
    <w:rsid w:val="004D2B81"/>
    <w:rsid w:val="004E0D74"/>
    <w:rsid w:val="00507B9E"/>
    <w:rsid w:val="005343FF"/>
    <w:rsid w:val="0054253D"/>
    <w:rsid w:val="005453AD"/>
    <w:rsid w:val="00545F8D"/>
    <w:rsid w:val="00553FAA"/>
    <w:rsid w:val="00570099"/>
    <w:rsid w:val="00583F68"/>
    <w:rsid w:val="00595198"/>
    <w:rsid w:val="005A0CE2"/>
    <w:rsid w:val="005A0E5B"/>
    <w:rsid w:val="005B7155"/>
    <w:rsid w:val="005C3698"/>
    <w:rsid w:val="005C3E1B"/>
    <w:rsid w:val="005C789B"/>
    <w:rsid w:val="005D191A"/>
    <w:rsid w:val="005D718C"/>
    <w:rsid w:val="005E44E2"/>
    <w:rsid w:val="005F29F3"/>
    <w:rsid w:val="005F3965"/>
    <w:rsid w:val="005F5722"/>
    <w:rsid w:val="005F695F"/>
    <w:rsid w:val="00603072"/>
    <w:rsid w:val="006149B8"/>
    <w:rsid w:val="00624F6F"/>
    <w:rsid w:val="00631570"/>
    <w:rsid w:val="006859D9"/>
    <w:rsid w:val="006A524D"/>
    <w:rsid w:val="006A6DE2"/>
    <w:rsid w:val="006B23D4"/>
    <w:rsid w:val="006B319E"/>
    <w:rsid w:val="006D6A56"/>
    <w:rsid w:val="006F1B8D"/>
    <w:rsid w:val="006F4907"/>
    <w:rsid w:val="007156B3"/>
    <w:rsid w:val="007241DE"/>
    <w:rsid w:val="00751A95"/>
    <w:rsid w:val="00751AB1"/>
    <w:rsid w:val="00751DA2"/>
    <w:rsid w:val="00761812"/>
    <w:rsid w:val="0076792F"/>
    <w:rsid w:val="00785F78"/>
    <w:rsid w:val="007A31DA"/>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64810"/>
    <w:rsid w:val="00882C32"/>
    <w:rsid w:val="00885BED"/>
    <w:rsid w:val="00885EDE"/>
    <w:rsid w:val="00886905"/>
    <w:rsid w:val="00891E9E"/>
    <w:rsid w:val="0089492E"/>
    <w:rsid w:val="008A4B75"/>
    <w:rsid w:val="008A55B7"/>
    <w:rsid w:val="008D6611"/>
    <w:rsid w:val="00907A38"/>
    <w:rsid w:val="009113E1"/>
    <w:rsid w:val="00997D81"/>
    <w:rsid w:val="009A5821"/>
    <w:rsid w:val="009B4567"/>
    <w:rsid w:val="00A04E34"/>
    <w:rsid w:val="00A10C9A"/>
    <w:rsid w:val="00A20AA1"/>
    <w:rsid w:val="00A413E4"/>
    <w:rsid w:val="00A471CA"/>
    <w:rsid w:val="00A72023"/>
    <w:rsid w:val="00A928E1"/>
    <w:rsid w:val="00AA2826"/>
    <w:rsid w:val="00AC5C1C"/>
    <w:rsid w:val="00AD266C"/>
    <w:rsid w:val="00AD294A"/>
    <w:rsid w:val="00B01E32"/>
    <w:rsid w:val="00B21F53"/>
    <w:rsid w:val="00B3361D"/>
    <w:rsid w:val="00B37ECD"/>
    <w:rsid w:val="00B50F91"/>
    <w:rsid w:val="00B74B9E"/>
    <w:rsid w:val="00B7643A"/>
    <w:rsid w:val="00B7713E"/>
    <w:rsid w:val="00B86886"/>
    <w:rsid w:val="00BA5998"/>
    <w:rsid w:val="00BC6842"/>
    <w:rsid w:val="00BD52D5"/>
    <w:rsid w:val="00BF520D"/>
    <w:rsid w:val="00BF54FA"/>
    <w:rsid w:val="00BF629B"/>
    <w:rsid w:val="00C01316"/>
    <w:rsid w:val="00C21728"/>
    <w:rsid w:val="00C23EF2"/>
    <w:rsid w:val="00C26C79"/>
    <w:rsid w:val="00C60BF6"/>
    <w:rsid w:val="00C6156F"/>
    <w:rsid w:val="00CA3981"/>
    <w:rsid w:val="00CC64F2"/>
    <w:rsid w:val="00CD00CB"/>
    <w:rsid w:val="00CD3B00"/>
    <w:rsid w:val="00CF2805"/>
    <w:rsid w:val="00D06F44"/>
    <w:rsid w:val="00D11930"/>
    <w:rsid w:val="00D11FA0"/>
    <w:rsid w:val="00D36CB4"/>
    <w:rsid w:val="00D44B59"/>
    <w:rsid w:val="00D80DDB"/>
    <w:rsid w:val="00DA5DBF"/>
    <w:rsid w:val="00DD5942"/>
    <w:rsid w:val="00DF39DC"/>
    <w:rsid w:val="00DF6484"/>
    <w:rsid w:val="00E02969"/>
    <w:rsid w:val="00E061A1"/>
    <w:rsid w:val="00E122CB"/>
    <w:rsid w:val="00E275E4"/>
    <w:rsid w:val="00E408EA"/>
    <w:rsid w:val="00E5044B"/>
    <w:rsid w:val="00E52C80"/>
    <w:rsid w:val="00E6266D"/>
    <w:rsid w:val="00E777B5"/>
    <w:rsid w:val="00E91189"/>
    <w:rsid w:val="00E93EE0"/>
    <w:rsid w:val="00E94625"/>
    <w:rsid w:val="00EB2B9A"/>
    <w:rsid w:val="00EB32BC"/>
    <w:rsid w:val="00EB7829"/>
    <w:rsid w:val="00F03CFC"/>
    <w:rsid w:val="00F50983"/>
    <w:rsid w:val="00F547E3"/>
    <w:rsid w:val="00F55B7D"/>
    <w:rsid w:val="00F62CE6"/>
    <w:rsid w:val="00F67DAA"/>
    <w:rsid w:val="00F755BA"/>
    <w:rsid w:val="00FA7877"/>
    <w:rsid w:val="00FB5999"/>
    <w:rsid w:val="00FD3C96"/>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1949697227">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Mode="External" Target="mailto:hjacobs@rceb.org"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ode="External" Target="mailto:rfp@rceb.org" /><Relationship Id="rId17" Type="http://schemas.openxmlformats.org/officeDocument/2006/relationships/footer" Target="footer1.xml" /><Relationship Id="rId2" Type="http://schemas.openxmlformats.org/officeDocument/2006/relationships/customXml" Target="../customXml/item2.xml" /><Relationship Id="rId16" Type="http://schemas.openxmlformats.org/officeDocument/2006/relationships/hyperlink" TargetMode="External" Target="mailto:rfp@rceb.org"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ode="External" Target="http://www.rceb.org" /><Relationship Id="rId5" Type="http://schemas.openxmlformats.org/officeDocument/2006/relationships/styles" Target="styles.xml" /><Relationship Id="rId15" Type="http://schemas.openxmlformats.org/officeDocument/2006/relationships/hyperlink" TargetMode="External" Target="http://www.rceb.org/" /><Relationship Id="rId10" Type="http://schemas.openxmlformats.org/officeDocument/2006/relationships/image" Target="media/image1.jpeg" /><Relationship Id="rId19"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Mode="External" Target="https://us06web.zoom.us/j/89176487112?pwd=73SOCf7dxeeHFdimFleyRUahn8JH6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3D798-1D96-4F70-9342-D147ADDE83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BC8A6-A8A0-444A-BC8C-5EA904A17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Heather Jacobs</cp:lastModifiedBy>
  <cp:revision>2</cp:revision>
  <cp:lastPrinted>2018-07-18T19:34:00Z</cp:lastPrinted>
  <dcterms:created xsi:type="dcterms:W3CDTF">2024-12-17T16:48:00Z</dcterms:created>
  <dcterms:modified xsi:type="dcterms:W3CDTF">2024-12-17T16:48:00Z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ies>
</file>