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734FD">
      <w:pPr>
        <w:ind w:left="3325"/>
        <w:bidi w:val="0"/>
      </w:pPr>
      <w:r>
        <w:rPr>
          <w:lang w:eastAsia="zh-C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eastAsia="zh-CN"/>
          <w:b w:val="1"/>
          <w:bCs w:val="1"/>
          <w:i w:val="0"/>
          <w:iCs w:val="0"/>
          <w:u w:val="none"/>
          <w:vertAlign w:val="baseline"/>
          <w:rtl w:val="0"/>
        </w:rPr>
        <w:t xml:space="preserve">征求建议书 </w:t>
      </w:r>
      <w:r>
        <w:rPr>
          <w:sz w:val="24"/>
          <w:szCs w:val="24"/>
          <w:lang w:eastAsia="zh-CN"/>
          <w:b w:val="1"/>
          <w:bCs w:val="1"/>
          <w:i w:val="1"/>
          <w:iCs w:val="1"/>
          <w:u w:val="none"/>
          <w:vertAlign w:val="baseline"/>
          <w:rtl w:val="0"/>
        </w:rPr>
        <w:t xml:space="preserve">2024-25</w:t>
      </w:r>
      <w:r>
        <w:rPr>
          <w:sz w:val="24"/>
          <w:szCs w:val="24"/>
          <w:lang w:eastAsia="zh-CN"/>
          <w:b w:val="1"/>
          <w:bCs w:val="1"/>
          <w:i w:val="0"/>
          <w:iCs w:val="0"/>
          <w:u w:val="none"/>
          <w:vertAlign w:val="baseline"/>
          <w:rtl w:val="0"/>
        </w:rPr>
        <w:t xml:space="preserve"> 财年 #3</w:t>
      </w:r>
    </w:p>
    <w:p w:rsidR="00C21728" w:rsidRDefault="008A4B75">
      <w:pPr>
        <w:ind w:left="3303" w:right="3286"/>
        <w:jc w:val="center"/>
        <w:rPr>
          <w:sz w:val="24"/>
          <w:szCs w:val="24"/>
        </w:rPr>
        <w:bidi w:val="0"/>
      </w:pPr>
      <w:r>
        <w:rPr>
          <w:sz w:val="24"/>
          <w:szCs w:val="24"/>
          <w:lang w:eastAsia="zh-CN"/>
          <w:b w:val="1"/>
          <w:bCs w:val="1"/>
          <w:i w:val="0"/>
          <w:iCs w:val="0"/>
          <w:u w:val="none"/>
          <w:vertAlign w:val="baseline"/>
          <w:rtl w:val="0"/>
        </w:rPr>
        <w:t xml:space="preserve">社区资源开发计划</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eastAsia="zh-CN"/>
          <w:b w:val="0"/>
          <w:bCs w:val="0"/>
          <w:i w:val="0"/>
          <w:iCs w:val="0"/>
          <w:u w:val="none"/>
          <w:vertAlign w:val="baseline"/>
          <w:rtl w:val="0"/>
        </w:rPr>
        <w:t xml:space="preserve">日期：   2025 年 1 月 7 日</w:t>
      </w:r>
    </w:p>
    <w:p w:rsidR="00C6156F" w:rsidRPr="00C6156F" w:rsidRDefault="008A4B75" w:rsidP="00C6156F">
      <w:pPr>
        <w:ind w:left="100" w:right="3060"/>
        <w:bidi w:val="0"/>
      </w:pPr>
      <w:r>
        <w:rPr>
          <w:sz w:val="24"/>
          <w:szCs w:val="24"/>
          <w:lang w:eastAsia="zh-CN"/>
          <w:b w:val="0"/>
          <w:bCs w:val="0"/>
          <w:i w:val="0"/>
          <w:iCs w:val="0"/>
          <w:u w:val="none"/>
          <w:vertAlign w:val="baseline"/>
          <w:rtl w:val="0"/>
        </w:rPr>
        <w:t xml:space="preserve">收件人：      所有利益相关的个人和组织</w:t>
      </w:r>
    </w:p>
    <w:p w:rsidR="00C21728" w:rsidRDefault="008A4B75">
      <w:pPr>
        <w:ind w:left="100" w:right="4546"/>
        <w:rPr>
          <w:sz w:val="24"/>
          <w:szCs w:val="24"/>
        </w:rPr>
        <w:bidi w:val="0"/>
      </w:pPr>
      <w:r>
        <w:rPr>
          <w:sz w:val="24"/>
          <w:szCs w:val="24"/>
          <w:lang w:eastAsia="zh-CN"/>
          <w:b w:val="0"/>
          <w:bCs w:val="0"/>
          <w:i w:val="0"/>
          <w:iCs w:val="0"/>
          <w:u w:val="none"/>
          <w:vertAlign w:val="baseline"/>
          <w:rtl w:val="0"/>
        </w:rPr>
        <w:t xml:space="preserve">发件人：东湾区域中心</w:t>
      </w:r>
    </w:p>
    <w:p w:rsidR="00C21728" w:rsidRDefault="008A4B75">
      <w:pPr>
        <w:ind w:left="100"/>
        <w:rPr>
          <w:sz w:val="24"/>
          <w:szCs w:val="24"/>
        </w:rPr>
        <w:bidi w:val="0"/>
      </w:pPr>
      <w:r>
        <w:rPr>
          <w:sz w:val="24"/>
          <w:szCs w:val="24"/>
          <w:lang w:eastAsia="zh-CN"/>
          <w:b w:val="0"/>
          <w:bCs w:val="0"/>
          <w:i w:val="0"/>
          <w:iCs w:val="0"/>
          <w:u w:val="none"/>
          <w:vertAlign w:val="baseline"/>
          <w:rtl w:val="0"/>
        </w:rPr>
        <w:t xml:space="preserve">事宜：     征求建议书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bidi w:val="0"/>
      </w:pPr>
      <w:r>
        <w:rPr>
          <w:sz w:val="24"/>
          <w:szCs w:val="24"/>
          <w:lang w:eastAsia="zh-CN"/>
          <w:b w:val="0"/>
          <w:bCs w:val="0"/>
          <w:i w:val="0"/>
          <w:iCs w:val="0"/>
          <w:u w:val="none"/>
          <w:vertAlign w:val="baseline"/>
          <w:rtl w:val="0"/>
        </w:rPr>
        <w:t xml:space="preserve">东湾区域中心（RCEB）是一家与加州发展服务部（DDS）签约的私营非营利组织。RCEB 是由 21 个区域中心组成的全加州网络的一部分，负责协调和发展服务，以满足阿拉米达县和康特拉科斯塔县智力/发育残障人群的需求。 </w:t>
      </w:r>
    </w:p>
    <w:p w:rsidR="00D11930" w:rsidRDefault="00D11930" w:rsidP="00E6266D">
      <w:pPr>
        <w:ind w:left="100" w:right="81"/>
        <w:rPr>
          <w:sz w:val="24"/>
          <w:szCs w:val="24"/>
        </w:rPr>
      </w:pPr>
    </w:p>
    <w:p w:rsidR="00D11930" w:rsidRDefault="005C3698" w:rsidP="005C3698">
      <w:pPr>
        <w:ind w:left="100" w:right="67"/>
        <w:rPr>
          <w:sz w:val="24"/>
          <w:szCs w:val="24"/>
        </w:rPr>
        <w:bidi w:val="0"/>
      </w:pPr>
      <w:r>
        <w:rPr>
          <w:sz w:val="24"/>
          <w:szCs w:val="24"/>
          <w:lang w:eastAsia="zh-CN"/>
          <w:b w:val="0"/>
          <w:bCs w:val="0"/>
          <w:i w:val="0"/>
          <w:iCs w:val="0"/>
          <w:u w:val="none"/>
          <w:vertAlign w:val="baseline"/>
          <w:rtl w:val="0"/>
        </w:rPr>
        <w:t xml:space="preserve">RCEB 已确定需要加强移动危机服务，提供更快的响应速度，让 2 名工作人员能够在短时间内将遭遇危机的成年客户带离现场/家庭环境，以帮助客户缓解危机。</w:t>
      </w:r>
    </w:p>
    <w:p w:rsidR="005C3698" w:rsidRDefault="005C3698" w:rsidP="005C3698">
      <w:pPr>
        <w:ind w:left="100" w:right="67"/>
        <w:rPr>
          <w:sz w:val="24"/>
          <w:szCs w:val="24"/>
        </w:rPr>
      </w:pPr>
    </w:p>
    <w:p w:rsidR="005C789B" w:rsidRPr="001616E5" w:rsidRDefault="005C789B" w:rsidP="005C789B">
      <w:pPr>
        <w:ind w:left="100" w:right="81"/>
        <w:rPr>
          <w:sz w:val="24"/>
          <w:szCs w:val="24"/>
        </w:rPr>
        <w:bidi w:val="0"/>
      </w:pPr>
      <w:r>
        <w:rPr>
          <w:sz w:val="24"/>
          <w:szCs w:val="24"/>
          <w:lang w:eastAsia="zh-CN"/>
          <w:b w:val="0"/>
          <w:bCs w:val="0"/>
          <w:i w:val="0"/>
          <w:iCs w:val="0"/>
          <w:u w:val="none"/>
          <w:vertAlign w:val="baseline"/>
          <w:rtl w:val="0"/>
        </w:rPr>
        <w:t xml:space="preserve">会优先考虑在东湾区域有服务经验的本地服务供应商，以及有服务多元文化和语言社区经验的服务供应商。</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eastAsia="zh-CN"/>
          <w:b w:val="0"/>
          <w:bCs w:val="0"/>
          <w:i w:val="0"/>
          <w:iCs w:val="0"/>
          <w:u w:val="single"/>
          <w:vertAlign w:val="baseline"/>
          <w:rtl w:val="0"/>
        </w:rPr>
        <w:t xml:space="preserve">请注意</w:t>
      </w:r>
      <w:r>
        <w:rPr>
          <w:sz w:val="24"/>
          <w:szCs w:val="24"/>
          <w:lang w:eastAsia="zh-CN"/>
          <w:b w:val="0"/>
          <w:bCs w:val="0"/>
          <w:i w:val="0"/>
          <w:iCs w:val="0"/>
          <w:u w:val="none"/>
          <w:vertAlign w:val="baseline"/>
          <w:rtl w:val="0"/>
        </w:rPr>
        <w:t xml:space="preserve">：启动资金拟用于补充项目开发所涉及的成本。申请人应具备足够的资金来支持项目开发。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eastAsia="zh-CN"/>
          <w:b w:val="0"/>
          <w:bCs w:val="0"/>
          <w:i w:val="0"/>
          <w:iCs w:val="0"/>
          <w:u w:val="none"/>
          <w:vertAlign w:val="baseline"/>
          <w:rtl w:val="0"/>
        </w:rPr>
        <w:t xml:space="preserve">根据参议院 (SB) 第 74 号法案，任何通过协商费率获得资金的服务供应商不得将超过 15% 的收入用作行政开支。此项要求由服务供应商提供资金。请参考参议院第 74 号法案获取更多信息。RCEB 网站 </w:t>
      </w:r>
      <w:hyperlink r:id="rId11">
        <w:r>
          <w:rPr>
            <w:sz w:val="24"/>
            <w:szCs w:val="24"/>
            <w:lang w:eastAsia="zh-CN"/>
            <w:b w:val="0"/>
            <w:bCs w:val="0"/>
            <w:i w:val="0"/>
            <w:iCs w:val="0"/>
            <w:u w:val="single"/>
            <w:vertAlign w:val="baseline"/>
            <w:rtl w:val="0"/>
          </w:rPr>
          <w:t xml:space="preserve">www.rceb.org</w:t>
        </w:r>
      </w:hyperlink>
      <w:r>
        <w:rPr>
          <w:sz w:val="24"/>
          <w:szCs w:val="24"/>
          <w:lang w:eastAsia="zh-CN"/>
          <w:b w:val="0"/>
          <w:bCs w:val="0"/>
          <w:i w:val="0"/>
          <w:iCs w:val="0"/>
          <w:u w:val="none"/>
          <w:vertAlign w:val="baseline"/>
          <w:rtl w:val="0"/>
        </w:rPr>
        <w:t xml:space="preserve"> 上有相关链接。此项要求不适用于启动合同。</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eastAsia="zh-CN"/>
          <w:b w:val="0"/>
          <w:bCs w:val="0"/>
          <w:i w:val="0"/>
          <w:iCs w:val="0"/>
          <w:u w:val="none"/>
          <w:vertAlign w:val="baseline"/>
          <w:rtl w:val="0"/>
        </w:rPr>
        <w:t xml:space="preserve">此外，从区域中心获得 50 万美元至 200 万美元收入的供应商必须进行年度独立财务审查或独立财务审计，并将结果提交给 RCEB。如果供应商从区域中心获得的收入达到或超过 200 万美元，则必须进行年度独立财务审计，并将结果提交给 RCEB。</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bidi w:val="0"/>
      </w:pPr>
      <w:r>
        <w:rPr>
          <w:sz w:val="24"/>
          <w:szCs w:val="24"/>
          <w:lang w:eastAsia="zh-CN"/>
          <w:b w:val="1"/>
          <w:bCs w:val="1"/>
          <w:i w:val="0"/>
          <w:iCs w:val="0"/>
          <w:u w:val="none"/>
          <w:vertAlign w:val="baseline"/>
          <w:rtl w:val="0"/>
        </w:rPr>
        <w:t xml:space="preserve">RCEB-FY-24-25 项目 #3   </w:t>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ab/>
      </w:r>
      <w:r>
        <w:rPr>
          <w:sz w:val="24"/>
          <w:szCs w:val="24"/>
          <w:lang w:eastAsia="zh-CN"/>
          <w:b w:val="1"/>
          <w:bCs w:val="1"/>
          <w:i w:val="0"/>
          <w:iCs w:val="0"/>
          <w:u w:val="none"/>
          <w:vertAlign w:val="baseline"/>
          <w:rtl w:val="0"/>
        </w:rPr>
        <w:t xml:space="preserve">启动费用：10 万美元</w:t>
      </w:r>
    </w:p>
    <w:p w:rsidR="00BF520D" w:rsidRPr="00631570" w:rsidRDefault="00BF520D" w:rsidP="00BF520D">
      <w:pPr>
        <w:ind w:left="5760"/>
        <w:contextualSpacing/>
        <w:rPr>
          <w:b/>
          <w:spacing w:val="-3"/>
          <w:sz w:val="24"/>
          <w:szCs w:val="24"/>
        </w:rPr>
        <w:bidi w:val="0"/>
      </w:pPr>
      <w:r>
        <w:rPr>
          <w:sz w:val="24"/>
          <w:szCs w:val="24"/>
          <w:lang w:eastAsia="zh-CN"/>
          <w:b w:val="1"/>
          <w:bCs w:val="1"/>
          <w:i w:val="0"/>
          <w:iCs w:val="0"/>
          <w:u w:val="none"/>
          <w:vertAlign w:val="baseline"/>
          <w:rtl w:val="0"/>
        </w:rPr>
        <w:t xml:space="preserve">持续费率：根据州法规条例进行协商。</w:t>
      </w:r>
    </w:p>
    <w:p w:rsidR="009A5821" w:rsidRPr="005C3698" w:rsidRDefault="009A5821" w:rsidP="005C3698">
      <w:pPr>
        <w:contextualSpacing/>
        <w:rPr>
          <w:spacing w:val="-1"/>
          <w:sz w:val="24"/>
          <w:szCs w:val="24"/>
        </w:rPr>
      </w:pPr>
    </w:p>
    <w:p w:rsidR="00C21728" w:rsidRDefault="005C3698" w:rsidP="005C3698">
      <w:pPr>
        <w:rPr>
          <w:spacing w:val="-1"/>
          <w:sz w:val="24"/>
          <w:szCs w:val="24"/>
        </w:rPr>
        <w:bidi w:val="0"/>
      </w:pPr>
      <w:r>
        <w:rPr>
          <w:sz w:val="24"/>
          <w:szCs w:val="24"/>
          <w:lang w:eastAsia="zh-CN"/>
          <w:b w:val="0"/>
          <w:bCs w:val="0"/>
          <w:i w:val="0"/>
          <w:iCs w:val="0"/>
          <w:u w:val="none"/>
          <w:vertAlign w:val="baseline"/>
          <w:rtl w:val="0"/>
        </w:rPr>
        <w:t xml:space="preserve">选定的供应商必须是现有的移动危机服务机构，并且提供更快的响应速度，让 2 名工作人员能够在短时间内将遭遇危机的成年客户带离现场/家庭环境，以帮助客户缓解危机。RCEB 认为有必要在阿拉米达县南部区域试行服务，并在未来扩展到 RCEB 在康特拉科斯塔县和阿拉米达县的全部服务区域。</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bidi w:val="0"/>
      </w:pPr>
      <w:r>
        <w:rPr>
          <w:sz w:val="24"/>
          <w:szCs w:val="24"/>
          <w:lang w:eastAsia="zh-CN"/>
          <w:b w:val="0"/>
          <w:bCs w:val="0"/>
          <w:i w:val="0"/>
          <w:iCs w:val="0"/>
          <w:u w:val="single"/>
          <w:vertAlign w:val="baseline"/>
          <w:rtl w:val="0"/>
        </w:rPr>
        <w:t xml:space="preserve">建议书说明和提交格式：</w:t>
      </w:r>
      <w:r>
        <w:rPr>
          <w:sz w:val="24"/>
          <w:szCs w:val="24"/>
          <w:lang w:eastAsia="zh-CN"/>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eastAsia="zh-CN"/>
          <w:b w:val="1"/>
          <w:bCs w:val="1"/>
          <w:i w:val="1"/>
          <w:iCs w:val="1"/>
          <w:u w:val="none"/>
          <w:vertAlign w:val="baseline"/>
          <w:rtl w:val="0"/>
        </w:rPr>
        <w:t xml:space="preserve">需提交 2 份电子版建议书 </w:t>
      </w:r>
    </w:p>
    <w:p w:rsidR="00137FE3" w:rsidRPr="00137FE3" w:rsidRDefault="006A6DE2" w:rsidP="00907A38">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其中一份电子版建议书须包含本 RFP 要求提供的</w:t>
      </w:r>
      <w:r>
        <w:rPr>
          <w:sz w:val="24"/>
          <w:szCs w:val="24"/>
          <w:lang w:eastAsia="zh-CN"/>
          <w:b w:val="1"/>
          <w:bCs w:val="1"/>
          <w:i w:val="0"/>
          <w:iCs w:val="0"/>
          <w:u w:val="none"/>
          <w:vertAlign w:val="baseline"/>
          <w:rtl w:val="0"/>
        </w:rPr>
        <w:t xml:space="preserve">所有信息，包括附件</w:t>
      </w:r>
      <w:r>
        <w:rPr>
          <w:sz w:val="24"/>
          <w:szCs w:val="24"/>
          <w:lang w:eastAsia="zh-CN"/>
          <w:b w:val="0"/>
          <w:bCs w:val="0"/>
          <w:i w:val="0"/>
          <w:iCs w:val="0"/>
          <w:u w:val="none"/>
          <w:vertAlign w:val="baseline"/>
          <w:rtl w:val="0"/>
        </w:rPr>
        <w:t xml:space="preserve">。   </w:t>
      </w:r>
    </w:p>
    <w:p w:rsidR="00137FE3" w:rsidRPr="00137FE3" w:rsidRDefault="00137FE3" w:rsidP="00137FE3">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另一份电子版建议书须包含本 RFP 要求提供的所有信息，但</w:t>
      </w:r>
      <w:r>
        <w:rPr>
          <w:sz w:val="24"/>
          <w:szCs w:val="24"/>
          <w:lang w:eastAsia="zh-CN"/>
          <w:b w:val="1"/>
          <w:bCs w:val="1"/>
          <w:i w:val="0"/>
          <w:iCs w:val="0"/>
          <w:u w:val="none"/>
          <w:vertAlign w:val="baseline"/>
          <w:rtl w:val="0"/>
        </w:rPr>
        <w:t xml:space="preserve">必须删除所有相关组织、核心工作人员和顾问的身份信息</w:t>
      </w:r>
      <w:r>
        <w:rPr>
          <w:sz w:val="24"/>
          <w:szCs w:val="24"/>
          <w:lang w:eastAsia="zh-CN"/>
          <w:b w:val="0"/>
          <w:bCs w:val="0"/>
          <w:i w:val="0"/>
          <w:iCs w:val="0"/>
          <w:u w:val="none"/>
          <w:vertAlign w:val="baseline"/>
          <w:rtl w:val="0"/>
        </w:rPr>
        <w:t xml:space="preserve">。请在修订版建议书中的所有页面上删除组织名称以及工作人员和顾问的姓名。请确务必修订每页页脚处的相关信息。  </w:t>
      </w:r>
    </w:p>
    <w:p w:rsidR="00907A38" w:rsidRPr="00907A38" w:rsidRDefault="008A4B75" w:rsidP="00907A38">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建议书须采用双倍行距，并以 Word 文档形式提交。所有页面都应包含一个标识页脚，标明服务供应商名称、项目编号和页码。 </w:t>
      </w:r>
    </w:p>
    <w:p w:rsidR="00137FE3" w:rsidRPr="00137FE3" w:rsidRDefault="00BC6842" w:rsidP="005A0CE2">
      <w:pPr>
        <w:pStyle w:val="ListParagraph"/>
        <w:numPr>
          <w:ilvl w:val="0"/>
          <w:numId w:val="2"/>
        </w:numPr>
        <w:ind w:right="108"/>
        <w:rPr>
          <w:sz w:val="24"/>
          <w:szCs w:val="24"/>
        </w:rPr>
        <w:bidi w:val="0"/>
      </w:pPr>
      <w:r>
        <w:rPr>
          <w:sz w:val="24"/>
          <w:szCs w:val="24"/>
          <w:lang w:eastAsia="zh-CN"/>
          <w:b w:val="0"/>
          <w:bCs w:val="0"/>
          <w:i w:val="0"/>
          <w:iCs w:val="0"/>
          <w:u w:val="none"/>
          <w:vertAlign w:val="baseline"/>
          <w:rtl w:val="0"/>
        </w:rPr>
        <w:t xml:space="preserve">请将两份电子版建议书以电子邮件的形式发送至 </w:t>
      </w:r>
      <w:hyperlink r:id="rId12" w:history="1">
        <w:r>
          <w:rPr>
            <w:rStyle w:val="Hyperlink"/>
            <w:sz w:val="24"/>
            <w:szCs w:val="24"/>
            <w:u w:color="0000FF" w:val="single"/>
            <w:lang w:eastAsia="zh-CN"/>
            <w:b w:val="0"/>
            <w:bCs w:val="0"/>
            <w:i w:val="0"/>
            <w:iCs w:val="0"/>
            <w:vertAlign w:val="baseline"/>
            <w:rtl w:val="0"/>
          </w:rPr>
          <w:t xml:space="preserve">rfp@rceb.org</w:t>
        </w:r>
      </w:hyperlink>
      <w:r>
        <w:rPr>
          <w:color w:val="0000FF"/>
          <w:sz w:val="24"/>
          <w:szCs w:val="24"/>
          <w:lang w:eastAsia="zh-CN"/>
          <w:b w:val="0"/>
          <w:bCs w:val="0"/>
          <w:i w:val="0"/>
          <w:iCs w:val="0"/>
          <w:u w:val="none"/>
          <w:vertAlign w:val="baseline"/>
          <w:rtl w:val="0"/>
        </w:rPr>
        <w:t xml:space="preserve">。</w:t>
      </w:r>
      <w:r>
        <w:rPr>
          <w:color w:val="0000FF"/>
          <w:sz w:val="24"/>
          <w:szCs w:val="24"/>
          <w:lang w:eastAsia="zh-CN"/>
          <w:b w:val="0"/>
          <w:bCs w:val="0"/>
          <w:i w:val="0"/>
          <w:iCs w:val="0"/>
          <w:u w:val="single"/>
          <w:vertAlign w:val="baseline"/>
          <w:rtl w:val="0"/>
        </w:rPr>
        <w:t xml:space="preserve"> </w:t>
      </w:r>
    </w:p>
    <w:p w:rsidR="00C21728" w:rsidRPr="00137FE3" w:rsidRDefault="00137FE3" w:rsidP="005A0CE2">
      <w:pPr>
        <w:pStyle w:val="ListParagraph"/>
        <w:numPr>
          <w:ilvl w:val="0"/>
          <w:numId w:val="2"/>
        </w:numPr>
        <w:ind w:right="108"/>
        <w:rPr>
          <w:sz w:val="24"/>
          <w:szCs w:val="24"/>
        </w:rPr>
        <w:bidi w:val="0"/>
      </w:pPr>
      <w:r>
        <w:rPr>
          <w:lang w:eastAsia="zh-CN"/>
          <w:b w:val="1"/>
          <w:bCs w:val="1"/>
          <w:i w:val="0"/>
          <w:iCs w:val="0"/>
          <w:u w:val="single"/>
          <w:vertAlign w:val="baseline"/>
          <w:rtl w:val="0"/>
        </w:rPr>
        <w:t xml:space="preserve">我们仅审查在 RFP 上的截止时间之前收到的</w:t>
      </w:r>
      <w:r>
        <w:rPr>
          <w:sz w:val="24"/>
          <w:szCs w:val="24"/>
          <w:lang w:eastAsia="zh-CN"/>
          <w:b w:val="1"/>
          <w:bCs w:val="1"/>
          <w:i w:val="0"/>
          <w:iCs w:val="0"/>
          <w:u w:val="single"/>
          <w:vertAlign w:val="baseline"/>
          <w:rtl w:val="0"/>
        </w:rPr>
        <w:t xml:space="preserve">一组两份电子版</w:t>
      </w:r>
      <w:r>
        <w:rPr>
          <w:color w:val="000000"/>
          <w:sz w:val="24"/>
          <w:szCs w:val="24"/>
          <w:lang w:eastAsia="zh-CN"/>
          <w:b w:val="1"/>
          <w:bCs w:val="1"/>
          <w:i w:val="0"/>
          <w:iCs w:val="0"/>
          <w:u w:val="single"/>
          <w:vertAlign w:val="baseline"/>
          <w:rtl w:val="0"/>
        </w:rPr>
        <w:t xml:space="preserve">建议书，</w:t>
      </w:r>
      <w:r>
        <w:rPr>
          <w:color w:val="000000"/>
          <w:sz w:val="24"/>
          <w:szCs w:val="24"/>
          <w:lang w:eastAsia="zh-CN"/>
          <w:b w:val="1"/>
          <w:bCs w:val="1"/>
          <w:i w:val="0"/>
          <w:iCs w:val="0"/>
          <w:u w:val="single"/>
          <w:vertAlign w:val="baseline"/>
          <w:rtl w:val="0"/>
        </w:rPr>
        <w:t xml:space="preserve">截止时间为 2025 年 2 月 3 日，周一下午 5 时。</w:t>
      </w:r>
      <w:r>
        <w:rPr>
          <w:color w:val="000000"/>
          <w:sz w:val="24"/>
          <w:szCs w:val="24"/>
          <w:lang w:eastAsia="zh-CN"/>
          <w:b w:val="1"/>
          <w:bCs w:val="1"/>
          <w:i w:val="0"/>
          <w:iCs w:val="0"/>
          <w:u w:val="none"/>
          <w:vertAlign w:val="baseline"/>
          <w:rtl w:val="0"/>
        </w:rPr>
        <w:t xml:space="preserve">逾期和/或不完整的申请表将不予考虑。</w:t>
      </w:r>
      <w:r>
        <w:rPr>
          <w:color w:val="000000"/>
          <w:sz w:val="24"/>
          <w:szCs w:val="24"/>
          <w:lang w:eastAsia="zh-CN"/>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eastAsia="zh-CN"/>
          <w:b w:val="0"/>
          <w:bCs w:val="0"/>
          <w:i w:val="0"/>
          <w:iCs w:val="0"/>
          <w:u w:val="none"/>
          <w:vertAlign w:val="baseline"/>
          <w:rtl w:val="0"/>
        </w:rPr>
        <w:t xml:space="preserve">我们期待收到您的建议书。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eastAsia="zh-CN"/>
          <w:b w:val="0"/>
          <w:bCs w:val="0"/>
          <w:i w:val="0"/>
          <w:iCs w:val="0"/>
          <w:u w:val="none"/>
          <w:vertAlign w:val="baseline"/>
          <w:rtl w:val="0"/>
        </w:rPr>
        <w:t xml:space="preserve">有关申请或请求技术协助的所有其他询问，请致电 (510) 618-6499/发送电子邮件至 </w:t>
      </w:r>
      <w:hyperlink r:id="rId13">
        <w:r>
          <w:rPr>
            <w:sz w:val="24"/>
            <w:szCs w:val="24"/>
            <w:lang w:eastAsia="zh-CN"/>
            <w:b w:val="0"/>
            <w:bCs w:val="0"/>
            <w:i w:val="0"/>
            <w:iCs w:val="0"/>
            <w:u w:val="none"/>
            <w:vertAlign w:val="baseline"/>
            <w:rtl w:val="0"/>
          </w:rPr>
          <w:t xml:space="preserve">mlrochlitz@rceb.org</w:t>
        </w:r>
      </w:hyperlink>
      <w:r>
        <w:rPr>
          <w:sz w:val="24"/>
          <w:szCs w:val="24"/>
          <w:lang w:eastAsia="zh-CN"/>
          <w:b w:val="0"/>
          <w:bCs w:val="0"/>
          <w:i w:val="0"/>
          <w:iCs w:val="0"/>
          <w:u w:val="none"/>
          <w:vertAlign w:val="baseline"/>
          <w:rtl w:val="0"/>
        </w:rPr>
        <w:t xml:space="preserve">，联系高级资源专家 Mary Lynn Rochlitz。请不要打电话询问申请状态。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bidi w:val="0"/>
      </w:pPr>
      <w:r>
        <w:rPr>
          <w:sz w:val="24"/>
          <w:szCs w:val="24"/>
          <w:lang w:eastAsia="zh-CN"/>
          <w:b w:val="0"/>
          <w:bCs w:val="0"/>
          <w:i w:val="0"/>
          <w:iCs w:val="0"/>
          <w:u w:val="none"/>
          <w:vertAlign w:val="baseline"/>
          <w:rtl w:val="0"/>
        </w:rPr>
        <w:t xml:space="preserve">RCEB 将于 2025 年 1 月 14 日周二上午 11 时至中午 12 时举办投标人会议（问答会）。投标会将在 Zoom 上召开。Zoom 登录信息如下所示。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bidi w:val="0"/>
      </w:pPr>
      <w:r>
        <w:rPr>
          <w:sz w:val="24"/>
          <w:szCs w:val="24"/>
          <w:lang w:eastAsia="zh-CN"/>
          <w:b w:val="0"/>
          <w:bCs w:val="0"/>
          <w:i w:val="0"/>
          <w:iCs w:val="0"/>
          <w:u w:val="single"/>
          <w:vertAlign w:val="baseline"/>
          <w:rtl w:val="0"/>
        </w:rPr>
        <w:t xml:space="preserve">2025 年 1 月 14 日上午 11 时至中午 12 时投标人会议 Zoom 登录信息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bidi w:val="0"/>
      </w:pPr>
      <w:r>
        <w:rPr>
          <w:sz w:val="24"/>
          <w:szCs w:val="24"/>
          <w:lang w:eastAsia="zh-CN"/>
          <w:b w:val="0"/>
          <w:bCs w:val="0"/>
          <w:i w:val="0"/>
          <w:iCs w:val="0"/>
          <w:u w:val="none"/>
          <w:vertAlign w:val="baseline"/>
          <w:rtl w:val="0"/>
        </w:rPr>
        <w:t xml:space="preserve">主题：投标人会议</w:t>
      </w:r>
    </w:p>
    <w:p w:rsidR="001066E9" w:rsidRPr="001066E9" w:rsidRDefault="001066E9" w:rsidP="001066E9">
      <w:pPr>
        <w:rPr>
          <w:sz w:val="24"/>
          <w:szCs w:val="24"/>
        </w:rPr>
        <w:bidi w:val="0"/>
      </w:pPr>
      <w:r>
        <w:rPr>
          <w:sz w:val="24"/>
          <w:szCs w:val="24"/>
          <w:lang w:eastAsia="zh-CN"/>
          <w:b w:val="0"/>
          <w:bCs w:val="0"/>
          <w:i w:val="0"/>
          <w:iCs w:val="0"/>
          <w:u w:val="none"/>
          <w:vertAlign w:val="baseline"/>
          <w:rtl w:val="0"/>
        </w:rPr>
        <w:t xml:space="preserve">时间：太平洋时区 2025 年 1 月 14 日下午 11:00（美国和加拿大）</w:t>
      </w:r>
    </w:p>
    <w:p w:rsidR="001066E9" w:rsidRPr="001066E9" w:rsidRDefault="001066E9" w:rsidP="001066E9">
      <w:pPr>
        <w:rPr>
          <w:color w:val="1F497D"/>
          <w:sz w:val="24"/>
          <w:szCs w:val="24"/>
        </w:rPr>
        <w:bidi w:val="0"/>
      </w:pPr>
      <w:r>
        <w:rPr>
          <w:sz w:val="24"/>
          <w:szCs w:val="24"/>
          <w:lang w:eastAsia="zh-CN"/>
          <w:b w:val="0"/>
          <w:bCs w:val="0"/>
          <w:i w:val="0"/>
          <w:iCs w:val="0"/>
          <w:u w:val="none"/>
          <w:vertAlign w:val="baseline"/>
          <w:rtl w:val="0"/>
        </w:rPr>
        <w:t xml:space="preserve">参加 Zoom 会议</w:t>
      </w:r>
    </w:p>
    <w:p w:rsidR="001066E9" w:rsidRPr="001066E9" w:rsidRDefault="00F50983" w:rsidP="001066E9">
      <w:pPr>
        <w:rPr>
          <w:color w:val="1F497D"/>
          <w:sz w:val="24"/>
          <w:szCs w:val="24"/>
        </w:rPr>
        <w:bidi w:val="0"/>
      </w:pPr>
      <w:hyperlink r:id="rId14" w:history="1">
        <w:r>
          <w:rPr>
            <w:rStyle w:val="Hyperlink"/>
            <w:rFonts w:eastAsiaTheme="majorEastAsia"/>
            <w:sz w:val="24"/>
            <w:szCs w:val="24"/>
            <w:lang w:eastAsia="zh-CN"/>
            <w:b w:val="0"/>
            <w:bCs w:val="0"/>
            <w:i w:val="0"/>
            <w:iCs w:val="0"/>
            <w:u w:val="single"/>
            <w:vertAlign w:val="baseline"/>
            <w:rtl w:val="0"/>
          </w:rPr>
          <w:t xml:space="preserve">https://us06web.zoom.us/j/89176487112?pwd=73SOCf7dxeeHFdimFleyRUahn8JH62.1</w:t>
        </w:r>
      </w:hyperlink>
    </w:p>
    <w:p w:rsidR="001066E9" w:rsidRPr="001066E9" w:rsidRDefault="001066E9" w:rsidP="001066E9">
      <w:pPr>
        <w:rPr>
          <w:color w:val="1F497D"/>
          <w:sz w:val="24"/>
          <w:szCs w:val="24"/>
        </w:rPr>
      </w:pPr>
    </w:p>
    <w:p w:rsidR="001066E9" w:rsidRPr="001066E9" w:rsidRDefault="001066E9" w:rsidP="001066E9">
      <w:pPr>
        <w:rPr>
          <w:sz w:val="24"/>
          <w:szCs w:val="24"/>
        </w:rPr>
        <w:bidi w:val="0"/>
      </w:pPr>
      <w:r>
        <w:rPr>
          <w:sz w:val="24"/>
          <w:szCs w:val="24"/>
          <w:lang w:eastAsia="zh-CN"/>
          <w:b w:val="0"/>
          <w:bCs w:val="0"/>
          <w:i w:val="0"/>
          <w:iCs w:val="0"/>
          <w:u w:val="none"/>
          <w:vertAlign w:val="baseline"/>
          <w:rtl w:val="0"/>
        </w:rPr>
        <w:t xml:space="preserve">会议 ID：891 7648 7112</w:t>
      </w:r>
    </w:p>
    <w:p w:rsidR="001066E9" w:rsidRPr="001066E9" w:rsidRDefault="001066E9" w:rsidP="001066E9">
      <w:pPr>
        <w:rPr>
          <w:sz w:val="24"/>
          <w:szCs w:val="24"/>
        </w:rPr>
        <w:bidi w:val="0"/>
      </w:pPr>
      <w:r>
        <w:rPr>
          <w:sz w:val="24"/>
          <w:szCs w:val="24"/>
          <w:lang w:eastAsia="zh-CN"/>
          <w:b w:val="0"/>
          <w:bCs w:val="0"/>
          <w:i w:val="0"/>
          <w:iCs w:val="0"/>
          <w:u w:val="none"/>
          <w:vertAlign w:val="baseline"/>
          <w:rtl w:val="0"/>
        </w:rPr>
        <w:t xml:space="preserve">密码：996463</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eastAsia="zh-CN"/>
          <w:b w:val="1"/>
          <w:bCs w:val="1"/>
          <w:i w:val="0"/>
          <w:iCs w:val="0"/>
          <w:vertAlign w:val="baseline"/>
          <w:rtl w:val="0"/>
        </w:rPr>
        <w:t xml:space="preserve">建议书要求</w:t>
      </w:r>
    </w:p>
    <w:p w:rsidR="00C21728" w:rsidRDefault="00C21728">
      <w:pPr>
        <w:spacing w:line="200" w:lineRule="exact"/>
      </w:pPr>
    </w:p>
    <w:p w:rsidR="001479C6" w:rsidRPr="001479C6" w:rsidRDefault="001479C6" w:rsidP="001479C6">
      <w:pPr>
        <w:ind w:left="100"/>
        <w:rPr>
          <w:sz w:val="22"/>
          <w:szCs w:val="22"/>
        </w:rPr>
        <w:bidi w:val="0"/>
      </w:pPr>
      <w:r>
        <w:rPr>
          <w:sz w:val="22"/>
          <w:szCs w:val="22"/>
          <w:lang w:eastAsia="zh-CN"/>
          <w:b w:val="0"/>
          <w:bCs w:val="0"/>
          <w:i w:val="0"/>
          <w:iCs w:val="0"/>
          <w:u w:val="none"/>
          <w:vertAlign w:val="baseline"/>
          <w:rtl w:val="0"/>
        </w:rPr>
        <w:t xml:space="preserve">1.   RFP 申请表（附件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eastAsia="zh-CN"/>
          <w:b w:val="0"/>
          <w:bCs w:val="0"/>
          <w:i w:val="0"/>
          <w:iCs w:val="0"/>
          <w:u w:val="none"/>
          <w:vertAlign w:val="baseline"/>
          <w:rtl w:val="0"/>
        </w:rPr>
        <w:t xml:space="preserve">2.   关于建议书作者的说明。</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eastAsia="zh-CN"/>
          <w:b w:val="0"/>
          <w:bCs w:val="0"/>
          <w:i w:val="0"/>
          <w:iCs w:val="0"/>
          <w:u w:val="none"/>
          <w:vertAlign w:val="baseline"/>
          <w:rtl w:val="0"/>
        </w:rPr>
        <w:t xml:space="preserve">3.   观点陈述。这是您根据自己特定的兴趣和经验提出独特项目建议书的机会。将根据内容对每个类别进行评分。</w:t>
      </w:r>
      <w:r>
        <w:rPr>
          <w:sz w:val="22"/>
          <w:szCs w:val="22"/>
          <w:lang w:eastAsia="zh-CN"/>
          <w:b w:val="0"/>
          <w:bCs w:val="0"/>
          <w:i w:val="0"/>
          <w:iCs w:val="0"/>
          <w:u w:val="single"/>
          <w:vertAlign w:val="baseline"/>
          <w:rtl w:val="0"/>
        </w:rPr>
        <w:t xml:space="preserve">观点陈述必须包括以下内容</w:t>
      </w:r>
      <w:r>
        <w:rPr>
          <w:sz w:val="22"/>
          <w:szCs w:val="22"/>
          <w:lang w:eastAsia="zh-CN"/>
          <w:b w:val="0"/>
          <w:bCs w:val="0"/>
          <w:i w:val="0"/>
          <w:iCs w:val="0"/>
          <w:u w:val="none"/>
          <w:vertAlign w:val="baseline"/>
          <w:rtl w:val="0"/>
        </w:rPr>
        <w:t xml:space="preserve">：   </w:t>
      </w:r>
      <w:r>
        <w:rPr>
          <w:sz w:val="22"/>
          <w:szCs w:val="22"/>
          <w:lang w:eastAsia="zh-CN"/>
          <w:b w:val="1"/>
          <w:bCs w:val="1"/>
          <w:i w:val="0"/>
          <w:iCs w:val="0"/>
          <w:u w:val="none"/>
          <w:vertAlign w:val="baseline"/>
          <w:rtl w:val="0"/>
        </w:rPr>
        <w:t xml:space="preserve">（请使用适当的章节标题）</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eastAsia="zh-CN"/>
          <w:b w:val="0"/>
          <w:bCs w:val="0"/>
          <w:i w:val="0"/>
          <w:iCs w:val="0"/>
          <w:u w:val="none"/>
          <w:vertAlign w:val="baseline"/>
          <w:rtl w:val="0"/>
        </w:rPr>
        <w:t xml:space="preserve"> 观点陈述应涉及以下内容：</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eastAsia="zh-CN"/>
          <w:b w:val="0"/>
          <w:bCs w:val="0"/>
          <w:i w:val="0"/>
          <w:iCs w:val="0"/>
          <w:u w:val="none"/>
          <w:vertAlign w:val="baseline"/>
          <w:rtl w:val="0"/>
        </w:rPr>
        <w:t xml:space="preserve">a.   请简要描述您为目标客户群体提供指定服务的理念和价值观以及卓越和创新的服务方法。（5 分）</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bidi w:val="0"/>
      </w:pPr>
      <w:r>
        <w:rPr>
          <w:sz w:val="22"/>
          <w:szCs w:val="22"/>
          <w:lang w:eastAsia="zh-CN"/>
          <w:b w:val="0"/>
          <w:bCs w:val="0"/>
          <w:i w:val="0"/>
          <w:iCs w:val="0"/>
          <w:u w:val="none"/>
          <w:vertAlign w:val="baseline"/>
          <w:rtl w:val="0"/>
        </w:rPr>
        <w:t xml:space="preserve">b.   请描述您将使用什么样的评估流程来确定所推介客户的强项和挑战。请介绍您将使用的所有评估工具。请介绍您将提供给客户的专业服务。您将如何确保快速响应客户需求？作为个人评估的一部分，您会尝试联系谁以获取信息？（5 分）</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bidi w:val="0"/>
      </w:pPr>
      <w:r>
        <w:rPr>
          <w:sz w:val="22"/>
          <w:szCs w:val="22"/>
          <w:lang w:eastAsia="zh-CN"/>
          <w:b w:val="0"/>
          <w:bCs w:val="0"/>
          <w:i w:val="0"/>
          <w:iCs w:val="0"/>
          <w:u w:val="none"/>
          <w:vertAlign w:val="baseline"/>
          <w:rtl w:val="0"/>
        </w:rPr>
        <w:t xml:space="preserve">c.</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请用一张组织架构图展示出贵组织运作的各种项目，并描述本征求建议书中拟议的项目会如何与此架构图相融合。此外，请提供一份标识出领导和监督人员的组织架构图。（5 分）</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bidi w:val="0"/>
      </w:pPr>
      <w:r>
        <w:rPr>
          <w:sz w:val="22"/>
          <w:szCs w:val="22"/>
          <w:lang w:eastAsia="zh-CN"/>
          <w:b w:val="0"/>
          <w:bCs w:val="0"/>
          <w:i w:val="0"/>
          <w:iCs w:val="0"/>
          <w:u w:val="none"/>
          <w:vertAlign w:val="baseline"/>
          <w:rtl w:val="0"/>
        </w:rPr>
        <w:t xml:space="preserve">d.   请对为期至少 12 个月的员工培训计划进行说明，并重点介绍与您将要服务的客户类型相关的培训主题。（5 分）</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bidi w:val="0"/>
      </w:pPr>
      <w:r>
        <w:rPr>
          <w:sz w:val="22"/>
          <w:szCs w:val="22"/>
          <w:lang w:eastAsia="zh-CN"/>
          <w:b w:val="0"/>
          <w:bCs w:val="0"/>
          <w:i w:val="0"/>
          <w:iCs w:val="0"/>
          <w:u w:val="none"/>
          <w:vertAlign w:val="baseline"/>
          <w:rtl w:val="0"/>
        </w:rPr>
        <w:t xml:space="preserve">e.</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请描述您的评估项目服务计划以及质量改进计划。（5 分）</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bidi w:val="0"/>
      </w:pPr>
      <w:r>
        <w:rPr>
          <w:sz w:val="22"/>
          <w:szCs w:val="22"/>
          <w:lang w:eastAsia="zh-CN"/>
          <w:b w:val="0"/>
          <w:bCs w:val="0"/>
          <w:i w:val="0"/>
          <w:iCs w:val="0"/>
          <w:u w:val="none"/>
          <w:vertAlign w:val="baseline"/>
          <w:rtl w:val="0"/>
        </w:rPr>
        <w:t xml:space="preserve">f.</w:t>
      </w:r>
      <w:r>
        <w:rPr>
          <w:sz w:val="22"/>
          <w:szCs w:val="22"/>
          <w:lang w:eastAsia="zh-CN"/>
          <w:b w:val="0"/>
          <w:bCs w:val="0"/>
          <w:i w:val="0"/>
          <w:iCs w:val="0"/>
          <w:u w:val="none"/>
          <w:vertAlign w:val="baseline"/>
          <w:rtl w:val="0"/>
        </w:rPr>
        <w:tab/>
      </w:r>
      <w:r>
        <w:rPr>
          <w:sz w:val="22"/>
          <w:szCs w:val="22"/>
          <w:lang w:eastAsia="zh-CN"/>
          <w:b w:val="0"/>
          <w:bCs w:val="0"/>
          <w:i w:val="0"/>
          <w:iCs w:val="0"/>
          <w:u w:val="none"/>
          <w:vertAlign w:val="baseline"/>
          <w:rtl w:val="0"/>
        </w:rPr>
        <w:t xml:space="preserve">请提供一份陈述并在其中概述您为不同客户服务的计划，包括但不限于文化和语言有差异的客户。请举例说明您将如何致力于满足不同客户的需求。请附上您认为与平等和多元化问题相关的所有其他信息。（5 分）</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bidi w:val="0"/>
      </w:pPr>
      <w:r>
        <w:rPr>
          <w:sz w:val="22"/>
          <w:szCs w:val="22"/>
          <w:lang w:eastAsia="zh-CN"/>
          <w:b w:val="0"/>
          <w:bCs w:val="0"/>
          <w:i w:val="0"/>
          <w:iCs w:val="0"/>
          <w:u w:val="none"/>
          <w:vertAlign w:val="baseline"/>
          <w:rtl w:val="0"/>
        </w:rPr>
        <w:t xml:space="preserve">g.   请提供完成本项目的具体时间安排，包括计划开始提供服务前流程中的所有主要步骤。（5 分）</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eastAsia="zh-CN"/>
          <w:b w:val="0"/>
          <w:bCs w:val="0"/>
          <w:i w:val="0"/>
          <w:iCs w:val="0"/>
          <w:u w:val="none"/>
          <w:vertAlign w:val="baseline"/>
          <w:rtl w:val="0"/>
        </w:rPr>
        <w:t xml:space="preserve">4.   请列出详细的</w:t>
      </w:r>
      <w:r>
        <w:rPr>
          <w:sz w:val="22"/>
          <w:szCs w:val="22"/>
          <w:lang w:eastAsia="zh-CN"/>
          <w:b w:val="1"/>
          <w:bCs w:val="1"/>
          <w:i w:val="0"/>
          <w:iCs w:val="0"/>
          <w:u w:val="none"/>
          <w:vertAlign w:val="baseline"/>
          <w:rtl w:val="0"/>
        </w:rPr>
        <w:t xml:space="preserve">持续月度预算</w:t>
      </w:r>
      <w:r>
        <w:rPr>
          <w:sz w:val="22"/>
          <w:szCs w:val="22"/>
          <w:lang w:eastAsia="zh-CN"/>
          <w:b w:val="0"/>
          <w:bCs w:val="0"/>
          <w:i w:val="0"/>
          <w:iCs w:val="0"/>
          <w:u w:val="none"/>
          <w:vertAlign w:val="baseline"/>
          <w:rtl w:val="0"/>
        </w:rPr>
        <w:t xml:space="preserve">，并在其中注明新项目的预期运营费用（附件 B）。请注意，如果被选中参与本项目，将使用更全面、详细的预算工具。</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eastAsia="zh-CN"/>
          <w:b w:val="0"/>
          <w:bCs w:val="0"/>
          <w:i w:val="0"/>
          <w:iCs w:val="0"/>
          <w:u w:val="none"/>
          <w:vertAlign w:val="baseline"/>
          <w:rtl w:val="0"/>
        </w:rPr>
        <w:t xml:space="preserve">5.   请提供最新</w:t>
      </w:r>
      <w:r>
        <w:rPr>
          <w:sz w:val="22"/>
          <w:szCs w:val="22"/>
          <w:lang w:eastAsia="zh-CN"/>
          <w:b w:val="1"/>
          <w:bCs w:val="1"/>
          <w:i w:val="0"/>
          <w:iCs w:val="0"/>
          <w:u w:val="none"/>
          <w:vertAlign w:val="baseline"/>
          <w:rtl w:val="0"/>
        </w:rPr>
        <w:t xml:space="preserve">财务报表</w:t>
      </w:r>
      <w:r>
        <w:rPr>
          <w:sz w:val="22"/>
          <w:szCs w:val="22"/>
          <w:lang w:eastAsia="zh-CN"/>
          <w:b w:val="0"/>
          <w:bCs w:val="0"/>
          <w:i w:val="0"/>
          <w:iCs w:val="0"/>
          <w:u w:val="none"/>
          <w:vertAlign w:val="baseline"/>
          <w:rtl w:val="0"/>
        </w:rPr>
        <w:t xml:space="preserve">（附件 C），包含最新季度财务状况表、季度活动表、季度现金流表以及最新完成审计的注册会计师独立审计报告。（在签署启动资金合同之前，可能须提供财务责任证明）。</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eastAsia="zh-CN"/>
          <w:b w:val="0"/>
          <w:bCs w:val="0"/>
          <w:i w:val="0"/>
          <w:iCs w:val="0"/>
          <w:u w:val="none"/>
          <w:vertAlign w:val="baseline"/>
          <w:rtl w:val="0"/>
        </w:rPr>
        <w:t xml:space="preserve">6.   请提供三位</w:t>
      </w:r>
      <w:r>
        <w:rPr>
          <w:sz w:val="22"/>
          <w:szCs w:val="22"/>
          <w:lang w:eastAsia="zh-CN"/>
          <w:b w:val="1"/>
          <w:bCs w:val="1"/>
          <w:i w:val="0"/>
          <w:iCs w:val="0"/>
          <w:u w:val="none"/>
          <w:vertAlign w:val="baseline"/>
          <w:rtl w:val="0"/>
        </w:rPr>
        <w:t xml:space="preserve">专业推荐人士</w:t>
      </w:r>
      <w:r>
        <w:rPr>
          <w:sz w:val="22"/>
          <w:szCs w:val="22"/>
          <w:lang w:eastAsia="zh-CN"/>
          <w:b w:val="0"/>
          <w:bCs w:val="0"/>
          <w:i w:val="0"/>
          <w:iCs w:val="0"/>
          <w:u w:val="none"/>
          <w:vertAlign w:val="baseline"/>
          <w:rtl w:val="0"/>
        </w:rPr>
        <w:t xml:space="preserve">的姓名、地址和电话号码以及</w:t>
      </w:r>
      <w:r>
        <w:rPr>
          <w:sz w:val="22"/>
          <w:szCs w:val="22"/>
          <w:lang w:eastAsia="zh-CN"/>
          <w:b w:val="0"/>
          <w:bCs w:val="0"/>
          <w:i w:val="0"/>
          <w:iCs w:val="0"/>
          <w:u w:val="single"/>
          <w:vertAlign w:val="baseline"/>
          <w:rtl w:val="0"/>
        </w:rPr>
        <w:t xml:space="preserve">至少一封专业人士的推荐信</w:t>
      </w:r>
      <w:r>
        <w:rPr>
          <w:sz w:val="22"/>
          <w:szCs w:val="22"/>
          <w:lang w:eastAsia="zh-CN"/>
          <w:b w:val="0"/>
          <w:bCs w:val="0"/>
          <w:i w:val="0"/>
          <w:iCs w:val="0"/>
          <w:u w:val="none"/>
          <w:vertAlign w:val="baseline"/>
          <w:rtl w:val="0"/>
        </w:rPr>
        <w:t xml:space="preserve">，描述您与本建议书相关的能力和资质（附件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eastAsia="zh-CN"/>
          <w:b w:val="0"/>
          <w:bCs w:val="0"/>
          <w:i w:val="0"/>
          <w:iCs w:val="0"/>
          <w:u w:val="none"/>
          <w:vertAlign w:val="baseline"/>
          <w:rtl w:val="0"/>
        </w:rPr>
        <w:t xml:space="preserve">7.   请提供拟议</w:t>
      </w:r>
      <w:r>
        <w:rPr>
          <w:sz w:val="22"/>
          <w:szCs w:val="22"/>
          <w:lang w:eastAsia="zh-CN"/>
          <w:b w:val="1"/>
          <w:bCs w:val="1"/>
          <w:i w:val="0"/>
          <w:iCs w:val="0"/>
          <w:u w:val="none"/>
          <w:vertAlign w:val="baseline"/>
          <w:rtl w:val="0"/>
        </w:rPr>
        <w:t xml:space="preserve">项目顾问</w:t>
      </w:r>
      <w:r>
        <w:rPr>
          <w:sz w:val="22"/>
          <w:szCs w:val="22"/>
          <w:lang w:eastAsia="zh-CN"/>
          <w:b w:val="0"/>
          <w:bCs w:val="0"/>
          <w:i w:val="0"/>
          <w:iCs w:val="0"/>
          <w:u w:val="none"/>
          <w:vertAlign w:val="baseline"/>
          <w:rtl w:val="0"/>
        </w:rPr>
        <w:t xml:space="preserve">的名单，列出薪资以及启动期间和后续咨询的预计每月工作小时数（附件 E）。</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bidi w:val="0"/>
      </w:pPr>
      <w:r>
        <w:rPr>
          <w:sz w:val="22"/>
          <w:szCs w:val="22"/>
          <w:lang w:eastAsia="zh-CN"/>
          <w:b w:val="0"/>
          <w:bCs w:val="0"/>
          <w:i w:val="0"/>
          <w:iCs w:val="0"/>
          <w:u w:val="none"/>
          <w:vertAlign w:val="baseline"/>
          <w:rtl w:val="0"/>
        </w:rPr>
        <w:t xml:space="preserve">8.   请提供拟定的</w:t>
      </w:r>
      <w:r>
        <w:rPr>
          <w:sz w:val="22"/>
          <w:szCs w:val="22"/>
          <w:lang w:eastAsia="zh-CN"/>
          <w:b w:val="1"/>
          <w:bCs w:val="1"/>
          <w:i w:val="0"/>
          <w:iCs w:val="0"/>
          <w:u w:val="none"/>
          <w:vertAlign w:val="baseline"/>
          <w:rtl w:val="0"/>
        </w:rPr>
        <w:t xml:space="preserve">启动预算</w:t>
      </w:r>
      <w:r>
        <w:rPr>
          <w:sz w:val="22"/>
          <w:szCs w:val="22"/>
          <w:lang w:eastAsia="zh-CN"/>
          <w:b w:val="0"/>
          <w:bCs w:val="0"/>
          <w:i w:val="0"/>
          <w:iCs w:val="0"/>
          <w:u w:val="none"/>
          <w:vertAlign w:val="baseline"/>
          <w:rtl w:val="0"/>
        </w:rPr>
        <w:t xml:space="preserve">，说明资金的使用方式（附件 F）。</w:t>
      </w:r>
      <w:r>
        <w:rPr>
          <w:sz w:val="22"/>
          <w:szCs w:val="22"/>
          <w:lang w:eastAsia="zh-CN"/>
          <w:b w:val="0"/>
          <w:bCs w:val="0"/>
          <w:i w:val="0"/>
          <w:iCs w:val="0"/>
          <w:u w:val="single"/>
          <w:vertAlign w:val="baseline"/>
          <w:rtl w:val="0"/>
        </w:rPr>
        <w:t xml:space="preserve">请注意，我们期望申请人在启动阶段提供等值实物资产。</w:t>
      </w:r>
      <w:r>
        <w:rPr>
          <w:sz w:val="22"/>
          <w:szCs w:val="22"/>
          <w:lang w:eastAsia="zh-CN"/>
          <w:b w:val="0"/>
          <w:bCs w:val="0"/>
          <w:i w:val="0"/>
          <w:iCs w:val="0"/>
          <w:u w:val="single"/>
          <w:vertAlign w:val="baseline"/>
          <w:rtl w:val="0"/>
        </w:rPr>
        <w:t xml:space="preserve">请在此文件中指明这些等值实物资产。</w:t>
      </w:r>
      <w:r>
        <w:rPr>
          <w:sz w:val="22"/>
          <w:szCs w:val="22"/>
          <w:lang w:eastAsia="zh-CN"/>
          <w:b w:val="0"/>
          <w:bCs w:val="0"/>
          <w:i w:val="0"/>
          <w:iCs w:val="0"/>
          <w:u w:val="single"/>
          <w:vertAlign w:val="baseline"/>
          <w:rtl w:val="0"/>
        </w:rPr>
        <w:t xml:space="preserve">此外，申请人必须在过渡期间（即服务开始当日到全面运作期间）具备财务偿付能力。</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eastAsia="zh-CN"/>
          <w:b w:val="0"/>
          <w:bCs w:val="0"/>
          <w:i w:val="0"/>
          <w:iCs w:val="0"/>
          <w:u w:val="none"/>
          <w:vertAlign w:val="baseline"/>
          <w:rtl w:val="0"/>
        </w:rPr>
        <w:t xml:space="preserve">9.   请提供</w:t>
      </w:r>
      <w:r>
        <w:rPr>
          <w:sz w:val="22"/>
          <w:szCs w:val="22"/>
          <w:lang w:eastAsia="zh-CN"/>
          <w:b w:val="1"/>
          <w:bCs w:val="1"/>
          <w:i w:val="0"/>
          <w:iCs w:val="0"/>
          <w:u w:val="none"/>
          <w:vertAlign w:val="baseline"/>
          <w:rtl w:val="0"/>
        </w:rPr>
        <w:t xml:space="preserve">个人简历</w:t>
      </w:r>
      <w:r>
        <w:rPr>
          <w:sz w:val="22"/>
          <w:szCs w:val="22"/>
          <w:lang w:eastAsia="zh-CN"/>
          <w:b w:val="0"/>
          <w:bCs w:val="0"/>
          <w:i w:val="0"/>
          <w:iCs w:val="0"/>
          <w:u w:val="none"/>
          <w:vertAlign w:val="baseline"/>
          <w:rtl w:val="0"/>
        </w:rPr>
        <w:t xml:space="preserve">，用于证明申请人的资质，如教育、经验以及为发展障碍人士（至少有一年为发展障碍人士提供直接监护和特殊服务的经验）和有精神健康、行为和健康问题的人士服务的技能。</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eastAsia="zh-CN"/>
          <w:b w:val="1"/>
          <w:bCs w:val="1"/>
          <w:i w:val="0"/>
          <w:iCs w:val="0"/>
          <w:u w:val="none"/>
          <w:vertAlign w:val="baseline"/>
          <w:rtl w:val="0"/>
        </w:rPr>
        <w:t xml:space="preserve">附件 A、B、C、D、E 和 F 的模板链接可在</w:t>
      </w:r>
      <w:r>
        <w:rPr>
          <w:color w:val="0000FF"/>
          <w:sz w:val="22"/>
          <w:szCs w:val="22"/>
          <w:lang w:eastAsia="zh-CN"/>
          <w:b w:val="1"/>
          <w:bCs w:val="1"/>
          <w:i w:val="0"/>
          <w:iCs w:val="0"/>
          <w:u w:val="none"/>
          <w:vertAlign w:val="baseline"/>
          <w:rtl w:val="0"/>
        </w:rPr>
        <w:t xml:space="preserve"> </w:t>
      </w:r>
      <w:hyperlink r:id="rId15">
        <w:r>
          <w:rPr>
            <w:color w:val="0000FF"/>
            <w:sz w:val="22"/>
            <w:szCs w:val="22"/>
            <w:u w:val="thick" w:color="0000FF"/>
            <w:lang w:eastAsia="zh-CN"/>
            <w:b w:val="1"/>
            <w:bCs w:val="1"/>
            <w:i w:val="0"/>
            <w:iCs w:val="0"/>
            <w:vertAlign w:val="baseline"/>
            <w:rtl w:val="0"/>
          </w:rPr>
          <w:t xml:space="preserve">www.rceb.org</w:t>
        </w:r>
        <w:r>
          <w:rPr>
            <w:color w:val="000000"/>
            <w:sz w:val="22"/>
            <w:szCs w:val="22"/>
            <w:lang w:eastAsia="zh-CN"/>
            <w:b w:val="1"/>
            <w:bCs w:val="1"/>
            <w:i w:val="0"/>
            <w:iCs w:val="0"/>
            <w:u w:val="none"/>
            <w:vertAlign w:val="baseline"/>
            <w:rtl w:val="0"/>
          </w:rPr>
          <w:t xml:space="preserve"> 上查找；</w:t>
        </w:r>
      </w:hyperlink>
    </w:p>
    <w:p w:rsidR="001479C6" w:rsidRPr="001479C6" w:rsidRDefault="001479C6" w:rsidP="001479C6">
      <w:pPr>
        <w:ind w:left="100"/>
        <w:rPr>
          <w:sz w:val="22"/>
          <w:szCs w:val="22"/>
        </w:rPr>
        <w:bidi w:val="0"/>
      </w:pPr>
      <w:r>
        <w:rPr>
          <w:sz w:val="22"/>
          <w:szCs w:val="22"/>
          <w:lang w:eastAsia="zh-CN"/>
          <w:b w:val="1"/>
          <w:bCs w:val="1"/>
          <w:i w:val="0"/>
          <w:iCs w:val="0"/>
          <w:u w:val="none"/>
          <w:vertAlign w:val="baseline"/>
          <w:rtl w:val="0"/>
        </w:rPr>
        <w:t xml:space="preserve">请点击“供应商”(For Providers) 部分，然后点击“征求建议书”(Request for Proposal) 部分。</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bidi w:val="0"/>
      </w:pPr>
      <w:r>
        <w:rPr>
          <w:sz w:val="24"/>
          <w:szCs w:val="24"/>
          <w:u w:val="thick" w:color="000000"/>
          <w:lang w:eastAsia="zh-CN"/>
          <w:b w:val="1"/>
          <w:bCs w:val="1"/>
          <w:i w:val="0"/>
          <w:iCs w:val="0"/>
          <w:vertAlign w:val="baseline"/>
          <w:rtl w:val="0"/>
        </w:rPr>
        <w:t xml:space="preserve">一般限制：</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eastAsia="zh-CN"/>
          <w:b w:val="0"/>
          <w:bCs w:val="0"/>
          <w:i w:val="0"/>
          <w:iCs w:val="0"/>
          <w:u w:val="none"/>
          <w:vertAlign w:val="baseline"/>
          <w:rtl w:val="0"/>
        </w:rPr>
        <w:t xml:space="preserve">本征求建议书并不意味着 RCEB 有义务授予合同或、支付准备建议书过程中产生的任何费用，</w:t>
      </w:r>
    </w:p>
    <w:p w:rsidR="00C21728" w:rsidRDefault="008A4B75">
      <w:pPr>
        <w:ind w:left="100" w:right="84"/>
        <w:rPr>
          <w:sz w:val="24"/>
          <w:szCs w:val="24"/>
        </w:rPr>
        <w:bidi w:val="0"/>
      </w:pPr>
      <w:r>
        <w:rPr>
          <w:sz w:val="24"/>
          <w:szCs w:val="24"/>
          <w:lang w:eastAsia="zh-CN"/>
          <w:b w:val="0"/>
          <w:bCs w:val="0"/>
          <w:i w:val="0"/>
          <w:iCs w:val="0"/>
          <w:u w:val="none"/>
          <w:vertAlign w:val="baseline"/>
          <w:rtl w:val="0"/>
        </w:rPr>
        <w:t xml:space="preserve">根据本征求建议书签约，或签订合同采购服务或用品。必须在上述截止日期和时间之前</w:t>
      </w:r>
      <w:r>
        <w:rPr>
          <w:sz w:val="24"/>
          <w:szCs w:val="24"/>
          <w:lang w:eastAsia="zh-CN"/>
          <w:b w:val="1"/>
          <w:bCs w:val="1"/>
          <w:i w:val="0"/>
          <w:iCs w:val="0"/>
          <w:u w:val="none"/>
          <w:vertAlign w:val="baseline"/>
          <w:rtl w:val="0"/>
        </w:rPr>
        <w:t xml:space="preserve">完成建议书</w:t>
      </w:r>
      <w:r>
        <w:rPr>
          <w:sz w:val="24"/>
          <w:szCs w:val="24"/>
          <w:lang w:eastAsia="zh-CN"/>
          <w:b w:val="0"/>
          <w:bCs w:val="0"/>
          <w:i w:val="0"/>
          <w:iCs w:val="0"/>
          <w:u w:val="none"/>
          <w:vertAlign w:val="baseline"/>
          <w:rtl w:val="0"/>
        </w:rPr>
        <w:t xml:space="preserve">才能参与竞标。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eastAsia="zh-CN"/>
          <w:b w:val="1"/>
          <w:bCs w:val="1"/>
          <w:i w:val="0"/>
          <w:iCs w:val="0"/>
          <w:vertAlign w:val="baseline"/>
          <w:rtl w:val="0"/>
        </w:rPr>
        <w:t xml:space="preserve">评估流程：</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eastAsia="zh-CN"/>
          <w:b w:val="0"/>
          <w:bCs w:val="0"/>
          <w:i w:val="0"/>
          <w:iCs w:val="0"/>
          <w:u w:val="none"/>
          <w:vertAlign w:val="baseline"/>
          <w:rtl w:val="0"/>
        </w:rPr>
        <w:t xml:space="preserve">A. 本项目会指定一位联系人，按照 RFP 规定流程适时提供有限的技术协助。</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eastAsia="zh-CN"/>
          <w:b w:val="0"/>
          <w:bCs w:val="0"/>
          <w:i w:val="0"/>
          <w:iCs w:val="0"/>
          <w:u w:val="none"/>
          <w:vertAlign w:val="baseline"/>
          <w:rtl w:val="0"/>
        </w:rPr>
        <w:t xml:space="preserve">       B. 所有完整的建议书都将通过评审委员会的审查程序接受评估，</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该委员会由区域委员会 V 代表、</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当地发展障碍委员会代表</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以及具有特定 RFP 专业知识的不同学科区域中心工作人员组成。评审委员会</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将按照以下标准</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对 RFP 的修订版本进行审查：</w:t>
      </w:r>
    </w:p>
    <w:p w:rsidR="00EB2B9A" w:rsidRPr="00EB2B9A" w:rsidRDefault="00EB2B9A" w:rsidP="00EB2B9A">
      <w:pPr>
        <w:ind w:left="1440" w:hanging="620"/>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EB2B9A" w:rsidRPr="00EB2B9A" w:rsidRDefault="003463D9" w:rsidP="00EB2B9A">
      <w:pPr>
        <w:ind w:left="1440" w:hanging="1440"/>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EB2B9A" w:rsidRPr="00EB2B9A" w:rsidRDefault="00EB2B9A" w:rsidP="00EB2B9A">
      <w:pPr>
        <w:ind w:left="1440" w:hanging="1440"/>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eastAsia="zh-CN"/>
          <w:b w:val="0"/>
          <w:bCs w:val="0"/>
          <w:i w:val="0"/>
          <w:iCs w:val="0"/>
          <w:u w:val="none"/>
          <w:vertAlign w:val="baseline"/>
          <w:rtl w:val="0"/>
        </w:rPr>
        <w:t xml:space="preserve">C. 得分最高的申请人将受邀出席评审委员会的面谈，以便更详细地讨论他们的建议书。评审委员会将使用以下评分标准对申请人的面谈回答进行评估：</w:t>
      </w:r>
    </w:p>
    <w:p w:rsidR="00882C32" w:rsidRPr="00EB2B9A" w:rsidRDefault="00882C32" w:rsidP="00882C32">
      <w:pPr>
        <w:ind w:left="1440" w:hanging="620"/>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882C32" w:rsidRPr="00EB2B9A"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882C32" w:rsidRPr="00EB2B9A" w:rsidRDefault="00882C32" w:rsidP="00882C32">
      <w:pPr>
        <w:ind w:left="1440" w:hanging="1440"/>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882C32" w:rsidRPr="00EB2B9A"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882C32" w:rsidRDefault="003463D9" w:rsidP="00882C32">
      <w:pPr>
        <w:ind w:left="1440" w:hanging="1440"/>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882C32" w:rsidRPr="00EB2B9A" w:rsidRDefault="00882C32" w:rsidP="00882C32">
      <w:pPr>
        <w:ind w:left="1440" w:hanging="1440"/>
        <w:rPr>
          <w:sz w:val="24"/>
          <w:szCs w:val="24"/>
        </w:rPr>
        <w:bidi w:val="0"/>
      </w:pPr>
      <w:r>
        <w:rPr>
          <w:sz w:val="24"/>
          <w:szCs w:val="24"/>
          <w:lang w:eastAsia="zh-CN"/>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eastAsia="zh-CN"/>
          <w:b w:val="0"/>
          <w:bCs w:val="0"/>
          <w:i w:val="0"/>
          <w:iCs w:val="0"/>
          <w:u w:val="none"/>
          <w:vertAlign w:val="baseline"/>
          <w:rtl w:val="0"/>
        </w:rPr>
        <w:t xml:space="preserve">D. 建议书和面谈综合得分最高的申请人将  </w:t>
      </w:r>
    </w:p>
    <w:p w:rsidR="00B37ECD" w:rsidRDefault="00882C32" w:rsidP="00B37ECD">
      <w:pPr>
        <w:ind w:left="720" w:right="74"/>
        <w:rPr>
          <w:sz w:val="24"/>
          <w:szCs w:val="24"/>
        </w:rPr>
        <w:bidi w:val="0"/>
      </w:pPr>
      <w:r>
        <w:rPr>
          <w:sz w:val="24"/>
          <w:szCs w:val="24"/>
          <w:lang w:eastAsia="zh-CN"/>
          <w:b w:val="0"/>
          <w:bCs w:val="0"/>
          <w:i w:val="0"/>
          <w:iCs w:val="0"/>
          <w:u w:val="none"/>
          <w:vertAlign w:val="baseline"/>
          <w:rtl w:val="0"/>
        </w:rPr>
        <w:t xml:space="preserve">获得启动资金。请注意，RCEB 有可能在无人中标的情况下完成 RFP 流程。评审委员会作出的最后决定不可上诉。申请人提交的文件材料将在 RCEB 存档三年。</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eastAsia="zh-CN"/>
          <w:b w:val="0"/>
          <w:bCs w:val="0"/>
          <w:i w:val="0"/>
          <w:iCs w:val="0"/>
          <w:u w:val="none"/>
          <w:vertAlign w:val="baseline"/>
          <w:rtl w:val="0"/>
        </w:rPr>
        <w:t xml:space="preserve">        E. 所有申请人都将收到信件，告知他们是否获得该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项目。如果申请人提出要求，RCEB 会给予申请人</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一个机会讨论其项目未被选中的原因。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eastAsia="zh-CN"/>
          <w:b w:val="0"/>
          <w:bCs w:val="0"/>
          <w:i w:val="0"/>
          <w:iCs w:val="0"/>
          <w:u w:val="none"/>
          <w:vertAlign w:val="baseline"/>
          <w:rtl w:val="0"/>
        </w:rPr>
        <w:t xml:space="preserve">一旦有候选人中标，将向所有申请人发送书面信件，通知他们项目启动中标的决定。请不要打电话或发电子邮件询问项目状态。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bidi w:val="0"/>
      </w:pPr>
      <w:r>
        <w:rPr>
          <w:sz w:val="24"/>
          <w:szCs w:val="24"/>
          <w:u w:val="thick" w:color="000000"/>
          <w:lang w:eastAsia="zh-CN"/>
          <w:b w:val="1"/>
          <w:bCs w:val="1"/>
          <w:i w:val="0"/>
          <w:iCs w:val="0"/>
          <w:vertAlign w:val="baseline"/>
          <w:rtl w:val="0"/>
        </w:rPr>
        <w:t xml:space="preserve">RCEB 时间安排  </w:t>
      </w:r>
    </w:p>
    <w:p w:rsidR="001D5071" w:rsidRPr="001066E9" w:rsidRDefault="001D5071">
      <w:pPr>
        <w:ind w:left="3925" w:right="3928"/>
        <w:jc w:val="center"/>
        <w:rPr>
          <w:sz w:val="24"/>
          <w:szCs w:val="24"/>
        </w:rPr>
      </w:pPr>
    </w:p>
    <w:p w:rsidR="00406DD7" w:rsidRPr="001066E9" w:rsidRDefault="007156B3" w:rsidP="00406DD7">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1 月 7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张贴、公布和分发 RFP</w:t>
      </w:r>
    </w:p>
    <w:p w:rsidR="00BF629B" w:rsidRPr="001066E9" w:rsidRDefault="007156B3" w:rsidP="00406DD7">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1 月 14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投标人会议 上午 11 时至 </w:t>
      </w:r>
    </w:p>
    <w:p w:rsidR="00406DD7" w:rsidRPr="001066E9" w:rsidRDefault="00446352" w:rsidP="00406DD7">
      <w:pPr>
        <w:pStyle w:val="ListParagraph"/>
        <w:spacing w:line="260" w:lineRule="exact"/>
        <w:ind w:left="4320"/>
        <w:rPr>
          <w:sz w:val="24"/>
          <w:szCs w:val="24"/>
        </w:rPr>
        <w:bidi w:val="0"/>
      </w:pPr>
      <w:r>
        <w:rPr>
          <w:sz w:val="24"/>
          <w:szCs w:val="24"/>
          <w:lang w:eastAsia="zh-CN"/>
          <w:b w:val="0"/>
          <w:bCs w:val="0"/>
          <w:i w:val="0"/>
          <w:iCs w:val="0"/>
          <w:u w:val="none"/>
          <w:vertAlign w:val="baseline"/>
          <w:rtl w:val="0"/>
        </w:rPr>
        <w:t xml:space="preserve">中午 12 时</w:t>
      </w:r>
    </w:p>
    <w:p w:rsidR="00C21728" w:rsidRPr="001066E9" w:rsidRDefault="007156B3" w:rsidP="00164E01">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3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在下午 5 时前将完整建议书发送至电子邮箱 </w:t>
      </w:r>
      <w:hyperlink r:id="rId16" w:history="1">
        <w:r>
          <w:rPr>
            <w:rStyle w:val="Hyperlink"/>
            <w:sz w:val="24"/>
            <w:szCs w:val="24"/>
            <w:lang w:eastAsia="zh-CN"/>
            <w:b w:val="0"/>
            <w:bCs w:val="0"/>
            <w:i w:val="0"/>
            <w:iCs w:val="0"/>
            <w:u w:val="single"/>
            <w:vertAlign w:val="baseline"/>
            <w:rtl w:val="0"/>
          </w:rPr>
          <w:t xml:space="preserve">rfp@rceb.org</w:t>
        </w:r>
      </w:hyperlink>
    </w:p>
    <w:p w:rsidR="00603072" w:rsidRPr="001066E9" w:rsidRDefault="007156B3" w:rsidP="00603072">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5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将书面建议书提交给评估审查委员会</w:t>
      </w:r>
    </w:p>
    <w:p w:rsidR="00C21728" w:rsidRPr="001066E9" w:rsidRDefault="007156B3" w:rsidP="006B23D4">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7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计算书面建议书评估分数</w:t>
      </w:r>
    </w:p>
    <w:p w:rsidR="000A07E3" w:rsidRPr="001066E9" w:rsidRDefault="007156B3" w:rsidP="006B23D4">
      <w:pPr>
        <w:pStyle w:val="ListParagraph"/>
        <w:numPr>
          <w:ilvl w:val="0"/>
          <w:numId w:val="4"/>
        </w:numPr>
        <w:spacing w:line="260" w:lineRule="exact"/>
        <w:rPr>
          <w:sz w:val="24"/>
          <w:szCs w:val="24"/>
        </w:rPr>
        <w:bidi w:val="0"/>
      </w:pPr>
      <w:r>
        <w:rPr>
          <w:sz w:val="24"/>
          <w:szCs w:val="24"/>
          <w:lang w:eastAsia="zh-CN"/>
          <w:b w:val="0"/>
          <w:bCs w:val="0"/>
          <w:i w:val="0"/>
          <w:iCs w:val="0"/>
          <w:u w:val="none"/>
          <w:vertAlign w:val="baseline"/>
          <w:rtl w:val="0"/>
        </w:rPr>
        <w:t xml:space="preserve">2025 年 2 月 12 日：</w:t>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ab/>
      </w:r>
      <w:r>
        <w:rPr>
          <w:sz w:val="24"/>
          <w:szCs w:val="24"/>
          <w:lang w:eastAsia="zh-CN"/>
          <w:b w:val="0"/>
          <w:bCs w:val="0"/>
          <w:i w:val="0"/>
          <w:iCs w:val="0"/>
          <w:u w:val="none"/>
          <w:vertAlign w:val="baseline"/>
          <w:rtl w:val="0"/>
        </w:rPr>
        <w:t xml:space="preserve">面谈开始</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bidi w:val="0"/>
      </w:pPr>
      <w:r>
        <w:rPr>
          <w:rFonts w:asciiTheme="minorHAnsi" w:hAnsiTheme="minorHAnsi"/>
          <w:lang w:eastAsia="zh-CN"/>
          <w:b w:val="1"/>
          <w:bCs w:val="1"/>
          <w:i w:val="0"/>
          <w:iCs w:val="0"/>
          <w:u w:val="none"/>
          <w:vertAlign w:val="baseline"/>
          <w:rtl w:val="0"/>
        </w:rPr>
        <w:t xml:space="preserve">服务供应商 RFP 审查评分表：   </w:t>
      </w:r>
    </w:p>
    <w:p w:rsidR="0054253D" w:rsidRPr="000B45F7" w:rsidRDefault="0054253D" w:rsidP="0054253D">
      <w:pPr>
        <w:ind w:firstLine="720"/>
        <w:rPr>
          <w:rFonts w:asciiTheme="minorHAnsi" w:hAnsiTheme="minorHAnsi"/>
          <w:b/>
        </w:rPr>
        <w:bidi w:val="0"/>
      </w:pPr>
      <w:r>
        <w:rPr>
          <w:rFonts w:asciiTheme="minorHAnsi" w:hAnsiTheme="minorHAnsi"/>
          <w:lang w:eastAsia="zh-CN"/>
          <w:b w:val="1"/>
          <w:bCs w:val="1"/>
          <w:i w:val="0"/>
          <w:iCs w:val="0"/>
          <w:u w:val="none"/>
          <w:vertAlign w:val="baseline"/>
          <w:rtl w:val="0"/>
        </w:rPr>
        <w:t xml:space="preserve">（将由 RFP 评审委员会填写。</w:t>
      </w:r>
      <w:r>
        <w:rPr>
          <w:rFonts w:asciiTheme="minorHAnsi" w:hAnsiTheme="minorHAnsi"/>
          <w:lang w:eastAsia="zh-CN"/>
          <w:b w:val="1"/>
          <w:bCs w:val="1"/>
          <w:i w:val="0"/>
          <w:iCs w:val="0"/>
          <w:u w:val="none"/>
          <w:vertAlign w:val="baseline"/>
          <w:rtl w:val="0"/>
        </w:rPr>
        <w:t xml:space="preserve">供申请人参考）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申请人姓名：</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RCEB 财政年度和项目编号：</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RCEB 24-25-3</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评估人姓名：</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日期：</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评分项：请根据以下细分项给出 1-5 的评分：</w:t>
      </w:r>
      <w:r>
        <w:rPr>
          <w:rFonts w:asciiTheme="minorHAnsi" w:hAnsiTheme="minorHAnsi"/>
          <w:lang w:eastAsia="zh-CN"/>
          <w:b w:val="0"/>
          <w:bCs w:val="0"/>
          <w:i w:val="0"/>
          <w:iCs w:val="0"/>
          <w:u w:val="none"/>
          <w:vertAlign w:val="baseline"/>
          <w:rtl w:val="0"/>
        </w:rPr>
        <w:tab/>
      </w:r>
      <w:r>
        <w:rPr>
          <w:rFonts w:asciiTheme="minorHAnsi" w:hAnsiTheme="minorHAnsi"/>
          <w:lang w:eastAsia="zh-CN"/>
          <w:b w:val="1"/>
          <w:bCs w:val="1"/>
          <w:i w:val="0"/>
          <w:iCs w:val="0"/>
          <w:u w:val="none"/>
          <w:vertAlign w:val="baseline"/>
          <w:rtl w:val="0"/>
        </w:rPr>
        <w:t xml:space="preserve">得分：</w:t>
      </w:r>
      <w:r>
        <w:rPr>
          <w:rFonts w:asciiTheme="minorHAnsi" w:hAnsiTheme="minorHAnsi"/>
          <w:lang w:eastAsia="zh-CN"/>
          <w:b w:val="0"/>
          <w:bCs w:val="0"/>
          <w:i w:val="0"/>
          <w:iCs w:val="0"/>
          <w:u w:val="none"/>
          <w:vertAlign w:val="baseline"/>
          <w:rtl w:val="0"/>
        </w:rPr>
        <w:t xml:space="preserve">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eastAsia="zh-CN"/>
          <w:b w:val="0"/>
          <w:bCs w:val="0"/>
          <w:i w:val="0"/>
          <w:iCs w:val="0"/>
          <w:u w:val="none"/>
          <w:vertAlign w:val="baseline"/>
          <w:rtl w:val="0"/>
        </w:rPr>
        <w:t xml:space="preserve"> </w:t>
      </w:r>
      <w:r>
        <w:rPr>
          <w:sz w:val="24"/>
          <w:szCs w:val="24"/>
          <w:lang w:eastAsia="zh-CN"/>
          <w:b w:val="1"/>
          <w:bCs w:val="1"/>
          <w:i w:val="0"/>
          <w:iCs w:val="0"/>
          <w:u w:val="none"/>
          <w:vertAlign w:val="baseline"/>
          <w:rtl w:val="0"/>
        </w:rPr>
        <w:t xml:space="preserve">1：</w:t>
      </w:r>
      <w:r>
        <w:rPr>
          <w:sz w:val="24"/>
          <w:szCs w:val="24"/>
          <w:lang w:eastAsia="zh-CN"/>
          <w:b w:val="0"/>
          <w:bCs w:val="0"/>
          <w:i w:val="0"/>
          <w:iCs w:val="0"/>
          <w:u w:val="none"/>
          <w:vertAlign w:val="baseline"/>
          <w:rtl w:val="0"/>
        </w:rPr>
        <w:t xml:space="preserve">差 - 信息不完整。</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2：</w:t>
      </w:r>
      <w:r>
        <w:rPr>
          <w:sz w:val="24"/>
          <w:szCs w:val="24"/>
          <w:lang w:eastAsia="zh-CN"/>
          <w:b w:val="0"/>
          <w:bCs w:val="0"/>
          <w:i w:val="0"/>
          <w:iCs w:val="0"/>
          <w:u w:val="none"/>
          <w:vertAlign w:val="baseline"/>
          <w:rtl w:val="0"/>
        </w:rPr>
        <w:t xml:space="preserve">低于平均水平 - 信息充足，但没有明确涉及该主题。</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3：</w:t>
      </w:r>
      <w:r>
        <w:rPr>
          <w:sz w:val="24"/>
          <w:szCs w:val="24"/>
          <w:lang w:eastAsia="zh-CN"/>
          <w:b w:val="0"/>
          <w:bCs w:val="0"/>
          <w:i w:val="0"/>
          <w:iCs w:val="0"/>
          <w:u w:val="none"/>
          <w:vertAlign w:val="baseline"/>
          <w:rtl w:val="0"/>
        </w:rPr>
        <w:t xml:space="preserve">平均水平 - 包含所有必需的信息。</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4：</w:t>
      </w:r>
      <w:r>
        <w:rPr>
          <w:sz w:val="24"/>
          <w:szCs w:val="24"/>
          <w:lang w:eastAsia="zh-CN"/>
          <w:b w:val="0"/>
          <w:bCs w:val="0"/>
          <w:i w:val="0"/>
          <w:iCs w:val="0"/>
          <w:u w:val="none"/>
          <w:vertAlign w:val="baseline"/>
          <w:rtl w:val="0"/>
        </w:rPr>
        <w:t xml:space="preserve">高于平均水平 - 包含所有必需的信息，并在某些领域颇具创造性。</w:t>
      </w:r>
    </w:p>
    <w:p w:rsidR="000B45F7" w:rsidRPr="000B45F7" w:rsidRDefault="000B45F7" w:rsidP="000B45F7">
      <w:pPr>
        <w:rPr>
          <w:sz w:val="24"/>
          <w:szCs w:val="24"/>
        </w:rPr>
        <w:bidi w:val="0"/>
      </w:pPr>
      <w:r>
        <w:rPr>
          <w:sz w:val="24"/>
          <w:szCs w:val="24"/>
          <w:lang w:eastAsia="zh-CN"/>
          <w:b w:val="1"/>
          <w:bCs w:val="1"/>
          <w:i w:val="0"/>
          <w:iCs w:val="0"/>
          <w:u w:val="none"/>
          <w:vertAlign w:val="baseline"/>
          <w:rtl w:val="0"/>
        </w:rPr>
        <w:t xml:space="preserve"> 5：</w:t>
      </w:r>
      <w:r>
        <w:rPr>
          <w:sz w:val="24"/>
          <w:szCs w:val="24"/>
          <w:lang w:eastAsia="zh-CN"/>
          <w:b w:val="0"/>
          <w:bCs w:val="0"/>
          <w:i w:val="0"/>
          <w:iCs w:val="0"/>
          <w:u w:val="none"/>
          <w:vertAlign w:val="baseline"/>
          <w:rtl w:val="0"/>
        </w:rPr>
        <w:t xml:space="preserve">优秀 - 答复充分展示了创新的想法。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bidi w:val="0"/>
      </w:pPr>
      <w:r>
        <w:rPr>
          <w:rFonts w:asciiTheme="minorHAnsi" w:hAnsiTheme="minorHAnsi"/>
          <w:lang w:eastAsia="zh-CN"/>
          <w:b w:val="1"/>
          <w:bCs w:val="1"/>
          <w:i w:val="0"/>
          <w:iCs w:val="0"/>
          <w:u w:val="none"/>
          <w:vertAlign w:val="baseline"/>
          <w:rtl w:val="0"/>
        </w:rPr>
        <w:t xml:space="preserve">建议：______________________________________________________________________________________________________________________________________________________________________________________________________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ab/>
      </w:r>
      <w:r>
        <w:rPr>
          <w:rFonts w:asciiTheme="minorHAnsi" w:hAnsiTheme="minorHAnsi"/>
          <w:lang w:eastAsia="zh-CN"/>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3.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观点陈述的评分标准：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得分</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eastAsia="zh-CN"/>
                <w:b w:val="1"/>
                <w:bCs w:val="1"/>
                <w:i w:val="0"/>
                <w:iCs w:val="0"/>
                <w:u w:val="none"/>
                <w:vertAlign w:val="baseline"/>
                <w:rtl w:val="0"/>
              </w:rPr>
              <w:t xml:space="preserve">备注</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a.</w:t>
            </w:r>
          </w:p>
        </w:tc>
        <w:tc>
          <w:tcPr>
            <w:tcW w:w="5153" w:type="dxa"/>
          </w:tcPr>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请简要描述您为目标客户群体提供指定服务的理念和价值观以及卓越和创新的服务方法。（5 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b.</w:t>
            </w:r>
          </w:p>
        </w:tc>
        <w:tc>
          <w:tcPr>
            <w:tcW w:w="5153" w:type="dxa"/>
          </w:tcPr>
          <w:p w:rsidR="00FF6FC6" w:rsidRDefault="00FF6FC6" w:rsidP="00FF6FC6">
            <w:pPr>
              <w:ind w:right="61"/>
              <w:rPr>
                <w:spacing w:val="59"/>
                <w:sz w:val="22"/>
                <w:szCs w:val="22"/>
              </w:rPr>
              <w:bidi w:val="0"/>
            </w:pPr>
            <w:r>
              <w:rPr>
                <w:sz w:val="22"/>
                <w:szCs w:val="22"/>
                <w:lang w:eastAsia="zh-CN"/>
                <w:b w:val="0"/>
                <w:bCs w:val="0"/>
                <w:i w:val="0"/>
                <w:iCs w:val="0"/>
                <w:u w:val="none"/>
                <w:vertAlign w:val="baseline"/>
                <w:rtl w:val="0"/>
              </w:rPr>
              <w:t xml:space="preserve">请描述您将使用什么样的评估流程来确定所推介客户的强项和挑战。作为个人评估的一部分，您会尝试联系谁以获取信息？请介绍您将使用的所有评估工具。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bidi w:val="0"/>
            </w:pPr>
            <w:r>
              <w:rPr>
                <w:sz w:val="22"/>
                <w:szCs w:val="22"/>
                <w:lang w:eastAsia="zh-CN"/>
                <w:b w:val="0"/>
                <w:bCs w:val="0"/>
                <w:i w:val="0"/>
                <w:iCs w:val="0"/>
                <w:u w:val="none"/>
                <w:vertAlign w:val="baseline"/>
                <w:rtl w:val="0"/>
              </w:rPr>
              <w:t xml:space="preserve">请介绍您将提供给客户的专业服务。您将如何确保快速响应客户需求？（5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c.</w:t>
            </w:r>
          </w:p>
        </w:tc>
        <w:tc>
          <w:tcPr>
            <w:tcW w:w="5153" w:type="dxa"/>
          </w:tcPr>
          <w:p w:rsidR="000B45F7" w:rsidRPr="000B45F7" w:rsidRDefault="000B45F7" w:rsidP="000B45F7">
            <w:pPr>
              <w:rPr>
                <w:sz w:val="22"/>
                <w:szCs w:val="22"/>
              </w:rPr>
              <w:bidi w:val="0"/>
            </w:pPr>
            <w:r>
              <w:rPr>
                <w:sz w:val="22"/>
                <w:szCs w:val="22"/>
                <w:lang w:eastAsia="zh-CN"/>
                <w:b w:val="0"/>
                <w:bCs w:val="0"/>
                <w:i w:val="0"/>
                <w:iCs w:val="0"/>
                <w:u w:val="none"/>
                <w:vertAlign w:val="baseline"/>
                <w:rtl w:val="0"/>
              </w:rPr>
              <w:t xml:space="preserve">请用一张组织架构图展示出贵组织运作的各种项目，并描述本征求建议书中拟议的项目会如何与此架构图相融合。 </w:t>
            </w:r>
          </w:p>
          <w:p w:rsidR="000B45F7" w:rsidRPr="000B45F7" w:rsidRDefault="000B45F7" w:rsidP="000B45F7">
            <w:pPr>
              <w:rPr>
                <w:sz w:val="22"/>
                <w:szCs w:val="22"/>
              </w:rPr>
            </w:pPr>
          </w:p>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此外，请提供一份标识出领导和监督人员的组织架构图。（5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d.</w:t>
            </w:r>
          </w:p>
        </w:tc>
        <w:tc>
          <w:tcPr>
            <w:tcW w:w="5153" w:type="dxa"/>
          </w:tcPr>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请对为期至少 12 个月的员工培训计划进行说明，并重点介绍与您将要服务的客户类型相关的培训主题。（5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e.</w:t>
            </w:r>
          </w:p>
        </w:tc>
        <w:tc>
          <w:tcPr>
            <w:tcW w:w="5153" w:type="dxa"/>
          </w:tcPr>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请描述您的评估项目服务计划以及质量改进计划。（5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f.</w:t>
            </w:r>
          </w:p>
        </w:tc>
        <w:tc>
          <w:tcPr>
            <w:tcW w:w="5153" w:type="dxa"/>
          </w:tcPr>
          <w:p w:rsidR="000B45F7" w:rsidRPr="000B45F7" w:rsidRDefault="000B45F7" w:rsidP="000B45F7">
            <w:pPr>
              <w:rPr>
                <w:sz w:val="22"/>
                <w:szCs w:val="22"/>
              </w:rPr>
              <w:bidi w:val="0"/>
            </w:pPr>
            <w:r>
              <w:rPr>
                <w:sz w:val="22"/>
                <w:szCs w:val="22"/>
                <w:lang w:eastAsia="zh-CN"/>
                <w:b w:val="0"/>
                <w:bCs w:val="0"/>
                <w:i w:val="0"/>
                <w:iCs w:val="0"/>
                <w:u w:val="none"/>
                <w:vertAlign w:val="baseline"/>
                <w:rtl w:val="0"/>
              </w:rPr>
              <w:t xml:space="preserve">请提供一份陈述并在其中概述您为不同客户服务的计划，包括但不限于多元文化和语言客户。 </w:t>
            </w:r>
          </w:p>
          <w:p w:rsidR="000B45F7" w:rsidRPr="000B45F7" w:rsidRDefault="000B45F7" w:rsidP="000B45F7">
            <w:pPr>
              <w:rPr>
                <w:sz w:val="22"/>
                <w:szCs w:val="22"/>
              </w:rPr>
            </w:pPr>
          </w:p>
          <w:p w:rsidR="000B45F7" w:rsidRPr="000B45F7" w:rsidRDefault="000B45F7" w:rsidP="000B45F7">
            <w:pPr>
              <w:rPr>
                <w:spacing w:val="3"/>
                <w:sz w:val="22"/>
                <w:szCs w:val="22"/>
              </w:rPr>
              <w:bidi w:val="0"/>
            </w:pPr>
            <w:r>
              <w:rPr>
                <w:sz w:val="22"/>
                <w:szCs w:val="22"/>
                <w:lang w:eastAsia="zh-CN"/>
                <w:b w:val="0"/>
                <w:bCs w:val="0"/>
                <w:i w:val="0"/>
                <w:iCs w:val="0"/>
                <w:u w:val="none"/>
                <w:vertAlign w:val="baseline"/>
                <w:rtl w:val="0"/>
              </w:rPr>
              <w:t xml:space="preserve">请举例说明您将如何致力于满足不同客户的需求。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请附上您认为与平等和多元化问题相关的所有其他信息。（5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eastAsia="zh-CN"/>
                <w:b w:val="0"/>
                <w:bCs w:val="0"/>
                <w:i w:val="0"/>
                <w:iCs w:val="0"/>
                <w:u w:val="none"/>
                <w:vertAlign w:val="baseline"/>
                <w:rtl w:val="0"/>
              </w:rPr>
              <w:t xml:space="preserve">g.</w:t>
            </w:r>
          </w:p>
        </w:tc>
        <w:tc>
          <w:tcPr>
            <w:tcW w:w="5153" w:type="dxa"/>
          </w:tcPr>
          <w:p w:rsidR="000B45F7" w:rsidRPr="000B45F7" w:rsidRDefault="000B45F7" w:rsidP="000B45F7">
            <w:pPr>
              <w:rPr>
                <w:rFonts w:asciiTheme="minorHAnsi" w:hAnsiTheme="minorHAnsi"/>
              </w:rPr>
              <w:bidi w:val="0"/>
            </w:pPr>
            <w:r>
              <w:rPr>
                <w:sz w:val="22"/>
                <w:szCs w:val="22"/>
                <w:lang w:eastAsia="zh-CN"/>
                <w:b w:val="0"/>
                <w:bCs w:val="0"/>
                <w:i w:val="0"/>
                <w:iCs w:val="0"/>
                <w:u w:val="none"/>
                <w:vertAlign w:val="baseline"/>
                <w:rtl w:val="0"/>
              </w:rPr>
              <w:t xml:space="preserve">请提供完成本项目的具体时间安排，包括计划开始提供服务前流程中的所有主要步骤。（5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pPr>
        <w:bidi w:val="0"/>
      </w:pPr>
      <w:r>
        <w:separator/>
      </w:r>
    </w:p>
  </w:endnote>
  <w:endnote w:type="continuationSeparator" w:id="0">
    <w:p w:rsidR="00F50983" w:rsidRDefault="00F5098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F50983">
    <w:pPr>
      <w:spacing w:line="200" w:lineRule="exact"/>
      <w:bidi w:val="0"/>
    </w:pPr>
    <w:r>
      <w:rPr>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eastAsia="zh-CN"/>
                    <w:b w:val="0"/>
                    <w:bCs w:val="0"/>
                    <w:i w:val="0"/>
                    <w:iCs w:val="0"/>
                    <w:u w:val="none"/>
                    <w:vertAlign w:val="baseline"/>
                    <w:rtl w:val="0"/>
                  </w:rPr>
                  <w:t xml:space="preserve">- </w:t>
                </w:r>
                <w:r>
                  <w:rPr>
                    <w:sz w:val="24"/>
                    <w:szCs w:val="24"/>
                    <w:lang w:eastAsia="zh-CN"/>
                    <w:b w:val="0"/>
                    <w:bCs w:val="0"/>
                    <w:i w:val="0"/>
                    <w:iCs w:val="0"/>
                    <w:u w:val="none"/>
                    <w:vertAlign w:val="baseline"/>
                    <w:rtl w:val="0"/>
                  </w:rPr>
                  <w:fldChar w:fldCharType="begin"/>
                </w:r>
                <w:r>
                  <w:rPr>
                    <w:sz w:val="24"/>
                    <w:szCs w:val="24"/>
                    <w:lang w:eastAsia="zh-CN"/>
                    <w:b w:val="0"/>
                    <w:bCs w:val="0"/>
                    <w:i w:val="0"/>
                    <w:iCs w:val="0"/>
                    <w:u w:val="none"/>
                    <w:vertAlign w:val="baseline"/>
                    <w:rtl w:val="0"/>
                  </w:rPr>
                  <w:instrText xml:space="preserve"> PAGE </w:instrText>
                </w:r>
                <w:r>
                  <w:rPr>
                    <w:sz w:val="24"/>
                    <w:szCs w:val="24"/>
                    <w:lang w:eastAsia="zh-CN"/>
                    <w:b w:val="0"/>
                    <w:bCs w:val="0"/>
                    <w:i w:val="0"/>
                    <w:iCs w:val="0"/>
                    <w:u w:val="none"/>
                    <w:vertAlign w:val="baseline"/>
                    <w:rtl w:val="0"/>
                  </w:rPr>
                  <w:fldChar w:fldCharType="separate"/>
                </w:r>
                <w:r>
                  <w:rPr>
                    <w:noProof/>
                    <w:sz w:val="24"/>
                    <w:szCs w:val="24"/>
                    <w:lang w:eastAsia="zh-CN"/>
                    <w:b w:val="0"/>
                    <w:bCs w:val="0"/>
                    <w:i w:val="0"/>
                    <w:iCs w:val="0"/>
                    <w:u w:val="none"/>
                    <w:vertAlign w:val="baseline"/>
                    <w:rtl w:val="0"/>
                  </w:rPr>
                  <w:t xml:space="preserve">1</w:t>
                </w:r>
                <w:r>
                  <w:rPr>
                    <w:sz w:val="24"/>
                    <w:szCs w:val="24"/>
                    <w:lang w:eastAsia="zh-CN"/>
                    <w:b w:val="0"/>
                    <w:bCs w:val="0"/>
                    <w:i w:val="0"/>
                    <w:iCs w:val="0"/>
                    <w:u w:val="none"/>
                    <w:vertAlign w:val="baseline"/>
                    <w:rtl w:val="0"/>
                  </w:rPr>
                  <w:fldChar w:fldCharType="end"/>
                </w:r>
                <w:r>
                  <w:rPr>
                    <w:sz w:val="24"/>
                    <w:szCs w:val="24"/>
                    <w:lang w:eastAsia="zh-CN"/>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pPr>
        <w:bidi w:val="0"/>
      </w:pPr>
      <w:r>
        <w:separator/>
      </w:r>
    </w:p>
  </w:footnote>
  <w:footnote w:type="continuationSeparator" w:id="0">
    <w:p w:rsidR="00F50983" w:rsidRDefault="00F50983">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mailto:hjacobs@rceb.org"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Mode="External" Target="mailto:rfp@rceb.or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http://www.rceb.org/"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s://us06web.zoom.us/j/89176487112?pwd=73SOCf7dxeeHFdimFleyRUahn8JH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Heather Jacobs</cp:lastModifiedBy>
  <cp:revision>2</cp:revision>
  <cp:lastPrinted>2018-07-18T19:34:00Z</cp:lastPrinted>
  <dcterms:created xsi:type="dcterms:W3CDTF">2024-12-17T16:48:00Z</dcterms:created>
  <dcterms:modified xsi:type="dcterms:W3CDTF">2024-12-17T16:48:00Z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