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70C35" w14:textId="77777777" w:rsidR="00C21728" w:rsidRDefault="00C21728">
      <w:pPr>
        <w:spacing w:line="100" w:lineRule="exact"/>
        <w:rPr>
          <w:sz w:val="10"/>
          <w:szCs w:val="10"/>
        </w:rPr>
      </w:pPr>
    </w:p>
    <w:p w14:paraId="02370C36" w14:textId="77777777" w:rsidR="00C21728" w:rsidRDefault="00906C72">
      <w:pPr>
        <w:ind w:left="3325"/>
      </w:pPr>
      <w:r>
        <w:pict w14:anchorId="02370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7pt">
            <v:imagedata r:id="rId10" o:title=""/>
          </v:shape>
        </w:pict>
      </w:r>
    </w:p>
    <w:p w14:paraId="02370C37" w14:textId="77777777" w:rsidR="00C21728" w:rsidRDefault="00C21728">
      <w:pPr>
        <w:spacing w:before="3" w:line="240" w:lineRule="exact"/>
        <w:rPr>
          <w:sz w:val="24"/>
          <w:szCs w:val="24"/>
        </w:rPr>
      </w:pPr>
    </w:p>
    <w:p w14:paraId="02370C38" w14:textId="77777777" w:rsidR="00C21728" w:rsidRDefault="008A4B75">
      <w:pPr>
        <w:spacing w:before="29"/>
        <w:ind w:left="3152" w:right="3133"/>
        <w:jc w:val="center"/>
        <w:rPr>
          <w:sz w:val="24"/>
          <w:szCs w:val="24"/>
        </w:rPr>
      </w:pPr>
      <w:r>
        <w:rPr>
          <w:b/>
          <w:sz w:val="24"/>
          <w:szCs w:val="24"/>
        </w:rPr>
        <w:t>REQUE</w:t>
      </w:r>
      <w:r>
        <w:rPr>
          <w:b/>
          <w:spacing w:val="1"/>
          <w:sz w:val="24"/>
          <w:szCs w:val="24"/>
        </w:rPr>
        <w:t>S</w:t>
      </w:r>
      <w:r>
        <w:rPr>
          <w:b/>
          <w:sz w:val="24"/>
          <w:szCs w:val="24"/>
        </w:rPr>
        <w:t xml:space="preserve">T </w:t>
      </w:r>
      <w:r>
        <w:rPr>
          <w:b/>
          <w:spacing w:val="-3"/>
          <w:sz w:val="24"/>
          <w:szCs w:val="24"/>
        </w:rPr>
        <w:t>F</w:t>
      </w:r>
      <w:r>
        <w:rPr>
          <w:b/>
          <w:sz w:val="24"/>
          <w:szCs w:val="24"/>
        </w:rPr>
        <w:t xml:space="preserve">OR </w:t>
      </w:r>
      <w:r>
        <w:rPr>
          <w:b/>
          <w:spacing w:val="-3"/>
          <w:sz w:val="24"/>
          <w:szCs w:val="24"/>
        </w:rPr>
        <w:t>P</w:t>
      </w:r>
      <w:r>
        <w:rPr>
          <w:b/>
          <w:sz w:val="24"/>
          <w:szCs w:val="24"/>
        </w:rPr>
        <w:t>R</w:t>
      </w:r>
      <w:r>
        <w:rPr>
          <w:b/>
          <w:spacing w:val="2"/>
          <w:sz w:val="24"/>
          <w:szCs w:val="24"/>
        </w:rPr>
        <w:t>O</w:t>
      </w:r>
      <w:r>
        <w:rPr>
          <w:b/>
          <w:sz w:val="24"/>
          <w:szCs w:val="24"/>
        </w:rPr>
        <w:t>PO</w:t>
      </w:r>
      <w:r>
        <w:rPr>
          <w:b/>
          <w:spacing w:val="1"/>
          <w:sz w:val="24"/>
          <w:szCs w:val="24"/>
        </w:rPr>
        <w:t>S</w:t>
      </w:r>
      <w:r>
        <w:rPr>
          <w:b/>
          <w:sz w:val="24"/>
          <w:szCs w:val="24"/>
        </w:rPr>
        <w:t xml:space="preserve">ALS </w:t>
      </w:r>
      <w:r>
        <w:rPr>
          <w:b/>
          <w:spacing w:val="-3"/>
          <w:sz w:val="24"/>
          <w:szCs w:val="24"/>
        </w:rPr>
        <w:t>F</w:t>
      </w:r>
      <w:r>
        <w:rPr>
          <w:b/>
          <w:sz w:val="24"/>
          <w:szCs w:val="24"/>
        </w:rPr>
        <w:t xml:space="preserve">Y </w:t>
      </w:r>
      <w:r w:rsidR="005C3932">
        <w:rPr>
          <w:b/>
          <w:i/>
          <w:sz w:val="24"/>
          <w:szCs w:val="24"/>
        </w:rPr>
        <w:t>2023-24</w:t>
      </w:r>
      <w:r w:rsidR="000A3120">
        <w:rPr>
          <w:b/>
          <w:i/>
          <w:sz w:val="24"/>
          <w:szCs w:val="24"/>
        </w:rPr>
        <w:t xml:space="preserve"> #5</w:t>
      </w:r>
    </w:p>
    <w:p w14:paraId="02370C39" w14:textId="77777777" w:rsidR="00C21728" w:rsidRDefault="008A4B75">
      <w:pPr>
        <w:ind w:left="3303" w:right="3286"/>
        <w:jc w:val="center"/>
        <w:rPr>
          <w:sz w:val="24"/>
          <w:szCs w:val="24"/>
        </w:rPr>
      </w:pPr>
      <w:r>
        <w:rPr>
          <w:b/>
          <w:sz w:val="24"/>
          <w:szCs w:val="24"/>
        </w:rPr>
        <w:t>C</w:t>
      </w:r>
      <w:r>
        <w:rPr>
          <w:b/>
          <w:spacing w:val="2"/>
          <w:sz w:val="24"/>
          <w:szCs w:val="24"/>
        </w:rPr>
        <w:t>o</w:t>
      </w:r>
      <w:r>
        <w:rPr>
          <w:b/>
          <w:spacing w:val="-1"/>
          <w:sz w:val="24"/>
          <w:szCs w:val="24"/>
        </w:rPr>
        <w:t>m</w:t>
      </w:r>
      <w:r>
        <w:rPr>
          <w:b/>
          <w:spacing w:val="-3"/>
          <w:sz w:val="24"/>
          <w:szCs w:val="24"/>
        </w:rPr>
        <w:t>m</w:t>
      </w:r>
      <w:r>
        <w:rPr>
          <w:b/>
          <w:spacing w:val="1"/>
          <w:sz w:val="24"/>
          <w:szCs w:val="24"/>
        </w:rPr>
        <w:t>un</w:t>
      </w:r>
      <w:r>
        <w:rPr>
          <w:b/>
          <w:sz w:val="24"/>
          <w:szCs w:val="24"/>
        </w:rPr>
        <w:t xml:space="preserve">ity </w:t>
      </w:r>
      <w:r w:rsidR="00A10C9A">
        <w:rPr>
          <w:b/>
          <w:spacing w:val="-3"/>
          <w:sz w:val="24"/>
          <w:szCs w:val="24"/>
        </w:rPr>
        <w:t>Resource Development Plan</w:t>
      </w:r>
    </w:p>
    <w:p w14:paraId="02370C3A" w14:textId="77777777" w:rsidR="00C21728" w:rsidRDefault="00C21728">
      <w:pPr>
        <w:spacing w:before="11" w:line="260" w:lineRule="exact"/>
        <w:rPr>
          <w:sz w:val="26"/>
          <w:szCs w:val="26"/>
        </w:rPr>
      </w:pPr>
    </w:p>
    <w:p w14:paraId="02370C3B" w14:textId="208C48F6" w:rsidR="00C21728" w:rsidRDefault="008A4B75" w:rsidP="00C6156F">
      <w:pPr>
        <w:ind w:left="100" w:right="4546"/>
        <w:rPr>
          <w:sz w:val="24"/>
          <w:szCs w:val="24"/>
        </w:rPr>
      </w:pPr>
      <w:r>
        <w:rPr>
          <w:sz w:val="24"/>
          <w:szCs w:val="24"/>
        </w:rPr>
        <w:t>D</w:t>
      </w:r>
      <w:r w:rsidRPr="00C6156F">
        <w:rPr>
          <w:sz w:val="24"/>
          <w:szCs w:val="24"/>
        </w:rPr>
        <w:t>a</w:t>
      </w:r>
      <w:r>
        <w:rPr>
          <w:sz w:val="24"/>
          <w:szCs w:val="24"/>
        </w:rPr>
        <w:t xml:space="preserve">te:  </w:t>
      </w:r>
      <w:r w:rsidRPr="00C6156F">
        <w:rPr>
          <w:sz w:val="24"/>
          <w:szCs w:val="24"/>
        </w:rPr>
        <w:t xml:space="preserve"> </w:t>
      </w:r>
      <w:r w:rsidR="006A7B29">
        <w:rPr>
          <w:sz w:val="24"/>
          <w:szCs w:val="24"/>
        </w:rPr>
        <w:t xml:space="preserve">April </w:t>
      </w:r>
      <w:r w:rsidR="00906C72">
        <w:rPr>
          <w:sz w:val="24"/>
          <w:szCs w:val="24"/>
        </w:rPr>
        <w:t>12</w:t>
      </w:r>
      <w:r w:rsidR="00FA6AB5">
        <w:rPr>
          <w:sz w:val="24"/>
          <w:szCs w:val="24"/>
        </w:rPr>
        <w:t>, 2024  (repost)</w:t>
      </w:r>
    </w:p>
    <w:p w14:paraId="02370C3C" w14:textId="77777777" w:rsidR="00C6156F" w:rsidRPr="00C6156F" w:rsidRDefault="008A4B75" w:rsidP="00C6156F">
      <w:pPr>
        <w:ind w:left="100" w:right="3060"/>
      </w:pPr>
      <w:r w:rsidRPr="00C6156F">
        <w:rPr>
          <w:sz w:val="24"/>
          <w:szCs w:val="24"/>
        </w:rPr>
        <w:t xml:space="preserve">To:      </w:t>
      </w:r>
      <w:r w:rsidR="00631570">
        <w:rPr>
          <w:sz w:val="24"/>
          <w:szCs w:val="24"/>
        </w:rPr>
        <w:t>All Interested Individuals and Organizations</w:t>
      </w:r>
    </w:p>
    <w:p w14:paraId="02370C3D" w14:textId="77777777" w:rsidR="00C21728" w:rsidRDefault="008A4B75">
      <w:pPr>
        <w:ind w:left="100" w:right="4546"/>
        <w:rPr>
          <w:sz w:val="24"/>
          <w:szCs w:val="24"/>
        </w:rPr>
      </w:pPr>
      <w:r>
        <w:rPr>
          <w:spacing w:val="-1"/>
          <w:sz w:val="24"/>
          <w:szCs w:val="24"/>
        </w:rPr>
        <w:t>F</w:t>
      </w:r>
      <w:r>
        <w:rPr>
          <w:sz w:val="24"/>
          <w:szCs w:val="24"/>
        </w:rPr>
        <w:t xml:space="preserve">rom: </w:t>
      </w:r>
      <w:r>
        <w:rPr>
          <w:spacing w:val="15"/>
          <w:sz w:val="24"/>
          <w:szCs w:val="24"/>
        </w:rPr>
        <w:t xml:space="preserve"> </w:t>
      </w:r>
      <w:r>
        <w:rPr>
          <w:sz w:val="24"/>
          <w:szCs w:val="24"/>
        </w:rPr>
        <w:t>R</w:t>
      </w:r>
      <w:r>
        <w:rPr>
          <w:spacing w:val="-1"/>
          <w:sz w:val="24"/>
          <w:szCs w:val="24"/>
        </w:rPr>
        <w:t>e</w:t>
      </w:r>
      <w:r>
        <w:rPr>
          <w:spacing w:val="-2"/>
          <w:sz w:val="24"/>
          <w:szCs w:val="24"/>
        </w:rPr>
        <w:t>g</w:t>
      </w:r>
      <w:r>
        <w:rPr>
          <w:sz w:val="24"/>
          <w:szCs w:val="24"/>
        </w:rPr>
        <w:t>ional C</w:t>
      </w:r>
      <w:r>
        <w:rPr>
          <w:spacing w:val="-1"/>
          <w:sz w:val="24"/>
          <w:szCs w:val="24"/>
        </w:rPr>
        <w:t>e</w:t>
      </w:r>
      <w:r>
        <w:rPr>
          <w:sz w:val="24"/>
          <w:szCs w:val="24"/>
        </w:rPr>
        <w:t>nt</w:t>
      </w:r>
      <w:r>
        <w:rPr>
          <w:spacing w:val="2"/>
          <w:sz w:val="24"/>
          <w:szCs w:val="24"/>
        </w:rPr>
        <w:t>e</w:t>
      </w:r>
      <w:r>
        <w:rPr>
          <w:sz w:val="24"/>
          <w:szCs w:val="24"/>
        </w:rPr>
        <w:t>r of</w:t>
      </w:r>
      <w:r>
        <w:rPr>
          <w:spacing w:val="-1"/>
          <w:sz w:val="24"/>
          <w:szCs w:val="24"/>
        </w:rPr>
        <w:t xml:space="preserve"> </w:t>
      </w:r>
      <w:r>
        <w:rPr>
          <w:sz w:val="24"/>
          <w:szCs w:val="24"/>
        </w:rPr>
        <w:t xml:space="preserve">the </w:t>
      </w:r>
      <w:r>
        <w:rPr>
          <w:spacing w:val="1"/>
          <w:sz w:val="24"/>
          <w:szCs w:val="24"/>
        </w:rPr>
        <w:t>E</w:t>
      </w:r>
      <w:r>
        <w:rPr>
          <w:spacing w:val="-1"/>
          <w:sz w:val="24"/>
          <w:szCs w:val="24"/>
        </w:rPr>
        <w:t>a</w:t>
      </w:r>
      <w:r>
        <w:rPr>
          <w:sz w:val="24"/>
          <w:szCs w:val="24"/>
        </w:rPr>
        <w:t xml:space="preserve">st </w:t>
      </w:r>
      <w:r>
        <w:rPr>
          <w:spacing w:val="-1"/>
          <w:sz w:val="24"/>
          <w:szCs w:val="24"/>
        </w:rPr>
        <w:t>B</w:t>
      </w:r>
      <w:r>
        <w:rPr>
          <w:spacing w:val="4"/>
          <w:sz w:val="24"/>
          <w:szCs w:val="24"/>
        </w:rPr>
        <w:t>a</w:t>
      </w:r>
      <w:r>
        <w:rPr>
          <w:sz w:val="24"/>
          <w:szCs w:val="24"/>
        </w:rPr>
        <w:t>y</w:t>
      </w:r>
    </w:p>
    <w:p w14:paraId="02370C3E" w14:textId="77777777" w:rsidR="00C21728" w:rsidRDefault="008A4B75">
      <w:pPr>
        <w:ind w:left="100"/>
        <w:rPr>
          <w:sz w:val="24"/>
          <w:szCs w:val="24"/>
        </w:rPr>
      </w:pPr>
      <w:r>
        <w:rPr>
          <w:sz w:val="24"/>
          <w:szCs w:val="24"/>
        </w:rPr>
        <w:t xml:space="preserve">RE:    </w:t>
      </w:r>
      <w:r>
        <w:rPr>
          <w:spacing w:val="46"/>
          <w:sz w:val="24"/>
          <w:szCs w:val="24"/>
        </w:rPr>
        <w:t xml:space="preserve"> </w:t>
      </w:r>
      <w:r>
        <w:rPr>
          <w:sz w:val="24"/>
          <w:szCs w:val="24"/>
        </w:rPr>
        <w:t>R</w:t>
      </w:r>
      <w:r>
        <w:rPr>
          <w:spacing w:val="-1"/>
          <w:sz w:val="24"/>
          <w:szCs w:val="24"/>
        </w:rPr>
        <w:t>e</w:t>
      </w:r>
      <w:r>
        <w:rPr>
          <w:sz w:val="24"/>
          <w:szCs w:val="24"/>
        </w:rPr>
        <w:t>qu</w:t>
      </w:r>
      <w:r>
        <w:rPr>
          <w:spacing w:val="-1"/>
          <w:sz w:val="24"/>
          <w:szCs w:val="24"/>
        </w:rPr>
        <w:t>e</w:t>
      </w:r>
      <w:r>
        <w:rPr>
          <w:sz w:val="24"/>
          <w:szCs w:val="24"/>
        </w:rPr>
        <w:t xml:space="preserve">st for </w:t>
      </w:r>
      <w:r>
        <w:rPr>
          <w:spacing w:val="1"/>
          <w:sz w:val="24"/>
          <w:szCs w:val="24"/>
        </w:rPr>
        <w:t>P</w:t>
      </w:r>
      <w:r>
        <w:rPr>
          <w:sz w:val="24"/>
          <w:szCs w:val="24"/>
        </w:rPr>
        <w:t>ropos</w:t>
      </w:r>
      <w:r>
        <w:rPr>
          <w:spacing w:val="-1"/>
          <w:sz w:val="24"/>
          <w:szCs w:val="24"/>
        </w:rPr>
        <w:t>a</w:t>
      </w:r>
      <w:r w:rsidR="006D6A56">
        <w:rPr>
          <w:sz w:val="24"/>
          <w:szCs w:val="24"/>
        </w:rPr>
        <w:t>l</w:t>
      </w:r>
      <w:r>
        <w:rPr>
          <w:spacing w:val="2"/>
          <w:sz w:val="24"/>
          <w:szCs w:val="24"/>
        </w:rPr>
        <w:t xml:space="preserve"> </w:t>
      </w:r>
      <w:r>
        <w:rPr>
          <w:sz w:val="24"/>
          <w:szCs w:val="24"/>
        </w:rPr>
        <w:t>(</w:t>
      </w:r>
      <w:r>
        <w:rPr>
          <w:spacing w:val="2"/>
          <w:sz w:val="24"/>
          <w:szCs w:val="24"/>
        </w:rPr>
        <w:t>R</w:t>
      </w:r>
      <w:r>
        <w:rPr>
          <w:spacing w:val="-1"/>
          <w:sz w:val="24"/>
          <w:szCs w:val="24"/>
        </w:rPr>
        <w:t>F</w:t>
      </w:r>
      <w:r>
        <w:rPr>
          <w:spacing w:val="1"/>
          <w:sz w:val="24"/>
          <w:szCs w:val="24"/>
        </w:rPr>
        <w:t>P</w:t>
      </w:r>
      <w:r>
        <w:rPr>
          <w:sz w:val="24"/>
          <w:szCs w:val="24"/>
        </w:rPr>
        <w:t>)</w:t>
      </w:r>
    </w:p>
    <w:p w14:paraId="02370C3F" w14:textId="77777777" w:rsidR="00C21728" w:rsidRDefault="00C21728">
      <w:pPr>
        <w:spacing w:before="17" w:line="260" w:lineRule="exact"/>
        <w:rPr>
          <w:sz w:val="26"/>
          <w:szCs w:val="26"/>
        </w:rPr>
      </w:pPr>
    </w:p>
    <w:p w14:paraId="02370C40" w14:textId="77777777" w:rsidR="00D11930" w:rsidRDefault="008A4B75" w:rsidP="00E6266D">
      <w:pPr>
        <w:ind w:left="100" w:right="81"/>
        <w:rPr>
          <w:sz w:val="24"/>
          <w:szCs w:val="24"/>
        </w:rPr>
      </w:pPr>
      <w:r w:rsidRPr="00E6266D">
        <w:rPr>
          <w:sz w:val="24"/>
          <w:szCs w:val="24"/>
        </w:rPr>
        <w:t>R</w:t>
      </w:r>
      <w:r w:rsidRPr="00E6266D">
        <w:rPr>
          <w:spacing w:val="-1"/>
          <w:sz w:val="24"/>
          <w:szCs w:val="24"/>
        </w:rPr>
        <w:t>e</w:t>
      </w:r>
      <w:r w:rsidRPr="00E6266D">
        <w:rPr>
          <w:spacing w:val="-2"/>
          <w:sz w:val="24"/>
          <w:szCs w:val="24"/>
        </w:rPr>
        <w:t>g</w:t>
      </w:r>
      <w:r w:rsidRPr="00E6266D">
        <w:rPr>
          <w:sz w:val="24"/>
          <w:szCs w:val="24"/>
        </w:rPr>
        <w:t>ional C</w:t>
      </w:r>
      <w:r w:rsidRPr="00E6266D">
        <w:rPr>
          <w:spacing w:val="-1"/>
          <w:sz w:val="24"/>
          <w:szCs w:val="24"/>
        </w:rPr>
        <w:t>e</w:t>
      </w:r>
      <w:r w:rsidRPr="00E6266D">
        <w:rPr>
          <w:sz w:val="24"/>
          <w:szCs w:val="24"/>
        </w:rPr>
        <w:t>nt</w:t>
      </w:r>
      <w:r w:rsidRPr="00E6266D">
        <w:rPr>
          <w:spacing w:val="2"/>
          <w:sz w:val="24"/>
          <w:szCs w:val="24"/>
        </w:rPr>
        <w:t>e</w:t>
      </w:r>
      <w:r w:rsidRPr="00E6266D">
        <w:rPr>
          <w:sz w:val="24"/>
          <w:szCs w:val="24"/>
        </w:rPr>
        <w:t>r of</w:t>
      </w:r>
      <w:r w:rsidRPr="00E6266D">
        <w:rPr>
          <w:spacing w:val="-1"/>
          <w:sz w:val="24"/>
          <w:szCs w:val="24"/>
        </w:rPr>
        <w:t xml:space="preserve"> </w:t>
      </w:r>
      <w:r w:rsidRPr="00E6266D">
        <w:rPr>
          <w:sz w:val="24"/>
          <w:szCs w:val="24"/>
        </w:rPr>
        <w:t xml:space="preserve">the </w:t>
      </w:r>
      <w:r w:rsidRPr="00E6266D">
        <w:rPr>
          <w:spacing w:val="1"/>
          <w:sz w:val="24"/>
          <w:szCs w:val="24"/>
        </w:rPr>
        <w:t>E</w:t>
      </w:r>
      <w:r w:rsidRPr="00E6266D">
        <w:rPr>
          <w:spacing w:val="-1"/>
          <w:sz w:val="24"/>
          <w:szCs w:val="24"/>
        </w:rPr>
        <w:t>a</w:t>
      </w:r>
      <w:r w:rsidRPr="00E6266D">
        <w:rPr>
          <w:sz w:val="24"/>
          <w:szCs w:val="24"/>
        </w:rPr>
        <w:t xml:space="preserve">st </w:t>
      </w:r>
      <w:r w:rsidRPr="00E6266D">
        <w:rPr>
          <w:spacing w:val="-1"/>
          <w:sz w:val="24"/>
          <w:szCs w:val="24"/>
        </w:rPr>
        <w:t>B</w:t>
      </w:r>
      <w:r w:rsidRPr="00E6266D">
        <w:rPr>
          <w:spacing w:val="4"/>
          <w:sz w:val="24"/>
          <w:szCs w:val="24"/>
        </w:rPr>
        <w:t>a</w:t>
      </w:r>
      <w:r w:rsidRPr="00E6266D">
        <w:rPr>
          <w:sz w:val="24"/>
          <w:szCs w:val="24"/>
        </w:rPr>
        <w:t>y</w:t>
      </w:r>
      <w:r w:rsidRPr="00E6266D">
        <w:rPr>
          <w:spacing w:val="-3"/>
          <w:sz w:val="24"/>
          <w:szCs w:val="24"/>
        </w:rPr>
        <w:t xml:space="preserve"> </w:t>
      </w:r>
      <w:r w:rsidRPr="00E6266D">
        <w:rPr>
          <w:sz w:val="24"/>
          <w:szCs w:val="24"/>
        </w:rPr>
        <w:t>(RC</w:t>
      </w:r>
      <w:r w:rsidRPr="00E6266D">
        <w:rPr>
          <w:spacing w:val="3"/>
          <w:sz w:val="24"/>
          <w:szCs w:val="24"/>
        </w:rPr>
        <w:t>E</w:t>
      </w:r>
      <w:r w:rsidRPr="00E6266D">
        <w:rPr>
          <w:spacing w:val="-2"/>
          <w:sz w:val="24"/>
          <w:szCs w:val="24"/>
        </w:rPr>
        <w:t>B</w:t>
      </w:r>
      <w:r w:rsidRPr="00E6266D">
        <w:rPr>
          <w:sz w:val="24"/>
          <w:szCs w:val="24"/>
        </w:rPr>
        <w:t>) is a p</w:t>
      </w:r>
      <w:r w:rsidRPr="00E6266D">
        <w:rPr>
          <w:spacing w:val="-1"/>
          <w:sz w:val="24"/>
          <w:szCs w:val="24"/>
        </w:rPr>
        <w:t>r</w:t>
      </w:r>
      <w:r w:rsidRPr="00E6266D">
        <w:rPr>
          <w:sz w:val="24"/>
          <w:szCs w:val="24"/>
        </w:rPr>
        <w:t>i</w:t>
      </w:r>
      <w:r w:rsidRPr="00E6266D">
        <w:rPr>
          <w:spacing w:val="3"/>
          <w:sz w:val="24"/>
          <w:szCs w:val="24"/>
        </w:rPr>
        <w:t>v</w:t>
      </w:r>
      <w:r w:rsidRPr="00E6266D">
        <w:rPr>
          <w:spacing w:val="-1"/>
          <w:sz w:val="24"/>
          <w:szCs w:val="24"/>
        </w:rPr>
        <w:t>a</w:t>
      </w:r>
      <w:r w:rsidRPr="00E6266D">
        <w:rPr>
          <w:sz w:val="24"/>
          <w:szCs w:val="24"/>
        </w:rPr>
        <w:t>te non</w:t>
      </w:r>
      <w:r w:rsidRPr="00E6266D">
        <w:rPr>
          <w:spacing w:val="-1"/>
          <w:sz w:val="24"/>
          <w:szCs w:val="24"/>
        </w:rPr>
        <w:t>-</w:t>
      </w:r>
      <w:r w:rsidRPr="00E6266D">
        <w:rPr>
          <w:sz w:val="24"/>
          <w:szCs w:val="24"/>
        </w:rPr>
        <w:t>p</w:t>
      </w:r>
      <w:r w:rsidRPr="00E6266D">
        <w:rPr>
          <w:spacing w:val="-1"/>
          <w:sz w:val="24"/>
          <w:szCs w:val="24"/>
        </w:rPr>
        <w:t>r</w:t>
      </w:r>
      <w:r w:rsidRPr="00E6266D">
        <w:rPr>
          <w:sz w:val="24"/>
          <w:szCs w:val="24"/>
        </w:rPr>
        <w:t>o</w:t>
      </w:r>
      <w:r w:rsidRPr="00E6266D">
        <w:rPr>
          <w:spacing w:val="-1"/>
          <w:sz w:val="24"/>
          <w:szCs w:val="24"/>
        </w:rPr>
        <w:t>f</w:t>
      </w:r>
      <w:r w:rsidRPr="00E6266D">
        <w:rPr>
          <w:sz w:val="24"/>
          <w:szCs w:val="24"/>
        </w:rPr>
        <w:t>it</w:t>
      </w:r>
      <w:r w:rsidRPr="00E6266D">
        <w:rPr>
          <w:spacing w:val="1"/>
          <w:sz w:val="24"/>
          <w:szCs w:val="24"/>
        </w:rPr>
        <w:t xml:space="preserve"> </w:t>
      </w:r>
      <w:r w:rsidRPr="00E6266D">
        <w:rPr>
          <w:sz w:val="24"/>
          <w:szCs w:val="24"/>
        </w:rPr>
        <w:t>o</w:t>
      </w:r>
      <w:r w:rsidRPr="00E6266D">
        <w:rPr>
          <w:spacing w:val="1"/>
          <w:sz w:val="24"/>
          <w:szCs w:val="24"/>
        </w:rPr>
        <w:t>r</w:t>
      </w:r>
      <w:r w:rsidRPr="00E6266D">
        <w:rPr>
          <w:sz w:val="24"/>
          <w:szCs w:val="24"/>
        </w:rPr>
        <w:t>g</w:t>
      </w:r>
      <w:r w:rsidRPr="00E6266D">
        <w:rPr>
          <w:spacing w:val="-1"/>
          <w:sz w:val="24"/>
          <w:szCs w:val="24"/>
        </w:rPr>
        <w:t>a</w:t>
      </w:r>
      <w:r w:rsidRPr="00E6266D">
        <w:rPr>
          <w:sz w:val="24"/>
          <w:szCs w:val="24"/>
        </w:rPr>
        <w:t>ni</w:t>
      </w:r>
      <w:r w:rsidRPr="00E6266D">
        <w:rPr>
          <w:spacing w:val="2"/>
          <w:sz w:val="24"/>
          <w:szCs w:val="24"/>
        </w:rPr>
        <w:t>z</w:t>
      </w:r>
      <w:r w:rsidRPr="00E6266D">
        <w:rPr>
          <w:spacing w:val="-1"/>
          <w:sz w:val="24"/>
          <w:szCs w:val="24"/>
        </w:rPr>
        <w:t>a</w:t>
      </w:r>
      <w:r w:rsidRPr="00E6266D">
        <w:rPr>
          <w:sz w:val="24"/>
          <w:szCs w:val="24"/>
        </w:rPr>
        <w:t>t</w:t>
      </w:r>
      <w:r w:rsidRPr="00E6266D">
        <w:rPr>
          <w:spacing w:val="1"/>
          <w:sz w:val="24"/>
          <w:szCs w:val="24"/>
        </w:rPr>
        <w:t>i</w:t>
      </w:r>
      <w:r w:rsidRPr="00E6266D">
        <w:rPr>
          <w:sz w:val="24"/>
          <w:szCs w:val="24"/>
        </w:rPr>
        <w:t>on und</w:t>
      </w:r>
      <w:r w:rsidRPr="00E6266D">
        <w:rPr>
          <w:spacing w:val="-1"/>
          <w:sz w:val="24"/>
          <w:szCs w:val="24"/>
        </w:rPr>
        <w:t>e</w:t>
      </w:r>
      <w:r w:rsidRPr="00E6266D">
        <w:rPr>
          <w:sz w:val="24"/>
          <w:szCs w:val="24"/>
        </w:rPr>
        <w:t xml:space="preserve">r </w:t>
      </w:r>
      <w:r w:rsidRPr="00E6266D">
        <w:rPr>
          <w:spacing w:val="-2"/>
          <w:sz w:val="24"/>
          <w:szCs w:val="24"/>
        </w:rPr>
        <w:t>c</w:t>
      </w:r>
      <w:r w:rsidRPr="00E6266D">
        <w:rPr>
          <w:sz w:val="24"/>
          <w:szCs w:val="24"/>
        </w:rPr>
        <w:t>ont</w:t>
      </w:r>
      <w:r w:rsidRPr="00E6266D">
        <w:rPr>
          <w:spacing w:val="2"/>
          <w:sz w:val="24"/>
          <w:szCs w:val="24"/>
        </w:rPr>
        <w:t>r</w:t>
      </w:r>
      <w:r w:rsidRPr="00E6266D">
        <w:rPr>
          <w:spacing w:val="-1"/>
          <w:sz w:val="24"/>
          <w:szCs w:val="24"/>
        </w:rPr>
        <w:t>ac</w:t>
      </w:r>
      <w:r w:rsidRPr="00E6266D">
        <w:rPr>
          <w:sz w:val="24"/>
          <w:szCs w:val="24"/>
        </w:rPr>
        <w:t>t wi</w:t>
      </w:r>
      <w:r w:rsidRPr="00E6266D">
        <w:rPr>
          <w:spacing w:val="1"/>
          <w:sz w:val="24"/>
          <w:szCs w:val="24"/>
        </w:rPr>
        <w:t>t</w:t>
      </w:r>
      <w:r w:rsidRPr="00E6266D">
        <w:rPr>
          <w:sz w:val="24"/>
          <w:szCs w:val="24"/>
        </w:rPr>
        <w:t>h the Califo</w:t>
      </w:r>
      <w:r w:rsidRPr="00E6266D">
        <w:rPr>
          <w:spacing w:val="-1"/>
          <w:sz w:val="24"/>
          <w:szCs w:val="24"/>
        </w:rPr>
        <w:t>r</w:t>
      </w:r>
      <w:r w:rsidRPr="00E6266D">
        <w:rPr>
          <w:sz w:val="24"/>
          <w:szCs w:val="24"/>
        </w:rPr>
        <w:t xml:space="preserve">nia </w:t>
      </w:r>
      <w:r w:rsidRPr="00E6266D">
        <w:rPr>
          <w:spacing w:val="-1"/>
          <w:sz w:val="24"/>
          <w:szCs w:val="24"/>
        </w:rPr>
        <w:t>De</w:t>
      </w:r>
      <w:r w:rsidRPr="00E6266D">
        <w:rPr>
          <w:spacing w:val="2"/>
          <w:sz w:val="24"/>
          <w:szCs w:val="24"/>
        </w:rPr>
        <w:t>p</w:t>
      </w:r>
      <w:r w:rsidRPr="00E6266D">
        <w:rPr>
          <w:spacing w:val="-1"/>
          <w:sz w:val="24"/>
          <w:szCs w:val="24"/>
        </w:rPr>
        <w:t>a</w:t>
      </w:r>
      <w:r w:rsidRPr="00E6266D">
        <w:rPr>
          <w:sz w:val="24"/>
          <w:szCs w:val="24"/>
        </w:rPr>
        <w:t>rtme</w:t>
      </w:r>
      <w:r w:rsidRPr="00E6266D">
        <w:rPr>
          <w:spacing w:val="1"/>
          <w:sz w:val="24"/>
          <w:szCs w:val="24"/>
        </w:rPr>
        <w:t>n</w:t>
      </w:r>
      <w:r w:rsidRPr="00E6266D">
        <w:rPr>
          <w:sz w:val="24"/>
          <w:szCs w:val="24"/>
        </w:rPr>
        <w:t xml:space="preserve">t of </w:t>
      </w:r>
      <w:r w:rsidRPr="00E6266D">
        <w:rPr>
          <w:spacing w:val="-1"/>
          <w:sz w:val="24"/>
          <w:szCs w:val="24"/>
        </w:rPr>
        <w:t>De</w:t>
      </w:r>
      <w:r w:rsidRPr="00E6266D">
        <w:rPr>
          <w:sz w:val="24"/>
          <w:szCs w:val="24"/>
        </w:rPr>
        <w:t>v</w:t>
      </w:r>
      <w:r w:rsidRPr="00E6266D">
        <w:rPr>
          <w:spacing w:val="-1"/>
          <w:sz w:val="24"/>
          <w:szCs w:val="24"/>
        </w:rPr>
        <w:t>e</w:t>
      </w:r>
      <w:r w:rsidRPr="00E6266D">
        <w:rPr>
          <w:sz w:val="24"/>
          <w:szCs w:val="24"/>
        </w:rPr>
        <w:t>lop</w:t>
      </w:r>
      <w:r w:rsidRPr="00E6266D">
        <w:rPr>
          <w:spacing w:val="1"/>
          <w:sz w:val="24"/>
          <w:szCs w:val="24"/>
        </w:rPr>
        <w:t>m</w:t>
      </w:r>
      <w:r w:rsidRPr="00E6266D">
        <w:rPr>
          <w:spacing w:val="-1"/>
          <w:sz w:val="24"/>
          <w:szCs w:val="24"/>
        </w:rPr>
        <w:t>e</w:t>
      </w:r>
      <w:r w:rsidRPr="00E6266D">
        <w:rPr>
          <w:sz w:val="24"/>
          <w:szCs w:val="24"/>
        </w:rPr>
        <w:t xml:space="preserve">ntal </w:t>
      </w:r>
      <w:r w:rsidRPr="00E6266D">
        <w:rPr>
          <w:spacing w:val="1"/>
          <w:sz w:val="24"/>
          <w:szCs w:val="24"/>
        </w:rPr>
        <w:t>S</w:t>
      </w:r>
      <w:r w:rsidRPr="00E6266D">
        <w:rPr>
          <w:spacing w:val="-1"/>
          <w:sz w:val="24"/>
          <w:szCs w:val="24"/>
        </w:rPr>
        <w:t>e</w:t>
      </w:r>
      <w:r w:rsidRPr="00E6266D">
        <w:rPr>
          <w:sz w:val="24"/>
          <w:szCs w:val="24"/>
        </w:rPr>
        <w:t>rv</w:t>
      </w:r>
      <w:r w:rsidRPr="00E6266D">
        <w:rPr>
          <w:spacing w:val="2"/>
          <w:sz w:val="24"/>
          <w:szCs w:val="24"/>
        </w:rPr>
        <w:t>i</w:t>
      </w:r>
      <w:r w:rsidRPr="00E6266D">
        <w:rPr>
          <w:spacing w:val="-1"/>
          <w:sz w:val="24"/>
          <w:szCs w:val="24"/>
        </w:rPr>
        <w:t>ce</w:t>
      </w:r>
      <w:r w:rsidRPr="00E6266D">
        <w:rPr>
          <w:sz w:val="24"/>
          <w:szCs w:val="24"/>
        </w:rPr>
        <w:t>s</w:t>
      </w:r>
      <w:r w:rsidRPr="00E6266D">
        <w:rPr>
          <w:spacing w:val="2"/>
          <w:sz w:val="24"/>
          <w:szCs w:val="24"/>
        </w:rPr>
        <w:t xml:space="preserve"> </w:t>
      </w:r>
      <w:r w:rsidRPr="00E6266D">
        <w:rPr>
          <w:sz w:val="24"/>
          <w:szCs w:val="24"/>
        </w:rPr>
        <w:t>(</w:t>
      </w:r>
      <w:r w:rsidRPr="00E6266D">
        <w:rPr>
          <w:spacing w:val="-1"/>
          <w:sz w:val="24"/>
          <w:szCs w:val="24"/>
        </w:rPr>
        <w:t>D</w:t>
      </w:r>
      <w:r w:rsidRPr="00E6266D">
        <w:rPr>
          <w:sz w:val="24"/>
          <w:szCs w:val="24"/>
        </w:rPr>
        <w:t>DS).  R</w:t>
      </w:r>
      <w:r w:rsidRPr="00E6266D">
        <w:rPr>
          <w:spacing w:val="1"/>
          <w:sz w:val="24"/>
          <w:szCs w:val="24"/>
        </w:rPr>
        <w:t>C</w:t>
      </w:r>
      <w:r w:rsidRPr="00E6266D">
        <w:rPr>
          <w:spacing w:val="2"/>
          <w:sz w:val="24"/>
          <w:szCs w:val="24"/>
        </w:rPr>
        <w:t>E</w:t>
      </w:r>
      <w:r w:rsidRPr="00E6266D">
        <w:rPr>
          <w:sz w:val="24"/>
          <w:szCs w:val="24"/>
        </w:rPr>
        <w:t>B</w:t>
      </w:r>
      <w:r w:rsidRPr="00E6266D">
        <w:rPr>
          <w:spacing w:val="-2"/>
          <w:sz w:val="24"/>
          <w:szCs w:val="24"/>
        </w:rPr>
        <w:t xml:space="preserve"> </w:t>
      </w:r>
      <w:r w:rsidRPr="00E6266D">
        <w:rPr>
          <w:sz w:val="24"/>
          <w:szCs w:val="24"/>
        </w:rPr>
        <w:t>is pa</w:t>
      </w:r>
      <w:r w:rsidRPr="00E6266D">
        <w:rPr>
          <w:spacing w:val="1"/>
          <w:sz w:val="24"/>
          <w:szCs w:val="24"/>
        </w:rPr>
        <w:t>r</w:t>
      </w:r>
      <w:r w:rsidRPr="00E6266D">
        <w:rPr>
          <w:sz w:val="24"/>
          <w:szCs w:val="24"/>
        </w:rPr>
        <w:t>t of a</w:t>
      </w:r>
      <w:r w:rsidRPr="00E6266D">
        <w:rPr>
          <w:spacing w:val="-1"/>
          <w:sz w:val="24"/>
          <w:szCs w:val="24"/>
        </w:rPr>
        <w:t xml:space="preserve"> </w:t>
      </w:r>
      <w:r w:rsidRPr="00E6266D">
        <w:rPr>
          <w:sz w:val="24"/>
          <w:szCs w:val="24"/>
        </w:rPr>
        <w:t>stat</w:t>
      </w:r>
      <w:r w:rsidRPr="00E6266D">
        <w:rPr>
          <w:spacing w:val="-1"/>
          <w:sz w:val="24"/>
          <w:szCs w:val="24"/>
        </w:rPr>
        <w:t>e</w:t>
      </w:r>
      <w:r w:rsidRPr="00E6266D">
        <w:rPr>
          <w:sz w:val="24"/>
          <w:szCs w:val="24"/>
        </w:rPr>
        <w:t>wide n</w:t>
      </w:r>
      <w:r w:rsidRPr="00E6266D">
        <w:rPr>
          <w:spacing w:val="-1"/>
          <w:sz w:val="24"/>
          <w:szCs w:val="24"/>
        </w:rPr>
        <w:t>e</w:t>
      </w:r>
      <w:r w:rsidRPr="00E6266D">
        <w:rPr>
          <w:sz w:val="24"/>
          <w:szCs w:val="24"/>
        </w:rPr>
        <w:t>twork</w:t>
      </w:r>
      <w:r w:rsidRPr="00E6266D">
        <w:rPr>
          <w:spacing w:val="-1"/>
          <w:sz w:val="24"/>
          <w:szCs w:val="24"/>
        </w:rPr>
        <w:t xml:space="preserve"> </w:t>
      </w:r>
      <w:r w:rsidRPr="00E6266D">
        <w:rPr>
          <w:sz w:val="24"/>
          <w:szCs w:val="24"/>
        </w:rPr>
        <w:t>of 21</w:t>
      </w:r>
      <w:r w:rsidRPr="00E6266D">
        <w:rPr>
          <w:spacing w:val="-1"/>
          <w:sz w:val="24"/>
          <w:szCs w:val="24"/>
        </w:rPr>
        <w:t xml:space="preserve"> </w:t>
      </w:r>
      <w:r w:rsidRPr="00E6266D">
        <w:rPr>
          <w:sz w:val="24"/>
          <w:szCs w:val="24"/>
        </w:rPr>
        <w:t>R</w:t>
      </w:r>
      <w:r w:rsidRPr="00E6266D">
        <w:rPr>
          <w:spacing w:val="1"/>
          <w:sz w:val="24"/>
          <w:szCs w:val="24"/>
        </w:rPr>
        <w:t>e</w:t>
      </w:r>
      <w:r w:rsidRPr="00E6266D">
        <w:rPr>
          <w:spacing w:val="-2"/>
          <w:sz w:val="24"/>
          <w:szCs w:val="24"/>
        </w:rPr>
        <w:t>g</w:t>
      </w:r>
      <w:r w:rsidRPr="00E6266D">
        <w:rPr>
          <w:sz w:val="24"/>
          <w:szCs w:val="24"/>
        </w:rPr>
        <w:t>ional</w:t>
      </w:r>
      <w:r w:rsidRPr="00E6266D">
        <w:rPr>
          <w:spacing w:val="2"/>
          <w:sz w:val="24"/>
          <w:szCs w:val="24"/>
        </w:rPr>
        <w:t xml:space="preserve"> </w:t>
      </w:r>
      <w:r w:rsidRPr="00E6266D">
        <w:rPr>
          <w:sz w:val="24"/>
          <w:szCs w:val="24"/>
        </w:rPr>
        <w:t>C</w:t>
      </w:r>
      <w:r w:rsidRPr="00E6266D">
        <w:rPr>
          <w:spacing w:val="-1"/>
          <w:sz w:val="24"/>
          <w:szCs w:val="24"/>
        </w:rPr>
        <w:t>e</w:t>
      </w:r>
      <w:r w:rsidRPr="00E6266D">
        <w:rPr>
          <w:sz w:val="24"/>
          <w:szCs w:val="24"/>
        </w:rPr>
        <w:t>nte</w:t>
      </w:r>
      <w:r w:rsidRPr="00E6266D">
        <w:rPr>
          <w:spacing w:val="-1"/>
          <w:sz w:val="24"/>
          <w:szCs w:val="24"/>
        </w:rPr>
        <w:t>r</w:t>
      </w:r>
      <w:r w:rsidRPr="00E6266D">
        <w:rPr>
          <w:sz w:val="24"/>
          <w:szCs w:val="24"/>
        </w:rPr>
        <w:t>s r</w:t>
      </w:r>
      <w:r w:rsidRPr="00E6266D">
        <w:rPr>
          <w:spacing w:val="-1"/>
          <w:sz w:val="24"/>
          <w:szCs w:val="24"/>
        </w:rPr>
        <w:t>e</w:t>
      </w:r>
      <w:r w:rsidRPr="00E6266D">
        <w:rPr>
          <w:sz w:val="24"/>
          <w:szCs w:val="24"/>
        </w:rPr>
        <w:t>spons</w:t>
      </w:r>
      <w:r w:rsidRPr="00E6266D">
        <w:rPr>
          <w:spacing w:val="1"/>
          <w:sz w:val="24"/>
          <w:szCs w:val="24"/>
        </w:rPr>
        <w:t>i</w:t>
      </w:r>
      <w:r w:rsidRPr="00E6266D">
        <w:rPr>
          <w:sz w:val="24"/>
          <w:szCs w:val="24"/>
        </w:rPr>
        <w:t xml:space="preserve">ble </w:t>
      </w:r>
      <w:r w:rsidRPr="00E6266D">
        <w:rPr>
          <w:spacing w:val="-1"/>
          <w:sz w:val="24"/>
          <w:szCs w:val="24"/>
        </w:rPr>
        <w:t>f</w:t>
      </w:r>
      <w:r w:rsidRPr="00E6266D">
        <w:rPr>
          <w:spacing w:val="2"/>
          <w:sz w:val="24"/>
          <w:szCs w:val="24"/>
        </w:rPr>
        <w:t>o</w:t>
      </w:r>
      <w:r w:rsidRPr="00E6266D">
        <w:rPr>
          <w:sz w:val="24"/>
          <w:szCs w:val="24"/>
        </w:rPr>
        <w:t>r the</w:t>
      </w:r>
      <w:r w:rsidRPr="00E6266D">
        <w:rPr>
          <w:spacing w:val="-1"/>
          <w:sz w:val="24"/>
          <w:szCs w:val="24"/>
        </w:rPr>
        <w:t xml:space="preserve"> c</w:t>
      </w:r>
      <w:r w:rsidRPr="00E6266D">
        <w:rPr>
          <w:sz w:val="24"/>
          <w:szCs w:val="24"/>
        </w:rPr>
        <w:t>o</w:t>
      </w:r>
      <w:r w:rsidRPr="00E6266D">
        <w:rPr>
          <w:spacing w:val="2"/>
          <w:sz w:val="24"/>
          <w:szCs w:val="24"/>
        </w:rPr>
        <w:t>o</w:t>
      </w:r>
      <w:r w:rsidRPr="00E6266D">
        <w:rPr>
          <w:sz w:val="24"/>
          <w:szCs w:val="24"/>
        </w:rPr>
        <w:t>rdin</w:t>
      </w:r>
      <w:r w:rsidRPr="00E6266D">
        <w:rPr>
          <w:spacing w:val="-1"/>
          <w:sz w:val="24"/>
          <w:szCs w:val="24"/>
        </w:rPr>
        <w:t>a</w:t>
      </w:r>
      <w:r w:rsidRPr="00E6266D">
        <w:rPr>
          <w:sz w:val="24"/>
          <w:szCs w:val="24"/>
        </w:rPr>
        <w:t>t</w:t>
      </w:r>
      <w:r w:rsidRPr="00E6266D">
        <w:rPr>
          <w:spacing w:val="1"/>
          <w:sz w:val="24"/>
          <w:szCs w:val="24"/>
        </w:rPr>
        <w:t>i</w:t>
      </w:r>
      <w:r w:rsidRPr="00E6266D">
        <w:rPr>
          <w:sz w:val="24"/>
          <w:szCs w:val="24"/>
        </w:rPr>
        <w:t xml:space="preserve">on </w:t>
      </w:r>
      <w:r w:rsidRPr="00E6266D">
        <w:rPr>
          <w:spacing w:val="-1"/>
          <w:sz w:val="24"/>
          <w:szCs w:val="24"/>
        </w:rPr>
        <w:t>a</w:t>
      </w:r>
      <w:r w:rsidRPr="00E6266D">
        <w:rPr>
          <w:sz w:val="24"/>
          <w:szCs w:val="24"/>
        </w:rPr>
        <w:t xml:space="preserve">nd </w:t>
      </w:r>
      <w:r w:rsidRPr="00E6266D">
        <w:rPr>
          <w:spacing w:val="2"/>
          <w:sz w:val="24"/>
          <w:szCs w:val="24"/>
        </w:rPr>
        <w:t>d</w:t>
      </w:r>
      <w:r w:rsidRPr="00E6266D">
        <w:rPr>
          <w:spacing w:val="-1"/>
          <w:sz w:val="24"/>
          <w:szCs w:val="24"/>
        </w:rPr>
        <w:t>e</w:t>
      </w:r>
      <w:r w:rsidRPr="00E6266D">
        <w:rPr>
          <w:sz w:val="24"/>
          <w:szCs w:val="24"/>
        </w:rPr>
        <w:t>v</w:t>
      </w:r>
      <w:r w:rsidRPr="00E6266D">
        <w:rPr>
          <w:spacing w:val="1"/>
          <w:sz w:val="24"/>
          <w:szCs w:val="24"/>
        </w:rPr>
        <w:t>e</w:t>
      </w:r>
      <w:r w:rsidRPr="00E6266D">
        <w:rPr>
          <w:sz w:val="24"/>
          <w:szCs w:val="24"/>
        </w:rPr>
        <w:t>lop</w:t>
      </w:r>
      <w:r w:rsidRPr="00E6266D">
        <w:rPr>
          <w:spacing w:val="1"/>
          <w:sz w:val="24"/>
          <w:szCs w:val="24"/>
        </w:rPr>
        <w:t>m</w:t>
      </w:r>
      <w:r w:rsidRPr="00E6266D">
        <w:rPr>
          <w:spacing w:val="-1"/>
          <w:sz w:val="24"/>
          <w:szCs w:val="24"/>
        </w:rPr>
        <w:t>e</w:t>
      </w:r>
      <w:r w:rsidRPr="00E6266D">
        <w:rPr>
          <w:sz w:val="24"/>
          <w:szCs w:val="24"/>
        </w:rPr>
        <w:t>nt of s</w:t>
      </w:r>
      <w:r w:rsidRPr="00E6266D">
        <w:rPr>
          <w:spacing w:val="-1"/>
          <w:sz w:val="24"/>
          <w:szCs w:val="24"/>
        </w:rPr>
        <w:t>e</w:t>
      </w:r>
      <w:r w:rsidRPr="00E6266D">
        <w:rPr>
          <w:sz w:val="24"/>
          <w:szCs w:val="24"/>
        </w:rPr>
        <w:t>rvi</w:t>
      </w:r>
      <w:r w:rsidRPr="00E6266D">
        <w:rPr>
          <w:spacing w:val="-1"/>
          <w:sz w:val="24"/>
          <w:szCs w:val="24"/>
        </w:rPr>
        <w:t>ce</w:t>
      </w:r>
      <w:r w:rsidRPr="00E6266D">
        <w:rPr>
          <w:sz w:val="24"/>
          <w:szCs w:val="24"/>
        </w:rPr>
        <w:t>s to me</w:t>
      </w:r>
      <w:r w:rsidRPr="00E6266D">
        <w:rPr>
          <w:spacing w:val="-1"/>
          <w:sz w:val="24"/>
          <w:szCs w:val="24"/>
        </w:rPr>
        <w:t>e</w:t>
      </w:r>
      <w:r w:rsidRPr="00E6266D">
        <w:rPr>
          <w:sz w:val="24"/>
          <w:szCs w:val="24"/>
        </w:rPr>
        <w:t xml:space="preserve">t </w:t>
      </w:r>
      <w:r w:rsidRPr="00E6266D">
        <w:rPr>
          <w:spacing w:val="1"/>
          <w:sz w:val="24"/>
          <w:szCs w:val="24"/>
        </w:rPr>
        <w:t>t</w:t>
      </w:r>
      <w:r w:rsidRPr="00E6266D">
        <w:rPr>
          <w:sz w:val="24"/>
          <w:szCs w:val="24"/>
        </w:rPr>
        <w:t>he</w:t>
      </w:r>
      <w:r w:rsidRPr="00E6266D">
        <w:rPr>
          <w:spacing w:val="-1"/>
          <w:sz w:val="24"/>
          <w:szCs w:val="24"/>
        </w:rPr>
        <w:t xml:space="preserve"> </w:t>
      </w:r>
      <w:r w:rsidRPr="00E6266D">
        <w:rPr>
          <w:sz w:val="24"/>
          <w:szCs w:val="24"/>
        </w:rPr>
        <w:t>n</w:t>
      </w:r>
      <w:r w:rsidRPr="00E6266D">
        <w:rPr>
          <w:spacing w:val="-1"/>
          <w:sz w:val="24"/>
          <w:szCs w:val="24"/>
        </w:rPr>
        <w:t>ee</w:t>
      </w:r>
      <w:r w:rsidRPr="00E6266D">
        <w:rPr>
          <w:sz w:val="24"/>
          <w:szCs w:val="24"/>
        </w:rPr>
        <w:t xml:space="preserve">ds </w:t>
      </w:r>
      <w:r w:rsidRPr="00E6266D">
        <w:rPr>
          <w:spacing w:val="2"/>
          <w:sz w:val="24"/>
          <w:szCs w:val="24"/>
        </w:rPr>
        <w:t>o</w:t>
      </w:r>
      <w:r w:rsidRPr="00E6266D">
        <w:rPr>
          <w:sz w:val="24"/>
          <w:szCs w:val="24"/>
        </w:rPr>
        <w:t>f p</w:t>
      </w:r>
      <w:r w:rsidRPr="00E6266D">
        <w:rPr>
          <w:spacing w:val="-2"/>
          <w:sz w:val="24"/>
          <w:szCs w:val="24"/>
        </w:rPr>
        <w:t>e</w:t>
      </w:r>
      <w:r w:rsidRPr="00E6266D">
        <w:rPr>
          <w:sz w:val="24"/>
          <w:szCs w:val="24"/>
        </w:rPr>
        <w:t>ople</w:t>
      </w:r>
      <w:r w:rsidRPr="00E6266D">
        <w:rPr>
          <w:spacing w:val="2"/>
          <w:sz w:val="24"/>
          <w:szCs w:val="24"/>
        </w:rPr>
        <w:t xml:space="preserve"> </w:t>
      </w:r>
      <w:r w:rsidR="00885EDE" w:rsidRPr="00E6266D">
        <w:rPr>
          <w:sz w:val="24"/>
          <w:szCs w:val="24"/>
        </w:rPr>
        <w:t>with intellectual</w:t>
      </w:r>
      <w:r w:rsidR="00093FA0">
        <w:rPr>
          <w:sz w:val="24"/>
          <w:szCs w:val="24"/>
        </w:rPr>
        <w:t xml:space="preserve">/developmental </w:t>
      </w:r>
      <w:r w:rsidR="00093FA0" w:rsidRPr="00E6266D">
        <w:rPr>
          <w:sz w:val="24"/>
          <w:szCs w:val="24"/>
        </w:rPr>
        <w:t>disabilities</w:t>
      </w:r>
      <w:r w:rsidRPr="00E6266D">
        <w:rPr>
          <w:sz w:val="24"/>
          <w:szCs w:val="24"/>
        </w:rPr>
        <w:t xml:space="preserve"> in Al</w:t>
      </w:r>
      <w:r w:rsidRPr="00E6266D">
        <w:rPr>
          <w:spacing w:val="-1"/>
          <w:sz w:val="24"/>
          <w:szCs w:val="24"/>
        </w:rPr>
        <w:t>a</w:t>
      </w:r>
      <w:r w:rsidRPr="00E6266D">
        <w:rPr>
          <w:sz w:val="24"/>
          <w:szCs w:val="24"/>
        </w:rPr>
        <w:t>meda</w:t>
      </w:r>
      <w:r w:rsidRPr="00E6266D">
        <w:rPr>
          <w:spacing w:val="-1"/>
          <w:sz w:val="24"/>
          <w:szCs w:val="24"/>
        </w:rPr>
        <w:t xml:space="preserve"> a</w:t>
      </w:r>
      <w:r w:rsidRPr="00E6266D">
        <w:rPr>
          <w:sz w:val="24"/>
          <w:szCs w:val="24"/>
        </w:rPr>
        <w:t>nd Contra</w:t>
      </w:r>
      <w:r w:rsidRPr="00E6266D">
        <w:rPr>
          <w:spacing w:val="-1"/>
          <w:sz w:val="24"/>
          <w:szCs w:val="24"/>
        </w:rPr>
        <w:t xml:space="preserve"> </w:t>
      </w:r>
      <w:r w:rsidRPr="00E6266D">
        <w:rPr>
          <w:sz w:val="24"/>
          <w:szCs w:val="24"/>
        </w:rPr>
        <w:t>Costa Coun</w:t>
      </w:r>
      <w:r w:rsidRPr="00E6266D">
        <w:rPr>
          <w:spacing w:val="1"/>
          <w:sz w:val="24"/>
          <w:szCs w:val="24"/>
        </w:rPr>
        <w:t>t</w:t>
      </w:r>
      <w:r w:rsidR="004932AB" w:rsidRPr="00E6266D">
        <w:rPr>
          <w:sz w:val="24"/>
          <w:szCs w:val="24"/>
        </w:rPr>
        <w:t xml:space="preserve">ies. </w:t>
      </w:r>
    </w:p>
    <w:p w14:paraId="02370C41" w14:textId="77777777" w:rsidR="00D11930" w:rsidRDefault="00D11930" w:rsidP="00E6266D">
      <w:pPr>
        <w:ind w:left="100" w:right="81"/>
        <w:rPr>
          <w:sz w:val="24"/>
          <w:szCs w:val="24"/>
        </w:rPr>
      </w:pPr>
    </w:p>
    <w:p w14:paraId="02370C42" w14:textId="77777777" w:rsidR="000A3120" w:rsidRDefault="00D11930" w:rsidP="00895AB3">
      <w:pPr>
        <w:ind w:left="100" w:right="67"/>
        <w:rPr>
          <w:sz w:val="24"/>
          <w:szCs w:val="24"/>
        </w:rPr>
      </w:pPr>
      <w:r>
        <w:rPr>
          <w:sz w:val="24"/>
          <w:szCs w:val="24"/>
        </w:rPr>
        <w:t>RCEB</w:t>
      </w:r>
      <w:r>
        <w:rPr>
          <w:spacing w:val="-2"/>
          <w:sz w:val="24"/>
          <w:szCs w:val="24"/>
        </w:rPr>
        <w:t xml:space="preserve"> </w:t>
      </w:r>
      <w:r>
        <w:rPr>
          <w:sz w:val="24"/>
          <w:szCs w:val="24"/>
        </w:rPr>
        <w:t>h</w:t>
      </w:r>
      <w:r>
        <w:rPr>
          <w:spacing w:val="-1"/>
          <w:sz w:val="24"/>
          <w:szCs w:val="24"/>
        </w:rPr>
        <w:t>a</w:t>
      </w:r>
      <w:r>
        <w:rPr>
          <w:sz w:val="24"/>
          <w:szCs w:val="24"/>
        </w:rPr>
        <w:t>s</w:t>
      </w:r>
      <w:r>
        <w:rPr>
          <w:spacing w:val="1"/>
          <w:sz w:val="24"/>
          <w:szCs w:val="24"/>
        </w:rPr>
        <w:t xml:space="preserve"> </w:t>
      </w:r>
      <w:r>
        <w:rPr>
          <w:sz w:val="24"/>
          <w:szCs w:val="24"/>
        </w:rPr>
        <w:t>identifi</w:t>
      </w:r>
      <w:r>
        <w:rPr>
          <w:spacing w:val="-1"/>
          <w:sz w:val="24"/>
          <w:szCs w:val="24"/>
        </w:rPr>
        <w:t>e</w:t>
      </w:r>
      <w:r>
        <w:rPr>
          <w:sz w:val="24"/>
          <w:szCs w:val="24"/>
        </w:rPr>
        <w:t>d a</w:t>
      </w:r>
      <w:r>
        <w:rPr>
          <w:spacing w:val="-1"/>
          <w:sz w:val="24"/>
          <w:szCs w:val="24"/>
        </w:rPr>
        <w:t xml:space="preserve"> </w:t>
      </w:r>
      <w:r>
        <w:rPr>
          <w:spacing w:val="2"/>
          <w:sz w:val="24"/>
          <w:szCs w:val="24"/>
        </w:rPr>
        <w:t>n</w:t>
      </w:r>
      <w:r>
        <w:rPr>
          <w:spacing w:val="1"/>
          <w:sz w:val="24"/>
          <w:szCs w:val="24"/>
        </w:rPr>
        <w:t>e</w:t>
      </w:r>
      <w:r>
        <w:rPr>
          <w:spacing w:val="-1"/>
          <w:sz w:val="24"/>
          <w:szCs w:val="24"/>
        </w:rPr>
        <w:t>e</w:t>
      </w:r>
      <w:r w:rsidR="00751DA2">
        <w:rPr>
          <w:sz w:val="24"/>
          <w:szCs w:val="24"/>
        </w:rPr>
        <w:t>d</w:t>
      </w:r>
      <w:r w:rsidR="005E44E2">
        <w:rPr>
          <w:sz w:val="24"/>
          <w:szCs w:val="24"/>
        </w:rPr>
        <w:t xml:space="preserve"> for </w:t>
      </w:r>
      <w:r w:rsidR="004D5AFF">
        <w:rPr>
          <w:sz w:val="24"/>
          <w:szCs w:val="24"/>
        </w:rPr>
        <w:t>Wrap Around S</w:t>
      </w:r>
      <w:r w:rsidR="00895AB3" w:rsidRPr="00895AB3">
        <w:rPr>
          <w:sz w:val="24"/>
          <w:szCs w:val="24"/>
        </w:rPr>
        <w:t>ervice</w:t>
      </w:r>
      <w:r w:rsidR="00895AB3">
        <w:rPr>
          <w:sz w:val="24"/>
          <w:szCs w:val="24"/>
        </w:rPr>
        <w:t>s</w:t>
      </w:r>
      <w:r w:rsidR="00895AB3" w:rsidRPr="00895AB3">
        <w:rPr>
          <w:sz w:val="24"/>
          <w:szCs w:val="24"/>
        </w:rPr>
        <w:t xml:space="preserve"> to support children under the age for 18 in areas of </w:t>
      </w:r>
      <w:r w:rsidR="00720B1F">
        <w:rPr>
          <w:sz w:val="24"/>
          <w:szCs w:val="24"/>
        </w:rPr>
        <w:t xml:space="preserve">medical benefits, </w:t>
      </w:r>
      <w:r w:rsidR="00895AB3" w:rsidRPr="00895AB3">
        <w:rPr>
          <w:sz w:val="24"/>
          <w:szCs w:val="24"/>
        </w:rPr>
        <w:t>school advocacy, transportation, and access to other important services to meet the preferences and needs of the child, along with their family.</w:t>
      </w:r>
    </w:p>
    <w:p w14:paraId="02370C43" w14:textId="77777777" w:rsidR="00693B40" w:rsidRDefault="00693B40" w:rsidP="000A3120">
      <w:pPr>
        <w:ind w:left="100" w:right="67"/>
        <w:rPr>
          <w:sz w:val="24"/>
          <w:szCs w:val="24"/>
        </w:rPr>
      </w:pPr>
    </w:p>
    <w:p w14:paraId="02370C44" w14:textId="77777777" w:rsidR="005C789B" w:rsidRPr="001616E5" w:rsidRDefault="005C789B" w:rsidP="005C789B">
      <w:pPr>
        <w:ind w:left="100" w:right="81"/>
        <w:rPr>
          <w:sz w:val="24"/>
          <w:szCs w:val="24"/>
        </w:rPr>
      </w:pPr>
      <w:r w:rsidRPr="001616E5">
        <w:rPr>
          <w:sz w:val="24"/>
          <w:szCs w:val="24"/>
        </w:rPr>
        <w:t>Preference for local service providers with experience in providing services in the East Bay</w:t>
      </w:r>
      <w:r w:rsidR="006122F2">
        <w:rPr>
          <w:sz w:val="24"/>
          <w:szCs w:val="24"/>
        </w:rPr>
        <w:t xml:space="preserve"> </w:t>
      </w:r>
      <w:r w:rsidRPr="001616E5">
        <w:rPr>
          <w:sz w:val="24"/>
          <w:szCs w:val="24"/>
        </w:rPr>
        <w:t>as well as</w:t>
      </w:r>
      <w:r w:rsidRPr="001616E5">
        <w:rPr>
          <w:spacing w:val="3"/>
          <w:sz w:val="24"/>
          <w:szCs w:val="24"/>
        </w:rPr>
        <w:t xml:space="preserve"> those who have experie</w:t>
      </w:r>
      <w:r>
        <w:rPr>
          <w:spacing w:val="3"/>
          <w:sz w:val="24"/>
          <w:szCs w:val="24"/>
        </w:rPr>
        <w:t xml:space="preserve">nce serving our culturally and </w:t>
      </w:r>
      <w:r w:rsidRPr="001616E5">
        <w:rPr>
          <w:spacing w:val="3"/>
          <w:sz w:val="24"/>
          <w:szCs w:val="24"/>
        </w:rPr>
        <w:t>linguistically diverse community.</w:t>
      </w:r>
    </w:p>
    <w:p w14:paraId="02370C45" w14:textId="77777777" w:rsidR="00D11930" w:rsidRDefault="00D11930" w:rsidP="005C789B">
      <w:pPr>
        <w:ind w:right="81"/>
        <w:rPr>
          <w:sz w:val="24"/>
          <w:szCs w:val="24"/>
        </w:rPr>
      </w:pPr>
    </w:p>
    <w:p w14:paraId="02370C46" w14:textId="77777777" w:rsidR="00E6266D" w:rsidRPr="00E6266D" w:rsidRDefault="00E6266D" w:rsidP="00E6266D">
      <w:pPr>
        <w:ind w:left="100" w:right="81"/>
        <w:rPr>
          <w:sz w:val="24"/>
          <w:szCs w:val="24"/>
        </w:rPr>
      </w:pPr>
      <w:r w:rsidRPr="00E6266D">
        <w:rPr>
          <w:spacing w:val="3"/>
          <w:sz w:val="24"/>
          <w:szCs w:val="24"/>
          <w:u w:val="single" w:color="000000"/>
        </w:rPr>
        <w:t>P</w:t>
      </w:r>
      <w:r w:rsidRPr="00E6266D">
        <w:rPr>
          <w:spacing w:val="-5"/>
          <w:sz w:val="24"/>
          <w:szCs w:val="24"/>
          <w:u w:val="single" w:color="000000"/>
        </w:rPr>
        <w:t>L</w:t>
      </w:r>
      <w:r w:rsidRPr="00E6266D">
        <w:rPr>
          <w:spacing w:val="2"/>
          <w:sz w:val="24"/>
          <w:szCs w:val="24"/>
          <w:u w:val="single" w:color="000000"/>
        </w:rPr>
        <w:t>E</w:t>
      </w:r>
      <w:r w:rsidRPr="00E6266D">
        <w:rPr>
          <w:sz w:val="24"/>
          <w:szCs w:val="24"/>
          <w:u w:val="single" w:color="000000"/>
        </w:rPr>
        <w:t>ASE</w:t>
      </w:r>
      <w:r w:rsidRPr="00E6266D">
        <w:rPr>
          <w:sz w:val="24"/>
          <w:szCs w:val="24"/>
        </w:rPr>
        <w:t xml:space="preserve"> </w:t>
      </w:r>
      <w:r w:rsidRPr="00E6266D">
        <w:rPr>
          <w:sz w:val="24"/>
          <w:szCs w:val="24"/>
          <w:u w:val="single" w:color="000000"/>
        </w:rPr>
        <w:t>N</w:t>
      </w:r>
      <w:r w:rsidRPr="00E6266D">
        <w:rPr>
          <w:spacing w:val="-1"/>
          <w:sz w:val="24"/>
          <w:szCs w:val="24"/>
          <w:u w:val="single" w:color="000000"/>
        </w:rPr>
        <w:t>O</w:t>
      </w:r>
      <w:r w:rsidRPr="00E6266D">
        <w:rPr>
          <w:sz w:val="24"/>
          <w:szCs w:val="24"/>
          <w:u w:val="single" w:color="000000"/>
        </w:rPr>
        <w:t>T</w:t>
      </w:r>
      <w:r w:rsidRPr="00E6266D">
        <w:rPr>
          <w:spacing w:val="-1"/>
          <w:sz w:val="24"/>
          <w:szCs w:val="24"/>
          <w:u w:val="single" w:color="000000"/>
        </w:rPr>
        <w:t>E</w:t>
      </w:r>
      <w:r w:rsidRPr="00E6266D">
        <w:rPr>
          <w:sz w:val="24"/>
          <w:szCs w:val="24"/>
        </w:rPr>
        <w:t xml:space="preserve">: </w:t>
      </w:r>
      <w:r w:rsidRPr="00E6266D">
        <w:rPr>
          <w:spacing w:val="1"/>
          <w:sz w:val="24"/>
          <w:szCs w:val="24"/>
        </w:rPr>
        <w:t>S</w:t>
      </w:r>
      <w:r w:rsidRPr="00E6266D">
        <w:rPr>
          <w:sz w:val="24"/>
          <w:szCs w:val="24"/>
        </w:rPr>
        <w:t>ta</w:t>
      </w:r>
      <w:r w:rsidRPr="00E6266D">
        <w:rPr>
          <w:spacing w:val="-1"/>
          <w:sz w:val="24"/>
          <w:szCs w:val="24"/>
        </w:rPr>
        <w:t>r</w:t>
      </w:r>
      <w:r w:rsidRPr="00E6266D">
        <w:rPr>
          <w:spacing w:val="1"/>
          <w:sz w:val="24"/>
          <w:szCs w:val="24"/>
        </w:rPr>
        <w:t>t</w:t>
      </w:r>
      <w:r w:rsidRPr="00E6266D">
        <w:rPr>
          <w:spacing w:val="-1"/>
          <w:sz w:val="24"/>
          <w:szCs w:val="24"/>
        </w:rPr>
        <w:t>-</w:t>
      </w:r>
      <w:r w:rsidRPr="00E6266D">
        <w:rPr>
          <w:sz w:val="24"/>
          <w:szCs w:val="24"/>
        </w:rPr>
        <w:t xml:space="preserve">up funds </w:t>
      </w:r>
      <w:r w:rsidRPr="00E6266D">
        <w:rPr>
          <w:spacing w:val="1"/>
          <w:sz w:val="24"/>
          <w:szCs w:val="24"/>
        </w:rPr>
        <w:t>ar</w:t>
      </w:r>
      <w:r w:rsidRPr="00E6266D">
        <w:rPr>
          <w:sz w:val="24"/>
          <w:szCs w:val="24"/>
        </w:rPr>
        <w:t>e</w:t>
      </w:r>
      <w:r w:rsidRPr="00E6266D">
        <w:rPr>
          <w:spacing w:val="-1"/>
          <w:sz w:val="24"/>
          <w:szCs w:val="24"/>
        </w:rPr>
        <w:t xml:space="preserve"> </w:t>
      </w:r>
      <w:r w:rsidRPr="00E6266D">
        <w:rPr>
          <w:sz w:val="24"/>
          <w:szCs w:val="24"/>
        </w:rPr>
        <w:t>me</w:t>
      </w:r>
      <w:r w:rsidRPr="00E6266D">
        <w:rPr>
          <w:spacing w:val="-1"/>
          <w:sz w:val="24"/>
          <w:szCs w:val="24"/>
        </w:rPr>
        <w:t>a</w:t>
      </w:r>
      <w:r w:rsidRPr="00E6266D">
        <w:rPr>
          <w:sz w:val="24"/>
          <w:szCs w:val="24"/>
        </w:rPr>
        <w:t xml:space="preserve">nt </w:t>
      </w:r>
      <w:r w:rsidRPr="00E6266D">
        <w:rPr>
          <w:spacing w:val="1"/>
          <w:sz w:val="24"/>
          <w:szCs w:val="24"/>
        </w:rPr>
        <w:t>t</w:t>
      </w:r>
      <w:r w:rsidRPr="00E6266D">
        <w:rPr>
          <w:sz w:val="24"/>
          <w:szCs w:val="24"/>
        </w:rPr>
        <w:t>o suppl</w:t>
      </w:r>
      <w:r w:rsidRPr="00E6266D">
        <w:rPr>
          <w:spacing w:val="-1"/>
          <w:sz w:val="24"/>
          <w:szCs w:val="24"/>
        </w:rPr>
        <w:t>e</w:t>
      </w:r>
      <w:r w:rsidRPr="00E6266D">
        <w:rPr>
          <w:sz w:val="24"/>
          <w:szCs w:val="24"/>
        </w:rPr>
        <w:t xml:space="preserve">ment the </w:t>
      </w:r>
      <w:r w:rsidRPr="00E6266D">
        <w:rPr>
          <w:spacing w:val="-1"/>
          <w:sz w:val="24"/>
          <w:szCs w:val="24"/>
        </w:rPr>
        <w:t>c</w:t>
      </w:r>
      <w:r w:rsidRPr="00E6266D">
        <w:rPr>
          <w:sz w:val="24"/>
          <w:szCs w:val="24"/>
        </w:rPr>
        <w:t>osts</w:t>
      </w:r>
      <w:r w:rsidRPr="00E6266D">
        <w:rPr>
          <w:spacing w:val="1"/>
          <w:sz w:val="24"/>
          <w:szCs w:val="24"/>
        </w:rPr>
        <w:t xml:space="preserve"> </w:t>
      </w:r>
      <w:r w:rsidRPr="00E6266D">
        <w:rPr>
          <w:sz w:val="24"/>
          <w:szCs w:val="24"/>
        </w:rPr>
        <w:t>invo</w:t>
      </w:r>
      <w:r w:rsidRPr="00E6266D">
        <w:rPr>
          <w:spacing w:val="1"/>
          <w:sz w:val="24"/>
          <w:szCs w:val="24"/>
        </w:rPr>
        <w:t>l</w:t>
      </w:r>
      <w:r w:rsidRPr="00E6266D">
        <w:rPr>
          <w:sz w:val="24"/>
          <w:szCs w:val="24"/>
        </w:rPr>
        <w:t>v</w:t>
      </w:r>
      <w:r w:rsidRPr="00E6266D">
        <w:rPr>
          <w:spacing w:val="-1"/>
          <w:sz w:val="24"/>
          <w:szCs w:val="24"/>
        </w:rPr>
        <w:t>e</w:t>
      </w:r>
      <w:r w:rsidRPr="00E6266D">
        <w:rPr>
          <w:sz w:val="24"/>
          <w:szCs w:val="24"/>
        </w:rPr>
        <w:t>d with de</w:t>
      </w:r>
      <w:r w:rsidRPr="00E6266D">
        <w:rPr>
          <w:spacing w:val="2"/>
          <w:sz w:val="24"/>
          <w:szCs w:val="24"/>
        </w:rPr>
        <w:t>v</w:t>
      </w:r>
      <w:r w:rsidRPr="00E6266D">
        <w:rPr>
          <w:spacing w:val="-1"/>
          <w:sz w:val="24"/>
          <w:szCs w:val="24"/>
        </w:rPr>
        <w:t>e</w:t>
      </w:r>
      <w:r w:rsidRPr="00E6266D">
        <w:rPr>
          <w:sz w:val="24"/>
          <w:szCs w:val="24"/>
        </w:rPr>
        <w:t>lop</w:t>
      </w:r>
      <w:r w:rsidRPr="00E6266D">
        <w:rPr>
          <w:spacing w:val="1"/>
          <w:sz w:val="24"/>
          <w:szCs w:val="24"/>
        </w:rPr>
        <w:t>i</w:t>
      </w:r>
      <w:r w:rsidRPr="00E6266D">
        <w:rPr>
          <w:sz w:val="24"/>
          <w:szCs w:val="24"/>
        </w:rPr>
        <w:t>ng</w:t>
      </w:r>
      <w:r w:rsidRPr="00E6266D">
        <w:rPr>
          <w:spacing w:val="-2"/>
          <w:sz w:val="24"/>
          <w:szCs w:val="24"/>
        </w:rPr>
        <w:t xml:space="preserve"> </w:t>
      </w:r>
      <w:r w:rsidRPr="00E6266D">
        <w:rPr>
          <w:sz w:val="24"/>
          <w:szCs w:val="24"/>
        </w:rPr>
        <w:t>the p</w:t>
      </w:r>
      <w:r w:rsidRPr="00E6266D">
        <w:rPr>
          <w:spacing w:val="-1"/>
          <w:sz w:val="24"/>
          <w:szCs w:val="24"/>
        </w:rPr>
        <w:t>r</w:t>
      </w:r>
      <w:r w:rsidRPr="00E6266D">
        <w:rPr>
          <w:sz w:val="24"/>
          <w:szCs w:val="24"/>
        </w:rPr>
        <w:t>o</w:t>
      </w:r>
      <w:r w:rsidRPr="00E6266D">
        <w:rPr>
          <w:spacing w:val="3"/>
          <w:sz w:val="24"/>
          <w:szCs w:val="24"/>
        </w:rPr>
        <w:t>j</w:t>
      </w:r>
      <w:r w:rsidRPr="00E6266D">
        <w:rPr>
          <w:spacing w:val="-1"/>
          <w:sz w:val="24"/>
          <w:szCs w:val="24"/>
        </w:rPr>
        <w:t>ec</w:t>
      </w:r>
      <w:r w:rsidRPr="00E6266D">
        <w:rPr>
          <w:sz w:val="24"/>
          <w:szCs w:val="24"/>
        </w:rPr>
        <w:t xml:space="preserve">t. </w:t>
      </w:r>
      <w:r w:rsidRPr="00E6266D">
        <w:rPr>
          <w:spacing w:val="3"/>
          <w:sz w:val="24"/>
          <w:szCs w:val="24"/>
        </w:rPr>
        <w:t xml:space="preserve"> </w:t>
      </w:r>
      <w:r w:rsidRPr="00E6266D">
        <w:rPr>
          <w:spacing w:val="-3"/>
          <w:sz w:val="24"/>
          <w:szCs w:val="24"/>
        </w:rPr>
        <w:t>I</w:t>
      </w:r>
      <w:r w:rsidRPr="00E6266D">
        <w:rPr>
          <w:sz w:val="24"/>
          <w:szCs w:val="24"/>
        </w:rPr>
        <w:t>t is e</w:t>
      </w:r>
      <w:r w:rsidRPr="00E6266D">
        <w:rPr>
          <w:spacing w:val="2"/>
          <w:sz w:val="24"/>
          <w:szCs w:val="24"/>
        </w:rPr>
        <w:t>x</w:t>
      </w:r>
      <w:r w:rsidRPr="00E6266D">
        <w:rPr>
          <w:sz w:val="24"/>
          <w:szCs w:val="24"/>
        </w:rPr>
        <w:t>p</w:t>
      </w:r>
      <w:r w:rsidRPr="00E6266D">
        <w:rPr>
          <w:spacing w:val="-1"/>
          <w:sz w:val="24"/>
          <w:szCs w:val="24"/>
        </w:rPr>
        <w:t>ec</w:t>
      </w:r>
      <w:r w:rsidRPr="00E6266D">
        <w:rPr>
          <w:sz w:val="24"/>
          <w:szCs w:val="24"/>
        </w:rPr>
        <w:t>ted th</w:t>
      </w:r>
      <w:r w:rsidRPr="00E6266D">
        <w:rPr>
          <w:spacing w:val="-1"/>
          <w:sz w:val="24"/>
          <w:szCs w:val="24"/>
        </w:rPr>
        <w:t>a</w:t>
      </w:r>
      <w:r w:rsidRPr="00E6266D">
        <w:rPr>
          <w:sz w:val="24"/>
          <w:szCs w:val="24"/>
        </w:rPr>
        <w:t xml:space="preserve">t </w:t>
      </w:r>
      <w:r w:rsidRPr="00E6266D">
        <w:rPr>
          <w:spacing w:val="1"/>
          <w:sz w:val="24"/>
          <w:szCs w:val="24"/>
        </w:rPr>
        <w:t>t</w:t>
      </w:r>
      <w:r w:rsidRPr="00E6266D">
        <w:rPr>
          <w:sz w:val="24"/>
          <w:szCs w:val="24"/>
        </w:rPr>
        <w:t>he</w:t>
      </w:r>
      <w:r w:rsidRPr="00E6266D">
        <w:rPr>
          <w:spacing w:val="-1"/>
          <w:sz w:val="24"/>
          <w:szCs w:val="24"/>
        </w:rPr>
        <w:t xml:space="preserve"> a</w:t>
      </w:r>
      <w:r w:rsidRPr="00E6266D">
        <w:rPr>
          <w:sz w:val="24"/>
          <w:szCs w:val="24"/>
        </w:rPr>
        <w:t>ppl</w:t>
      </w:r>
      <w:r w:rsidRPr="00E6266D">
        <w:rPr>
          <w:spacing w:val="1"/>
          <w:sz w:val="24"/>
          <w:szCs w:val="24"/>
        </w:rPr>
        <w:t>i</w:t>
      </w:r>
      <w:r w:rsidRPr="00E6266D">
        <w:rPr>
          <w:spacing w:val="-1"/>
          <w:sz w:val="24"/>
          <w:szCs w:val="24"/>
        </w:rPr>
        <w:t>ca</w:t>
      </w:r>
      <w:r w:rsidRPr="00E6266D">
        <w:rPr>
          <w:sz w:val="24"/>
          <w:szCs w:val="24"/>
        </w:rPr>
        <w:t>nt wi</w:t>
      </w:r>
      <w:r w:rsidRPr="00E6266D">
        <w:rPr>
          <w:spacing w:val="1"/>
          <w:sz w:val="24"/>
          <w:szCs w:val="24"/>
        </w:rPr>
        <w:t>l</w:t>
      </w:r>
      <w:r w:rsidRPr="00E6266D">
        <w:rPr>
          <w:sz w:val="24"/>
          <w:szCs w:val="24"/>
        </w:rPr>
        <w:t>l have</w:t>
      </w:r>
      <w:r w:rsidRPr="00E6266D">
        <w:rPr>
          <w:spacing w:val="-1"/>
          <w:sz w:val="24"/>
          <w:szCs w:val="24"/>
        </w:rPr>
        <w:t xml:space="preserve"> </w:t>
      </w:r>
      <w:r w:rsidRPr="00E6266D">
        <w:rPr>
          <w:sz w:val="24"/>
          <w:szCs w:val="24"/>
        </w:rPr>
        <w:t>suf</w:t>
      </w:r>
      <w:r w:rsidRPr="00E6266D">
        <w:rPr>
          <w:spacing w:val="-1"/>
          <w:sz w:val="24"/>
          <w:szCs w:val="24"/>
        </w:rPr>
        <w:t>f</w:t>
      </w:r>
      <w:r w:rsidRPr="00E6266D">
        <w:rPr>
          <w:spacing w:val="3"/>
          <w:sz w:val="24"/>
          <w:szCs w:val="24"/>
        </w:rPr>
        <w:t>i</w:t>
      </w:r>
      <w:r w:rsidRPr="00E6266D">
        <w:rPr>
          <w:spacing w:val="-1"/>
          <w:sz w:val="24"/>
          <w:szCs w:val="24"/>
        </w:rPr>
        <w:t>c</w:t>
      </w:r>
      <w:r w:rsidRPr="00E6266D">
        <w:rPr>
          <w:sz w:val="24"/>
          <w:szCs w:val="24"/>
        </w:rPr>
        <w:t xml:space="preserve">ient </w:t>
      </w:r>
      <w:r w:rsidRPr="00E6266D">
        <w:rPr>
          <w:spacing w:val="1"/>
          <w:sz w:val="24"/>
          <w:szCs w:val="24"/>
        </w:rPr>
        <w:t>f</w:t>
      </w:r>
      <w:r w:rsidRPr="00E6266D">
        <w:rPr>
          <w:sz w:val="24"/>
          <w:szCs w:val="24"/>
        </w:rPr>
        <w:t xml:space="preserve">unds </w:t>
      </w:r>
      <w:r w:rsidRPr="00E6266D">
        <w:rPr>
          <w:spacing w:val="3"/>
          <w:sz w:val="24"/>
          <w:szCs w:val="24"/>
        </w:rPr>
        <w:t>t</w:t>
      </w:r>
      <w:r w:rsidRPr="00E6266D">
        <w:rPr>
          <w:sz w:val="24"/>
          <w:szCs w:val="24"/>
        </w:rPr>
        <w:t xml:space="preserve">o </w:t>
      </w:r>
      <w:r w:rsidRPr="00E6266D">
        <w:rPr>
          <w:spacing w:val="-1"/>
          <w:sz w:val="24"/>
          <w:szCs w:val="24"/>
        </w:rPr>
        <w:t>c</w:t>
      </w:r>
      <w:r w:rsidRPr="00E6266D">
        <w:rPr>
          <w:sz w:val="24"/>
          <w:szCs w:val="24"/>
        </w:rPr>
        <w:t>ontribute</w:t>
      </w:r>
      <w:r w:rsidRPr="00E6266D">
        <w:rPr>
          <w:spacing w:val="-1"/>
          <w:sz w:val="24"/>
          <w:szCs w:val="24"/>
        </w:rPr>
        <w:t xml:space="preserve"> </w:t>
      </w:r>
      <w:r w:rsidRPr="00E6266D">
        <w:rPr>
          <w:sz w:val="24"/>
          <w:szCs w:val="24"/>
        </w:rPr>
        <w:t xml:space="preserve">to </w:t>
      </w:r>
      <w:r w:rsidRPr="00E6266D">
        <w:rPr>
          <w:spacing w:val="1"/>
          <w:sz w:val="24"/>
          <w:szCs w:val="24"/>
        </w:rPr>
        <w:t>t</w:t>
      </w:r>
      <w:r w:rsidRPr="00E6266D">
        <w:rPr>
          <w:sz w:val="24"/>
          <w:szCs w:val="24"/>
        </w:rPr>
        <w:t>he</w:t>
      </w:r>
      <w:r w:rsidRPr="00E6266D">
        <w:rPr>
          <w:spacing w:val="-1"/>
          <w:sz w:val="24"/>
          <w:szCs w:val="24"/>
        </w:rPr>
        <w:t xml:space="preserve"> </w:t>
      </w:r>
      <w:r w:rsidRPr="00E6266D">
        <w:rPr>
          <w:sz w:val="24"/>
          <w:szCs w:val="24"/>
        </w:rPr>
        <w:t>d</w:t>
      </w:r>
      <w:r w:rsidRPr="00E6266D">
        <w:rPr>
          <w:spacing w:val="-1"/>
          <w:sz w:val="24"/>
          <w:szCs w:val="24"/>
        </w:rPr>
        <w:t>e</w:t>
      </w:r>
      <w:r w:rsidRPr="00E6266D">
        <w:rPr>
          <w:sz w:val="24"/>
          <w:szCs w:val="24"/>
        </w:rPr>
        <w:t>v</w:t>
      </w:r>
      <w:r w:rsidRPr="00E6266D">
        <w:rPr>
          <w:spacing w:val="-1"/>
          <w:sz w:val="24"/>
          <w:szCs w:val="24"/>
        </w:rPr>
        <w:t>e</w:t>
      </w:r>
      <w:r w:rsidRPr="00E6266D">
        <w:rPr>
          <w:sz w:val="24"/>
          <w:szCs w:val="24"/>
        </w:rPr>
        <w:t>lop</w:t>
      </w:r>
      <w:r w:rsidRPr="00E6266D">
        <w:rPr>
          <w:spacing w:val="1"/>
          <w:sz w:val="24"/>
          <w:szCs w:val="24"/>
        </w:rPr>
        <w:t>m</w:t>
      </w:r>
      <w:r w:rsidRPr="00E6266D">
        <w:rPr>
          <w:spacing w:val="-1"/>
          <w:sz w:val="24"/>
          <w:szCs w:val="24"/>
        </w:rPr>
        <w:t>e</w:t>
      </w:r>
      <w:r w:rsidRPr="00E6266D">
        <w:rPr>
          <w:sz w:val="24"/>
          <w:szCs w:val="24"/>
        </w:rPr>
        <w:t xml:space="preserve">nt. </w:t>
      </w:r>
      <w:r w:rsidRPr="00E6266D">
        <w:rPr>
          <w:spacing w:val="2"/>
          <w:sz w:val="24"/>
          <w:szCs w:val="24"/>
        </w:rPr>
        <w:t xml:space="preserve"> </w:t>
      </w:r>
    </w:p>
    <w:p w14:paraId="02370C47" w14:textId="77777777" w:rsidR="00C21728" w:rsidRDefault="00C21728">
      <w:pPr>
        <w:spacing w:before="16" w:line="260" w:lineRule="exact"/>
        <w:rPr>
          <w:sz w:val="26"/>
          <w:szCs w:val="26"/>
        </w:rPr>
      </w:pPr>
    </w:p>
    <w:p w14:paraId="02370C48" w14:textId="77777777" w:rsidR="00C21728" w:rsidRDefault="008A4B75">
      <w:pPr>
        <w:ind w:left="100" w:right="152"/>
        <w:rPr>
          <w:sz w:val="24"/>
          <w:szCs w:val="24"/>
        </w:rPr>
      </w:pPr>
      <w:r>
        <w:rPr>
          <w:spacing w:val="1"/>
          <w:sz w:val="24"/>
          <w:szCs w:val="24"/>
        </w:rPr>
        <w:t>P</w:t>
      </w:r>
      <w:r>
        <w:rPr>
          <w:spacing w:val="-1"/>
          <w:sz w:val="24"/>
          <w:szCs w:val="24"/>
        </w:rPr>
        <w:t>e</w:t>
      </w:r>
      <w:r>
        <w:rPr>
          <w:sz w:val="24"/>
          <w:szCs w:val="24"/>
        </w:rPr>
        <w:t xml:space="preserve">r </w:t>
      </w:r>
      <w:r>
        <w:rPr>
          <w:spacing w:val="1"/>
          <w:sz w:val="24"/>
          <w:szCs w:val="24"/>
        </w:rPr>
        <w:t>S</w:t>
      </w:r>
      <w:r>
        <w:rPr>
          <w:spacing w:val="-1"/>
          <w:sz w:val="24"/>
          <w:szCs w:val="24"/>
        </w:rPr>
        <w:t>e</w:t>
      </w:r>
      <w:r>
        <w:rPr>
          <w:sz w:val="24"/>
          <w:szCs w:val="24"/>
        </w:rPr>
        <w:t>n</w:t>
      </w:r>
      <w:r>
        <w:rPr>
          <w:spacing w:val="-1"/>
          <w:sz w:val="24"/>
          <w:szCs w:val="24"/>
        </w:rPr>
        <w:t>a</w:t>
      </w:r>
      <w:r>
        <w:rPr>
          <w:sz w:val="24"/>
          <w:szCs w:val="24"/>
        </w:rPr>
        <w:t>te</w:t>
      </w:r>
      <w:r>
        <w:rPr>
          <w:spacing w:val="2"/>
          <w:sz w:val="24"/>
          <w:szCs w:val="24"/>
        </w:rPr>
        <w:t xml:space="preserve"> </w:t>
      </w:r>
      <w:r>
        <w:rPr>
          <w:spacing w:val="-2"/>
          <w:sz w:val="24"/>
          <w:szCs w:val="24"/>
        </w:rPr>
        <w:t>B</w:t>
      </w:r>
      <w:r>
        <w:rPr>
          <w:sz w:val="24"/>
          <w:szCs w:val="24"/>
        </w:rPr>
        <w:t>i</w:t>
      </w:r>
      <w:r>
        <w:rPr>
          <w:spacing w:val="1"/>
          <w:sz w:val="24"/>
          <w:szCs w:val="24"/>
        </w:rPr>
        <w:t>l</w:t>
      </w:r>
      <w:r>
        <w:rPr>
          <w:sz w:val="24"/>
          <w:szCs w:val="24"/>
        </w:rPr>
        <w:t>l</w:t>
      </w:r>
      <w:r>
        <w:rPr>
          <w:spacing w:val="1"/>
          <w:sz w:val="24"/>
          <w:szCs w:val="24"/>
        </w:rPr>
        <w:t xml:space="preserve"> </w:t>
      </w:r>
      <w:r>
        <w:rPr>
          <w:sz w:val="24"/>
          <w:szCs w:val="24"/>
        </w:rPr>
        <w:t>(S</w:t>
      </w:r>
      <w:r>
        <w:rPr>
          <w:spacing w:val="-1"/>
          <w:sz w:val="24"/>
          <w:szCs w:val="24"/>
        </w:rPr>
        <w:t>B</w:t>
      </w:r>
      <w:r>
        <w:rPr>
          <w:sz w:val="24"/>
          <w:szCs w:val="24"/>
        </w:rPr>
        <w:t>) 7</w:t>
      </w:r>
      <w:r>
        <w:rPr>
          <w:spacing w:val="-1"/>
          <w:sz w:val="24"/>
          <w:szCs w:val="24"/>
        </w:rPr>
        <w:t>4</w:t>
      </w:r>
      <w:r>
        <w:rPr>
          <w:sz w:val="24"/>
          <w:szCs w:val="24"/>
        </w:rPr>
        <w:t xml:space="preserve">, </w:t>
      </w:r>
      <w:r>
        <w:rPr>
          <w:spacing w:val="3"/>
          <w:sz w:val="24"/>
          <w:szCs w:val="24"/>
        </w:rPr>
        <w:t>t</w:t>
      </w:r>
      <w:r>
        <w:rPr>
          <w:sz w:val="24"/>
          <w:szCs w:val="24"/>
        </w:rPr>
        <w:t>h</w:t>
      </w:r>
      <w:r>
        <w:rPr>
          <w:spacing w:val="-1"/>
          <w:sz w:val="24"/>
          <w:szCs w:val="24"/>
        </w:rPr>
        <w:t>e</w:t>
      </w:r>
      <w:r>
        <w:rPr>
          <w:sz w:val="24"/>
          <w:szCs w:val="24"/>
        </w:rPr>
        <w:t>re</w:t>
      </w:r>
      <w:r>
        <w:rPr>
          <w:spacing w:val="-2"/>
          <w:sz w:val="24"/>
          <w:szCs w:val="24"/>
        </w:rPr>
        <w:t xml:space="preserve"> </w:t>
      </w:r>
      <w:r>
        <w:rPr>
          <w:sz w:val="24"/>
          <w:szCs w:val="24"/>
        </w:rPr>
        <w:t xml:space="preserve">is a </w:t>
      </w:r>
      <w:r>
        <w:rPr>
          <w:spacing w:val="1"/>
          <w:sz w:val="24"/>
          <w:szCs w:val="24"/>
        </w:rPr>
        <w:t>r</w:t>
      </w:r>
      <w:r>
        <w:rPr>
          <w:spacing w:val="-1"/>
          <w:sz w:val="24"/>
          <w:szCs w:val="24"/>
        </w:rPr>
        <w:t>e</w:t>
      </w:r>
      <w:r>
        <w:rPr>
          <w:sz w:val="24"/>
          <w:szCs w:val="24"/>
        </w:rPr>
        <w:t>quir</w:t>
      </w:r>
      <w:r>
        <w:rPr>
          <w:spacing w:val="-1"/>
          <w:sz w:val="24"/>
          <w:szCs w:val="24"/>
        </w:rPr>
        <w:t>e</w:t>
      </w:r>
      <w:r>
        <w:rPr>
          <w:spacing w:val="3"/>
          <w:sz w:val="24"/>
          <w:szCs w:val="24"/>
        </w:rPr>
        <w:t>m</w:t>
      </w:r>
      <w:r>
        <w:rPr>
          <w:spacing w:val="-1"/>
          <w:sz w:val="24"/>
          <w:szCs w:val="24"/>
        </w:rPr>
        <w:t>e</w:t>
      </w:r>
      <w:r>
        <w:rPr>
          <w:sz w:val="24"/>
          <w:szCs w:val="24"/>
        </w:rPr>
        <w:t>nt</w:t>
      </w:r>
      <w:r>
        <w:rPr>
          <w:spacing w:val="1"/>
          <w:sz w:val="24"/>
          <w:szCs w:val="24"/>
        </w:rPr>
        <w:t xml:space="preserve"> </w:t>
      </w:r>
      <w:r>
        <w:rPr>
          <w:sz w:val="24"/>
          <w:szCs w:val="24"/>
        </w:rPr>
        <w:t xml:space="preserve">that </w:t>
      </w:r>
      <w:r>
        <w:rPr>
          <w:spacing w:val="-1"/>
          <w:sz w:val="24"/>
          <w:szCs w:val="24"/>
        </w:rPr>
        <w:t>a</w:t>
      </w:r>
      <w:r>
        <w:rPr>
          <w:spacing w:val="2"/>
          <w:sz w:val="24"/>
          <w:szCs w:val="24"/>
        </w:rPr>
        <w:t>n</w:t>
      </w:r>
      <w:r>
        <w:rPr>
          <w:sz w:val="24"/>
          <w:szCs w:val="24"/>
        </w:rPr>
        <w:t>y</w:t>
      </w:r>
      <w:r>
        <w:rPr>
          <w:spacing w:val="-5"/>
          <w:sz w:val="24"/>
          <w:szCs w:val="24"/>
        </w:rPr>
        <w:t xml:space="preserve"> </w:t>
      </w:r>
      <w:r>
        <w:rPr>
          <w:spacing w:val="2"/>
          <w:sz w:val="24"/>
          <w:szCs w:val="24"/>
        </w:rPr>
        <w:t>s</w:t>
      </w:r>
      <w:r>
        <w:rPr>
          <w:spacing w:val="-1"/>
          <w:sz w:val="24"/>
          <w:szCs w:val="24"/>
        </w:rPr>
        <w:t>e</w:t>
      </w:r>
      <w:r>
        <w:rPr>
          <w:sz w:val="24"/>
          <w:szCs w:val="24"/>
        </w:rPr>
        <w:t>rvi</w:t>
      </w:r>
      <w:r>
        <w:rPr>
          <w:spacing w:val="1"/>
          <w:sz w:val="24"/>
          <w:szCs w:val="24"/>
        </w:rPr>
        <w:t>c</w:t>
      </w:r>
      <w:r>
        <w:rPr>
          <w:sz w:val="24"/>
          <w:szCs w:val="24"/>
        </w:rPr>
        <w:t>e</w:t>
      </w:r>
      <w:r>
        <w:rPr>
          <w:spacing w:val="-1"/>
          <w:sz w:val="24"/>
          <w:szCs w:val="24"/>
        </w:rPr>
        <w:t xml:space="preserve"> </w:t>
      </w:r>
      <w:r>
        <w:rPr>
          <w:sz w:val="24"/>
          <w:szCs w:val="24"/>
        </w:rPr>
        <w:t>pro</w:t>
      </w:r>
      <w:r>
        <w:rPr>
          <w:spacing w:val="-1"/>
          <w:sz w:val="24"/>
          <w:szCs w:val="24"/>
        </w:rPr>
        <w:t>v</w:t>
      </w:r>
      <w:r>
        <w:rPr>
          <w:sz w:val="24"/>
          <w:szCs w:val="24"/>
        </w:rPr>
        <w:t>ider</w:t>
      </w:r>
      <w:r>
        <w:rPr>
          <w:spacing w:val="1"/>
          <w:sz w:val="24"/>
          <w:szCs w:val="24"/>
        </w:rPr>
        <w:t xml:space="preserve"> </w:t>
      </w:r>
      <w:r>
        <w:rPr>
          <w:sz w:val="24"/>
          <w:szCs w:val="24"/>
        </w:rPr>
        <w:t>r</w:t>
      </w:r>
      <w:r>
        <w:rPr>
          <w:spacing w:val="-2"/>
          <w:sz w:val="24"/>
          <w:szCs w:val="24"/>
        </w:rPr>
        <w:t>e</w:t>
      </w:r>
      <w:r>
        <w:rPr>
          <w:spacing w:val="1"/>
          <w:sz w:val="24"/>
          <w:szCs w:val="24"/>
        </w:rPr>
        <w:t>c</w:t>
      </w:r>
      <w:r>
        <w:rPr>
          <w:spacing w:val="-1"/>
          <w:sz w:val="24"/>
          <w:szCs w:val="24"/>
        </w:rPr>
        <w:t>e</w:t>
      </w:r>
      <w:r>
        <w:rPr>
          <w:sz w:val="24"/>
          <w:szCs w:val="24"/>
        </w:rPr>
        <w:t>iv</w:t>
      </w:r>
      <w:r>
        <w:rPr>
          <w:spacing w:val="1"/>
          <w:sz w:val="24"/>
          <w:szCs w:val="24"/>
        </w:rPr>
        <w:t>i</w:t>
      </w:r>
      <w:r>
        <w:rPr>
          <w:sz w:val="24"/>
          <w:szCs w:val="24"/>
        </w:rPr>
        <w:t>ng</w:t>
      </w:r>
      <w:r>
        <w:rPr>
          <w:spacing w:val="-2"/>
          <w:sz w:val="24"/>
          <w:szCs w:val="24"/>
        </w:rPr>
        <w:t xml:space="preserve"> </w:t>
      </w:r>
      <w:r>
        <w:rPr>
          <w:spacing w:val="-1"/>
          <w:sz w:val="24"/>
          <w:szCs w:val="24"/>
        </w:rPr>
        <w:t>f</w:t>
      </w:r>
      <w:r>
        <w:rPr>
          <w:sz w:val="24"/>
          <w:szCs w:val="24"/>
        </w:rPr>
        <w:t>unds th</w:t>
      </w:r>
      <w:r>
        <w:rPr>
          <w:spacing w:val="-1"/>
          <w:sz w:val="24"/>
          <w:szCs w:val="24"/>
        </w:rPr>
        <w:t>r</w:t>
      </w:r>
      <w:r>
        <w:rPr>
          <w:sz w:val="24"/>
          <w:szCs w:val="24"/>
        </w:rPr>
        <w:t>o</w:t>
      </w:r>
      <w:r>
        <w:rPr>
          <w:spacing w:val="2"/>
          <w:sz w:val="24"/>
          <w:szCs w:val="24"/>
        </w:rPr>
        <w:t>u</w:t>
      </w:r>
      <w:r>
        <w:rPr>
          <w:spacing w:val="-2"/>
          <w:sz w:val="24"/>
          <w:szCs w:val="24"/>
        </w:rPr>
        <w:t>g</w:t>
      </w:r>
      <w:r>
        <w:rPr>
          <w:sz w:val="24"/>
          <w:szCs w:val="24"/>
        </w:rPr>
        <w:t>h a</w:t>
      </w:r>
      <w:r>
        <w:rPr>
          <w:spacing w:val="-1"/>
          <w:sz w:val="24"/>
          <w:szCs w:val="24"/>
        </w:rPr>
        <w:t xml:space="preserve"> </w:t>
      </w:r>
      <w:r>
        <w:rPr>
          <w:sz w:val="24"/>
          <w:szCs w:val="24"/>
        </w:rPr>
        <w:t>n</w:t>
      </w:r>
      <w:r>
        <w:rPr>
          <w:spacing w:val="1"/>
          <w:sz w:val="24"/>
          <w:szCs w:val="24"/>
        </w:rPr>
        <w:t>e</w:t>
      </w:r>
      <w:r>
        <w:rPr>
          <w:spacing w:val="-2"/>
          <w:sz w:val="24"/>
          <w:szCs w:val="24"/>
        </w:rPr>
        <w:t>g</w:t>
      </w:r>
      <w:r>
        <w:rPr>
          <w:sz w:val="24"/>
          <w:szCs w:val="24"/>
        </w:rPr>
        <w:t>ot</w:t>
      </w:r>
      <w:r>
        <w:rPr>
          <w:spacing w:val="1"/>
          <w:sz w:val="24"/>
          <w:szCs w:val="24"/>
        </w:rPr>
        <w:t>i</w:t>
      </w:r>
      <w:r>
        <w:rPr>
          <w:spacing w:val="-1"/>
          <w:sz w:val="24"/>
          <w:szCs w:val="24"/>
        </w:rPr>
        <w:t>a</w:t>
      </w:r>
      <w:r>
        <w:rPr>
          <w:sz w:val="24"/>
          <w:szCs w:val="24"/>
        </w:rPr>
        <w:t xml:space="preserve">ted </w:t>
      </w:r>
      <w:r>
        <w:rPr>
          <w:spacing w:val="1"/>
          <w:sz w:val="24"/>
          <w:szCs w:val="24"/>
        </w:rPr>
        <w:t>r</w:t>
      </w:r>
      <w:r>
        <w:rPr>
          <w:spacing w:val="-1"/>
          <w:sz w:val="24"/>
          <w:szCs w:val="24"/>
        </w:rPr>
        <w:t>a</w:t>
      </w:r>
      <w:r>
        <w:rPr>
          <w:sz w:val="24"/>
          <w:szCs w:val="24"/>
        </w:rPr>
        <w:t xml:space="preserve">te </w:t>
      </w:r>
      <w:r>
        <w:rPr>
          <w:spacing w:val="1"/>
          <w:sz w:val="24"/>
          <w:szCs w:val="24"/>
        </w:rPr>
        <w:t>c</w:t>
      </w:r>
      <w:r>
        <w:rPr>
          <w:spacing w:val="-1"/>
          <w:sz w:val="24"/>
          <w:szCs w:val="24"/>
        </w:rPr>
        <w:t>a</w:t>
      </w:r>
      <w:r>
        <w:rPr>
          <w:sz w:val="24"/>
          <w:szCs w:val="24"/>
        </w:rPr>
        <w:t xml:space="preserve">nnot </w:t>
      </w:r>
      <w:r>
        <w:rPr>
          <w:spacing w:val="2"/>
          <w:sz w:val="24"/>
          <w:szCs w:val="24"/>
        </w:rPr>
        <w:t>a</w:t>
      </w:r>
      <w:r>
        <w:rPr>
          <w:sz w:val="24"/>
          <w:szCs w:val="24"/>
        </w:rPr>
        <w:t>l</w:t>
      </w:r>
      <w:r>
        <w:rPr>
          <w:spacing w:val="1"/>
          <w:sz w:val="24"/>
          <w:szCs w:val="24"/>
        </w:rPr>
        <w:t>l</w:t>
      </w:r>
      <w:r>
        <w:rPr>
          <w:sz w:val="24"/>
          <w:szCs w:val="24"/>
        </w:rPr>
        <w:t>o</w:t>
      </w:r>
      <w:r>
        <w:rPr>
          <w:spacing w:val="-1"/>
          <w:sz w:val="24"/>
          <w:szCs w:val="24"/>
        </w:rPr>
        <w:t>ca</w:t>
      </w:r>
      <w:r>
        <w:rPr>
          <w:sz w:val="24"/>
          <w:szCs w:val="24"/>
        </w:rPr>
        <w:t>te mo</w:t>
      </w:r>
      <w:r>
        <w:rPr>
          <w:spacing w:val="-1"/>
          <w:sz w:val="24"/>
          <w:szCs w:val="24"/>
        </w:rPr>
        <w:t>r</w:t>
      </w:r>
      <w:r>
        <w:rPr>
          <w:sz w:val="24"/>
          <w:szCs w:val="24"/>
        </w:rPr>
        <w:t>e</w:t>
      </w:r>
      <w:r>
        <w:rPr>
          <w:spacing w:val="-1"/>
          <w:sz w:val="24"/>
          <w:szCs w:val="24"/>
        </w:rPr>
        <w:t xml:space="preserve"> </w:t>
      </w:r>
      <w:r>
        <w:rPr>
          <w:sz w:val="24"/>
          <w:szCs w:val="24"/>
        </w:rPr>
        <w:t>than 1</w:t>
      </w:r>
      <w:r>
        <w:rPr>
          <w:spacing w:val="2"/>
          <w:sz w:val="24"/>
          <w:szCs w:val="24"/>
        </w:rPr>
        <w:t>5</w:t>
      </w:r>
      <w:r>
        <w:rPr>
          <w:sz w:val="24"/>
          <w:szCs w:val="24"/>
        </w:rPr>
        <w:t>%</w:t>
      </w:r>
      <w:r>
        <w:rPr>
          <w:spacing w:val="-1"/>
          <w:sz w:val="24"/>
          <w:szCs w:val="24"/>
        </w:rPr>
        <w:t xml:space="preserve"> </w:t>
      </w:r>
      <w:r>
        <w:rPr>
          <w:sz w:val="24"/>
          <w:szCs w:val="24"/>
        </w:rPr>
        <w:t>of</w:t>
      </w:r>
      <w:r>
        <w:rPr>
          <w:spacing w:val="1"/>
          <w:sz w:val="24"/>
          <w:szCs w:val="24"/>
        </w:rPr>
        <w:t xml:space="preserve"> </w:t>
      </w:r>
      <w:r>
        <w:rPr>
          <w:spacing w:val="-1"/>
          <w:sz w:val="24"/>
          <w:szCs w:val="24"/>
        </w:rPr>
        <w:t>rece</w:t>
      </w:r>
      <w:r>
        <w:rPr>
          <w:sz w:val="24"/>
          <w:szCs w:val="24"/>
        </w:rPr>
        <w:t>i</w:t>
      </w:r>
      <w:r>
        <w:rPr>
          <w:spacing w:val="3"/>
          <w:sz w:val="24"/>
          <w:szCs w:val="24"/>
        </w:rPr>
        <w:t>v</w:t>
      </w:r>
      <w:r>
        <w:rPr>
          <w:spacing w:val="-1"/>
          <w:sz w:val="24"/>
          <w:szCs w:val="24"/>
        </w:rPr>
        <w:t>e</w:t>
      </w:r>
      <w:r>
        <w:rPr>
          <w:sz w:val="24"/>
          <w:szCs w:val="24"/>
        </w:rPr>
        <w:t>d r</w:t>
      </w:r>
      <w:r>
        <w:rPr>
          <w:spacing w:val="-2"/>
          <w:sz w:val="24"/>
          <w:szCs w:val="24"/>
        </w:rPr>
        <w:t>e</w:t>
      </w:r>
      <w:r>
        <w:rPr>
          <w:spacing w:val="2"/>
          <w:sz w:val="24"/>
          <w:szCs w:val="24"/>
        </w:rPr>
        <w:t>v</w:t>
      </w:r>
      <w:r>
        <w:rPr>
          <w:spacing w:val="-1"/>
          <w:sz w:val="24"/>
          <w:szCs w:val="24"/>
        </w:rPr>
        <w:t>e</w:t>
      </w:r>
      <w:r>
        <w:rPr>
          <w:sz w:val="24"/>
          <w:szCs w:val="24"/>
        </w:rPr>
        <w:t>nue</w:t>
      </w:r>
      <w:r>
        <w:rPr>
          <w:spacing w:val="-1"/>
          <w:sz w:val="24"/>
          <w:szCs w:val="24"/>
        </w:rPr>
        <w:t xml:space="preserve"> </w:t>
      </w:r>
      <w:r>
        <w:rPr>
          <w:sz w:val="24"/>
          <w:szCs w:val="24"/>
        </w:rPr>
        <w:t>to</w:t>
      </w:r>
      <w:r>
        <w:rPr>
          <w:spacing w:val="2"/>
          <w:sz w:val="24"/>
          <w:szCs w:val="24"/>
        </w:rPr>
        <w:t>w</w:t>
      </w:r>
      <w:r>
        <w:rPr>
          <w:spacing w:val="-1"/>
          <w:sz w:val="24"/>
          <w:szCs w:val="24"/>
        </w:rPr>
        <w:t>a</w:t>
      </w:r>
      <w:r>
        <w:rPr>
          <w:sz w:val="24"/>
          <w:szCs w:val="24"/>
        </w:rPr>
        <w:t>r</w:t>
      </w:r>
      <w:r>
        <w:rPr>
          <w:spacing w:val="1"/>
          <w:sz w:val="24"/>
          <w:szCs w:val="24"/>
        </w:rPr>
        <w:t>d</w:t>
      </w:r>
      <w:r>
        <w:rPr>
          <w:sz w:val="24"/>
          <w:szCs w:val="24"/>
        </w:rPr>
        <w:t>s administr</w:t>
      </w:r>
      <w:r>
        <w:rPr>
          <w:spacing w:val="-1"/>
          <w:sz w:val="24"/>
          <w:szCs w:val="24"/>
        </w:rPr>
        <w:t>a</w:t>
      </w:r>
      <w:r>
        <w:rPr>
          <w:sz w:val="24"/>
          <w:szCs w:val="24"/>
        </w:rPr>
        <w:t>t</w:t>
      </w:r>
      <w:r>
        <w:rPr>
          <w:spacing w:val="1"/>
          <w:sz w:val="24"/>
          <w:szCs w:val="24"/>
        </w:rPr>
        <w:t>i</w:t>
      </w:r>
      <w:r>
        <w:rPr>
          <w:sz w:val="24"/>
          <w:szCs w:val="24"/>
        </w:rPr>
        <w:t xml:space="preserve">ve </w:t>
      </w:r>
      <w:r>
        <w:rPr>
          <w:spacing w:val="-1"/>
          <w:sz w:val="24"/>
          <w:szCs w:val="24"/>
        </w:rPr>
        <w:t>c</w:t>
      </w:r>
      <w:r>
        <w:rPr>
          <w:sz w:val="24"/>
          <w:szCs w:val="24"/>
        </w:rPr>
        <w:t>ost</w:t>
      </w:r>
      <w:r>
        <w:rPr>
          <w:spacing w:val="1"/>
          <w:sz w:val="24"/>
          <w:szCs w:val="24"/>
        </w:rPr>
        <w:t>s</w:t>
      </w:r>
      <w:r>
        <w:rPr>
          <w:sz w:val="24"/>
          <w:szCs w:val="24"/>
        </w:rPr>
        <w:t>. This r</w:t>
      </w:r>
      <w:r>
        <w:rPr>
          <w:spacing w:val="-1"/>
          <w:sz w:val="24"/>
          <w:szCs w:val="24"/>
        </w:rPr>
        <w:t>e</w:t>
      </w:r>
      <w:r>
        <w:rPr>
          <w:sz w:val="24"/>
          <w:szCs w:val="24"/>
        </w:rPr>
        <w:t>quir</w:t>
      </w:r>
      <w:r>
        <w:rPr>
          <w:spacing w:val="-1"/>
          <w:sz w:val="24"/>
          <w:szCs w:val="24"/>
        </w:rPr>
        <w:t>e</w:t>
      </w:r>
      <w:r>
        <w:rPr>
          <w:sz w:val="24"/>
          <w:szCs w:val="24"/>
        </w:rPr>
        <w:t xml:space="preserve">ment </w:t>
      </w:r>
      <w:r>
        <w:rPr>
          <w:spacing w:val="3"/>
          <w:sz w:val="24"/>
          <w:szCs w:val="24"/>
        </w:rPr>
        <w:t>i</w:t>
      </w:r>
      <w:r>
        <w:rPr>
          <w:sz w:val="24"/>
          <w:szCs w:val="24"/>
        </w:rPr>
        <w:t>s to be</w:t>
      </w:r>
      <w:r>
        <w:rPr>
          <w:spacing w:val="-1"/>
          <w:sz w:val="24"/>
          <w:szCs w:val="24"/>
        </w:rPr>
        <w:t xml:space="preserve"> f</w:t>
      </w:r>
      <w:r>
        <w:rPr>
          <w:sz w:val="24"/>
          <w:szCs w:val="24"/>
        </w:rPr>
        <w:t>und</w:t>
      </w:r>
      <w:r>
        <w:rPr>
          <w:spacing w:val="-1"/>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z w:val="24"/>
          <w:szCs w:val="24"/>
        </w:rPr>
        <w:t>the s</w:t>
      </w:r>
      <w:r>
        <w:rPr>
          <w:spacing w:val="1"/>
          <w:sz w:val="24"/>
          <w:szCs w:val="24"/>
        </w:rPr>
        <w:t>er</w:t>
      </w:r>
      <w:r>
        <w:rPr>
          <w:sz w:val="24"/>
          <w:szCs w:val="24"/>
        </w:rPr>
        <w:t>vice</w:t>
      </w:r>
      <w:r>
        <w:rPr>
          <w:spacing w:val="-1"/>
          <w:sz w:val="24"/>
          <w:szCs w:val="24"/>
        </w:rPr>
        <w:t xml:space="preserve"> </w:t>
      </w:r>
      <w:r>
        <w:rPr>
          <w:sz w:val="24"/>
          <w:szCs w:val="24"/>
        </w:rPr>
        <w:t>pro</w:t>
      </w:r>
      <w:r>
        <w:rPr>
          <w:spacing w:val="-1"/>
          <w:sz w:val="24"/>
          <w:szCs w:val="24"/>
        </w:rPr>
        <w:t>v</w:t>
      </w:r>
      <w:r>
        <w:rPr>
          <w:sz w:val="24"/>
          <w:szCs w:val="24"/>
        </w:rPr>
        <w:t>ide</w:t>
      </w:r>
      <w:r>
        <w:rPr>
          <w:spacing w:val="-1"/>
          <w:sz w:val="24"/>
          <w:szCs w:val="24"/>
        </w:rPr>
        <w:t>r</w:t>
      </w:r>
      <w:r>
        <w:rPr>
          <w:sz w:val="24"/>
          <w:szCs w:val="24"/>
        </w:rPr>
        <w:t xml:space="preserve">.  </w:t>
      </w:r>
      <w:r>
        <w:rPr>
          <w:spacing w:val="1"/>
          <w:sz w:val="24"/>
          <w:szCs w:val="24"/>
        </w:rPr>
        <w:t>P</w:t>
      </w:r>
      <w:r>
        <w:rPr>
          <w:sz w:val="24"/>
          <w:szCs w:val="24"/>
        </w:rPr>
        <w:t>l</w:t>
      </w:r>
      <w:r>
        <w:rPr>
          <w:spacing w:val="2"/>
          <w:sz w:val="24"/>
          <w:szCs w:val="24"/>
        </w:rPr>
        <w:t>e</w:t>
      </w:r>
      <w:r>
        <w:rPr>
          <w:spacing w:val="-1"/>
          <w:sz w:val="24"/>
          <w:szCs w:val="24"/>
        </w:rPr>
        <w:t>a</w:t>
      </w:r>
      <w:r>
        <w:rPr>
          <w:sz w:val="24"/>
          <w:szCs w:val="24"/>
        </w:rPr>
        <w:t>se</w:t>
      </w:r>
      <w:r>
        <w:rPr>
          <w:spacing w:val="-1"/>
          <w:sz w:val="24"/>
          <w:szCs w:val="24"/>
        </w:rPr>
        <w:t xml:space="preserve"> </w:t>
      </w:r>
      <w:r>
        <w:rPr>
          <w:spacing w:val="1"/>
          <w:sz w:val="24"/>
          <w:szCs w:val="24"/>
        </w:rPr>
        <w:t>r</w:t>
      </w:r>
      <w:r>
        <w:rPr>
          <w:spacing w:val="-1"/>
          <w:sz w:val="24"/>
          <w:szCs w:val="24"/>
        </w:rPr>
        <w:t>e</w:t>
      </w:r>
      <w:r>
        <w:rPr>
          <w:spacing w:val="1"/>
          <w:sz w:val="24"/>
          <w:szCs w:val="24"/>
        </w:rPr>
        <w:t>f</w:t>
      </w:r>
      <w:r>
        <w:rPr>
          <w:spacing w:val="-1"/>
          <w:sz w:val="24"/>
          <w:szCs w:val="24"/>
        </w:rPr>
        <w:t>e</w:t>
      </w:r>
      <w:r>
        <w:rPr>
          <w:sz w:val="24"/>
          <w:szCs w:val="24"/>
        </w:rPr>
        <w:t>r to SB</w:t>
      </w:r>
      <w:r>
        <w:rPr>
          <w:spacing w:val="-2"/>
          <w:sz w:val="24"/>
          <w:szCs w:val="24"/>
        </w:rPr>
        <w:t xml:space="preserve"> </w:t>
      </w:r>
      <w:r>
        <w:rPr>
          <w:sz w:val="24"/>
          <w:szCs w:val="24"/>
        </w:rPr>
        <w:t>74 f</w:t>
      </w:r>
      <w:r>
        <w:rPr>
          <w:spacing w:val="-1"/>
          <w:sz w:val="24"/>
          <w:szCs w:val="24"/>
        </w:rPr>
        <w:t>o</w:t>
      </w:r>
      <w:r>
        <w:rPr>
          <w:sz w:val="24"/>
          <w:szCs w:val="24"/>
        </w:rPr>
        <w:t>r m</w:t>
      </w:r>
      <w:r>
        <w:rPr>
          <w:spacing w:val="2"/>
          <w:sz w:val="24"/>
          <w:szCs w:val="24"/>
        </w:rPr>
        <w:t>o</w:t>
      </w:r>
      <w:r>
        <w:rPr>
          <w:sz w:val="24"/>
          <w:szCs w:val="24"/>
        </w:rPr>
        <w:t>re info</w:t>
      </w:r>
      <w:r>
        <w:rPr>
          <w:spacing w:val="-1"/>
          <w:sz w:val="24"/>
          <w:szCs w:val="24"/>
        </w:rPr>
        <w:t>r</w:t>
      </w:r>
      <w:r>
        <w:rPr>
          <w:sz w:val="24"/>
          <w:szCs w:val="24"/>
        </w:rPr>
        <w:t xml:space="preserve">mation.  A link </w:t>
      </w:r>
      <w:r>
        <w:rPr>
          <w:spacing w:val="1"/>
          <w:sz w:val="24"/>
          <w:szCs w:val="24"/>
        </w:rPr>
        <w:t>t</w:t>
      </w:r>
      <w:r>
        <w:rPr>
          <w:sz w:val="24"/>
          <w:szCs w:val="24"/>
        </w:rPr>
        <w:t>o th</w:t>
      </w:r>
      <w:r>
        <w:rPr>
          <w:spacing w:val="1"/>
          <w:sz w:val="24"/>
          <w:szCs w:val="24"/>
        </w:rPr>
        <w:t>i</w:t>
      </w:r>
      <w:r>
        <w:rPr>
          <w:sz w:val="24"/>
          <w:szCs w:val="24"/>
        </w:rPr>
        <w:t>s is</w:t>
      </w:r>
      <w:r>
        <w:rPr>
          <w:spacing w:val="1"/>
          <w:sz w:val="24"/>
          <w:szCs w:val="24"/>
        </w:rPr>
        <w:t xml:space="preserve"> </w:t>
      </w:r>
      <w:r>
        <w:rPr>
          <w:sz w:val="24"/>
          <w:szCs w:val="24"/>
        </w:rPr>
        <w:t>on the R</w:t>
      </w:r>
      <w:r>
        <w:rPr>
          <w:spacing w:val="1"/>
          <w:sz w:val="24"/>
          <w:szCs w:val="24"/>
        </w:rPr>
        <w:t>C</w:t>
      </w:r>
      <w:r>
        <w:rPr>
          <w:sz w:val="24"/>
          <w:szCs w:val="24"/>
        </w:rPr>
        <w:t>EB</w:t>
      </w:r>
      <w:r>
        <w:rPr>
          <w:spacing w:val="-2"/>
          <w:sz w:val="24"/>
          <w:szCs w:val="24"/>
        </w:rPr>
        <w:t xml:space="preserve"> </w:t>
      </w:r>
      <w:r>
        <w:rPr>
          <w:sz w:val="24"/>
          <w:szCs w:val="24"/>
        </w:rPr>
        <w:t>w</w:t>
      </w:r>
      <w:r>
        <w:rPr>
          <w:spacing w:val="-1"/>
          <w:sz w:val="24"/>
          <w:szCs w:val="24"/>
        </w:rPr>
        <w:t>e</w:t>
      </w:r>
      <w:r>
        <w:rPr>
          <w:sz w:val="24"/>
          <w:szCs w:val="24"/>
        </w:rPr>
        <w:t>bsi</w:t>
      </w:r>
      <w:r>
        <w:rPr>
          <w:spacing w:val="1"/>
          <w:sz w:val="24"/>
          <w:szCs w:val="24"/>
        </w:rPr>
        <w:t>t</w:t>
      </w:r>
      <w:r>
        <w:rPr>
          <w:spacing w:val="-1"/>
          <w:sz w:val="24"/>
          <w:szCs w:val="24"/>
        </w:rPr>
        <w:t>e</w:t>
      </w:r>
      <w:r>
        <w:rPr>
          <w:sz w:val="24"/>
          <w:szCs w:val="24"/>
        </w:rPr>
        <w:t>,</w:t>
      </w:r>
      <w:r>
        <w:rPr>
          <w:spacing w:val="2"/>
          <w:sz w:val="24"/>
          <w:szCs w:val="24"/>
        </w:rPr>
        <w:t xml:space="preserve"> </w:t>
      </w:r>
      <w:hyperlink r:id="rId11">
        <w:r>
          <w:rPr>
            <w:sz w:val="24"/>
            <w:szCs w:val="24"/>
            <w:u w:val="single" w:color="000000"/>
          </w:rPr>
          <w:t>w</w:t>
        </w:r>
        <w:r>
          <w:rPr>
            <w:spacing w:val="-1"/>
            <w:sz w:val="24"/>
            <w:szCs w:val="24"/>
            <w:u w:val="single" w:color="000000"/>
          </w:rPr>
          <w:t>w</w:t>
        </w:r>
        <w:r>
          <w:rPr>
            <w:sz w:val="24"/>
            <w:szCs w:val="24"/>
            <w:u w:val="single" w:color="000000"/>
          </w:rPr>
          <w:t>w.</w:t>
        </w:r>
        <w:r>
          <w:rPr>
            <w:spacing w:val="1"/>
            <w:sz w:val="24"/>
            <w:szCs w:val="24"/>
            <w:u w:val="single" w:color="000000"/>
          </w:rPr>
          <w:t>r</w:t>
        </w:r>
        <w:r>
          <w:rPr>
            <w:spacing w:val="-1"/>
            <w:sz w:val="24"/>
            <w:szCs w:val="24"/>
            <w:u w:val="single" w:color="000000"/>
          </w:rPr>
          <w:t>ce</w:t>
        </w:r>
        <w:r>
          <w:rPr>
            <w:sz w:val="24"/>
            <w:szCs w:val="24"/>
            <w:u w:val="single" w:color="000000"/>
          </w:rPr>
          <w:t>b.o</w:t>
        </w:r>
        <w:r>
          <w:rPr>
            <w:spacing w:val="1"/>
            <w:sz w:val="24"/>
            <w:szCs w:val="24"/>
            <w:u w:val="single" w:color="000000"/>
          </w:rPr>
          <w:t>r</w:t>
        </w:r>
        <w:r>
          <w:rPr>
            <w:spacing w:val="-2"/>
            <w:sz w:val="24"/>
            <w:szCs w:val="24"/>
            <w:u w:val="single" w:color="000000"/>
          </w:rPr>
          <w:t>g</w:t>
        </w:r>
      </w:hyperlink>
      <w:r>
        <w:rPr>
          <w:sz w:val="24"/>
          <w:szCs w:val="24"/>
        </w:rPr>
        <w:t>.</w:t>
      </w:r>
      <w:r w:rsidR="00B37ECD">
        <w:rPr>
          <w:sz w:val="24"/>
          <w:szCs w:val="24"/>
        </w:rPr>
        <w:t xml:space="preserve"> This requirement does not apply to start up contracts.</w:t>
      </w:r>
    </w:p>
    <w:p w14:paraId="02370C49" w14:textId="77777777" w:rsidR="00C21728" w:rsidRDefault="00C21728">
      <w:pPr>
        <w:spacing w:before="16" w:line="260" w:lineRule="exact"/>
        <w:rPr>
          <w:sz w:val="26"/>
          <w:szCs w:val="26"/>
        </w:rPr>
      </w:pPr>
    </w:p>
    <w:p w14:paraId="02370C4A" w14:textId="77777777" w:rsidR="00C21728" w:rsidRDefault="008A4B75">
      <w:pPr>
        <w:ind w:left="100" w:right="162"/>
        <w:rPr>
          <w:sz w:val="24"/>
          <w:szCs w:val="24"/>
        </w:rPr>
      </w:pPr>
      <w:r>
        <w:rPr>
          <w:sz w:val="24"/>
          <w:szCs w:val="24"/>
        </w:rPr>
        <w:t>Also, provid</w:t>
      </w:r>
      <w:r>
        <w:rPr>
          <w:spacing w:val="-1"/>
          <w:sz w:val="24"/>
          <w:szCs w:val="24"/>
        </w:rPr>
        <w:t>e</w:t>
      </w:r>
      <w:r>
        <w:rPr>
          <w:sz w:val="24"/>
          <w:szCs w:val="24"/>
        </w:rPr>
        <w:t>rs re</w:t>
      </w:r>
      <w:r>
        <w:rPr>
          <w:spacing w:val="-1"/>
          <w:sz w:val="24"/>
          <w:szCs w:val="24"/>
        </w:rPr>
        <w:t>ce</w:t>
      </w:r>
      <w:r>
        <w:rPr>
          <w:sz w:val="24"/>
          <w:szCs w:val="24"/>
        </w:rPr>
        <w:t>iv</w:t>
      </w:r>
      <w:r>
        <w:rPr>
          <w:spacing w:val="1"/>
          <w:sz w:val="24"/>
          <w:szCs w:val="24"/>
        </w:rPr>
        <w:t>i</w:t>
      </w:r>
      <w:r>
        <w:rPr>
          <w:spacing w:val="2"/>
          <w:sz w:val="24"/>
          <w:szCs w:val="24"/>
        </w:rPr>
        <w:t>n</w:t>
      </w:r>
      <w:r>
        <w:rPr>
          <w:sz w:val="24"/>
          <w:szCs w:val="24"/>
        </w:rPr>
        <w:t>g more</w:t>
      </w:r>
      <w:r>
        <w:rPr>
          <w:spacing w:val="-1"/>
          <w:sz w:val="24"/>
          <w:szCs w:val="24"/>
        </w:rPr>
        <w:t xml:space="preserve"> </w:t>
      </w:r>
      <w:r>
        <w:rPr>
          <w:sz w:val="24"/>
          <w:szCs w:val="24"/>
        </w:rPr>
        <w:t>than $500,000 up to $2,000,000</w:t>
      </w:r>
      <w:r>
        <w:rPr>
          <w:spacing w:val="2"/>
          <w:sz w:val="24"/>
          <w:szCs w:val="24"/>
        </w:rPr>
        <w:t xml:space="preserve"> </w:t>
      </w:r>
      <w:r>
        <w:rPr>
          <w:sz w:val="24"/>
          <w:szCs w:val="24"/>
        </w:rPr>
        <w:t>in r</w:t>
      </w:r>
      <w:r>
        <w:rPr>
          <w:spacing w:val="-1"/>
          <w:sz w:val="24"/>
          <w:szCs w:val="24"/>
        </w:rPr>
        <w:t>e</w:t>
      </w:r>
      <w:r>
        <w:rPr>
          <w:sz w:val="24"/>
          <w:szCs w:val="24"/>
        </w:rPr>
        <w:t>v</w:t>
      </w:r>
      <w:r>
        <w:rPr>
          <w:spacing w:val="-1"/>
          <w:sz w:val="24"/>
          <w:szCs w:val="24"/>
        </w:rPr>
        <w:t>e</w:t>
      </w:r>
      <w:r>
        <w:rPr>
          <w:sz w:val="24"/>
          <w:szCs w:val="24"/>
        </w:rPr>
        <w:t>nue</w:t>
      </w:r>
      <w:r>
        <w:rPr>
          <w:spacing w:val="1"/>
          <w:sz w:val="24"/>
          <w:szCs w:val="24"/>
        </w:rPr>
        <w:t xml:space="preserve"> </w:t>
      </w:r>
      <w:r>
        <w:rPr>
          <w:sz w:val="24"/>
          <w:szCs w:val="24"/>
        </w:rPr>
        <w:t>f</w:t>
      </w:r>
      <w:r>
        <w:rPr>
          <w:spacing w:val="-1"/>
          <w:sz w:val="24"/>
          <w:szCs w:val="24"/>
        </w:rPr>
        <w:t>r</w:t>
      </w:r>
      <w:r>
        <w:rPr>
          <w:sz w:val="24"/>
          <w:szCs w:val="24"/>
        </w:rPr>
        <w:t>om R</w:t>
      </w:r>
      <w:r>
        <w:rPr>
          <w:spacing w:val="-1"/>
          <w:sz w:val="24"/>
          <w:szCs w:val="24"/>
        </w:rPr>
        <w:t>e</w:t>
      </w:r>
      <w:r>
        <w:rPr>
          <w:spacing w:val="-2"/>
          <w:sz w:val="24"/>
          <w:szCs w:val="24"/>
        </w:rPr>
        <w:t>g</w:t>
      </w:r>
      <w:r>
        <w:rPr>
          <w:sz w:val="24"/>
          <w:szCs w:val="24"/>
        </w:rPr>
        <w:t>io</w:t>
      </w:r>
      <w:r>
        <w:rPr>
          <w:spacing w:val="3"/>
          <w:sz w:val="24"/>
          <w:szCs w:val="24"/>
        </w:rPr>
        <w:t>n</w:t>
      </w:r>
      <w:r>
        <w:rPr>
          <w:spacing w:val="-1"/>
          <w:sz w:val="24"/>
          <w:szCs w:val="24"/>
        </w:rPr>
        <w:t>a</w:t>
      </w:r>
      <w:r>
        <w:rPr>
          <w:sz w:val="24"/>
          <w:szCs w:val="24"/>
        </w:rPr>
        <w:t xml:space="preserve">l </w:t>
      </w:r>
      <w:r>
        <w:rPr>
          <w:spacing w:val="1"/>
          <w:sz w:val="24"/>
          <w:szCs w:val="24"/>
        </w:rPr>
        <w:t>C</w:t>
      </w:r>
      <w:r>
        <w:rPr>
          <w:spacing w:val="-1"/>
          <w:sz w:val="24"/>
          <w:szCs w:val="24"/>
        </w:rPr>
        <w:t>e</w:t>
      </w:r>
      <w:r>
        <w:rPr>
          <w:sz w:val="24"/>
          <w:szCs w:val="24"/>
        </w:rPr>
        <w:t>nte</w:t>
      </w:r>
      <w:r>
        <w:rPr>
          <w:spacing w:val="-1"/>
          <w:sz w:val="24"/>
          <w:szCs w:val="24"/>
        </w:rPr>
        <w:t>r</w:t>
      </w:r>
      <w:r>
        <w:rPr>
          <w:sz w:val="24"/>
          <w:szCs w:val="24"/>
        </w:rPr>
        <w:t xml:space="preserve">s </w:t>
      </w:r>
      <w:r>
        <w:rPr>
          <w:spacing w:val="-1"/>
          <w:sz w:val="24"/>
          <w:szCs w:val="24"/>
        </w:rPr>
        <w:t>a</w:t>
      </w:r>
      <w:r>
        <w:rPr>
          <w:spacing w:val="1"/>
          <w:sz w:val="24"/>
          <w:szCs w:val="24"/>
        </w:rPr>
        <w:t>r</w:t>
      </w:r>
      <w:r>
        <w:rPr>
          <w:sz w:val="24"/>
          <w:szCs w:val="24"/>
        </w:rPr>
        <w:t>e</w:t>
      </w:r>
      <w:r>
        <w:rPr>
          <w:spacing w:val="-1"/>
          <w:sz w:val="24"/>
          <w:szCs w:val="24"/>
        </w:rPr>
        <w:t xml:space="preserve"> re</w:t>
      </w:r>
      <w:r>
        <w:rPr>
          <w:sz w:val="24"/>
          <w:szCs w:val="24"/>
        </w:rPr>
        <w:t>qui</w:t>
      </w:r>
      <w:r>
        <w:rPr>
          <w:spacing w:val="2"/>
          <w:sz w:val="24"/>
          <w:szCs w:val="24"/>
        </w:rPr>
        <w:t>r</w:t>
      </w:r>
      <w:r>
        <w:rPr>
          <w:spacing w:val="-1"/>
          <w:sz w:val="24"/>
          <w:szCs w:val="24"/>
        </w:rPr>
        <w:t>e</w:t>
      </w:r>
      <w:r>
        <w:rPr>
          <w:sz w:val="24"/>
          <w:szCs w:val="24"/>
        </w:rPr>
        <w:t xml:space="preserve">d to </w:t>
      </w:r>
      <w:r>
        <w:rPr>
          <w:spacing w:val="2"/>
          <w:sz w:val="24"/>
          <w:szCs w:val="24"/>
        </w:rPr>
        <w:t>c</w:t>
      </w:r>
      <w:r>
        <w:rPr>
          <w:sz w:val="24"/>
          <w:szCs w:val="24"/>
        </w:rPr>
        <w:t>ondu</w:t>
      </w:r>
      <w:r>
        <w:rPr>
          <w:spacing w:val="-1"/>
          <w:sz w:val="24"/>
          <w:szCs w:val="24"/>
        </w:rPr>
        <w:t>c</w:t>
      </w:r>
      <w:r>
        <w:rPr>
          <w:sz w:val="24"/>
          <w:szCs w:val="24"/>
        </w:rPr>
        <w:t>t an</w:t>
      </w:r>
      <w:r>
        <w:rPr>
          <w:spacing w:val="1"/>
          <w:sz w:val="24"/>
          <w:szCs w:val="24"/>
        </w:rPr>
        <w:t xml:space="preserve"> </w:t>
      </w:r>
      <w:r>
        <w:rPr>
          <w:spacing w:val="-1"/>
          <w:sz w:val="24"/>
          <w:szCs w:val="24"/>
        </w:rPr>
        <w:t>a</w:t>
      </w:r>
      <w:r>
        <w:rPr>
          <w:sz w:val="24"/>
          <w:szCs w:val="24"/>
        </w:rPr>
        <w:t>nnu</w:t>
      </w:r>
      <w:r>
        <w:rPr>
          <w:spacing w:val="-1"/>
          <w:sz w:val="24"/>
          <w:szCs w:val="24"/>
        </w:rPr>
        <w:t>a</w:t>
      </w:r>
      <w:r>
        <w:rPr>
          <w:sz w:val="24"/>
          <w:szCs w:val="24"/>
        </w:rPr>
        <w:t>l inde</w:t>
      </w:r>
      <w:r>
        <w:rPr>
          <w:spacing w:val="2"/>
          <w:sz w:val="24"/>
          <w:szCs w:val="24"/>
        </w:rPr>
        <w:t>p</w:t>
      </w:r>
      <w:r>
        <w:rPr>
          <w:spacing w:val="1"/>
          <w:sz w:val="24"/>
          <w:szCs w:val="24"/>
        </w:rPr>
        <w:t>e</w:t>
      </w:r>
      <w:r>
        <w:rPr>
          <w:sz w:val="24"/>
          <w:szCs w:val="24"/>
        </w:rPr>
        <w:t>nd</w:t>
      </w:r>
      <w:r>
        <w:rPr>
          <w:spacing w:val="-1"/>
          <w:sz w:val="24"/>
          <w:szCs w:val="24"/>
        </w:rPr>
        <w:t>e</w:t>
      </w:r>
      <w:r>
        <w:rPr>
          <w:sz w:val="24"/>
          <w:szCs w:val="24"/>
        </w:rPr>
        <w:t>nt fin</w:t>
      </w:r>
      <w:r>
        <w:rPr>
          <w:spacing w:val="-1"/>
          <w:sz w:val="24"/>
          <w:szCs w:val="24"/>
        </w:rPr>
        <w:t>a</w:t>
      </w:r>
      <w:r>
        <w:rPr>
          <w:sz w:val="24"/>
          <w:szCs w:val="24"/>
        </w:rPr>
        <w:t>n</w:t>
      </w:r>
      <w:r>
        <w:rPr>
          <w:spacing w:val="-1"/>
          <w:sz w:val="24"/>
          <w:szCs w:val="24"/>
        </w:rPr>
        <w:t>c</w:t>
      </w:r>
      <w:r>
        <w:rPr>
          <w:sz w:val="24"/>
          <w:szCs w:val="24"/>
        </w:rPr>
        <w:t xml:space="preserve">ial </w:t>
      </w:r>
      <w:r>
        <w:rPr>
          <w:spacing w:val="1"/>
          <w:sz w:val="24"/>
          <w:szCs w:val="24"/>
        </w:rPr>
        <w:t>r</w:t>
      </w:r>
      <w:r>
        <w:rPr>
          <w:spacing w:val="-1"/>
          <w:sz w:val="24"/>
          <w:szCs w:val="24"/>
        </w:rPr>
        <w:t>e</w:t>
      </w:r>
      <w:r>
        <w:rPr>
          <w:sz w:val="24"/>
          <w:szCs w:val="24"/>
        </w:rPr>
        <w:t>view or</w:t>
      </w:r>
      <w:r>
        <w:rPr>
          <w:spacing w:val="1"/>
          <w:sz w:val="24"/>
          <w:szCs w:val="24"/>
        </w:rPr>
        <w:t xml:space="preserve"> </w:t>
      </w:r>
      <w:r>
        <w:rPr>
          <w:sz w:val="24"/>
          <w:szCs w:val="24"/>
        </w:rPr>
        <w:t>indep</w:t>
      </w:r>
      <w:r>
        <w:rPr>
          <w:spacing w:val="-1"/>
          <w:sz w:val="24"/>
          <w:szCs w:val="24"/>
        </w:rPr>
        <w:t>e</w:t>
      </w:r>
      <w:r>
        <w:rPr>
          <w:sz w:val="24"/>
          <w:szCs w:val="24"/>
        </w:rPr>
        <w:t>nd</w:t>
      </w:r>
      <w:r>
        <w:rPr>
          <w:spacing w:val="-1"/>
          <w:sz w:val="24"/>
          <w:szCs w:val="24"/>
        </w:rPr>
        <w:t>e</w:t>
      </w:r>
      <w:r>
        <w:rPr>
          <w:sz w:val="24"/>
          <w:szCs w:val="24"/>
        </w:rPr>
        <w:t>nt fin</w:t>
      </w:r>
      <w:r>
        <w:rPr>
          <w:spacing w:val="-1"/>
          <w:sz w:val="24"/>
          <w:szCs w:val="24"/>
        </w:rPr>
        <w:t>a</w:t>
      </w:r>
      <w:r>
        <w:rPr>
          <w:spacing w:val="2"/>
          <w:sz w:val="24"/>
          <w:szCs w:val="24"/>
        </w:rPr>
        <w:t>n</w:t>
      </w:r>
      <w:r>
        <w:rPr>
          <w:spacing w:val="-1"/>
          <w:sz w:val="24"/>
          <w:szCs w:val="24"/>
        </w:rPr>
        <w:t>c</w:t>
      </w:r>
      <w:r>
        <w:rPr>
          <w:sz w:val="24"/>
          <w:szCs w:val="24"/>
        </w:rPr>
        <w:t xml:space="preserve">ial </w:t>
      </w:r>
      <w:r>
        <w:rPr>
          <w:spacing w:val="-1"/>
          <w:sz w:val="24"/>
          <w:szCs w:val="24"/>
        </w:rPr>
        <w:t>a</w:t>
      </w:r>
      <w:r>
        <w:rPr>
          <w:sz w:val="24"/>
          <w:szCs w:val="24"/>
        </w:rPr>
        <w:t>udit</w:t>
      </w:r>
      <w:r>
        <w:rPr>
          <w:spacing w:val="1"/>
          <w:sz w:val="24"/>
          <w:szCs w:val="24"/>
        </w:rPr>
        <w:t xml:space="preserve"> </w:t>
      </w:r>
      <w:r>
        <w:rPr>
          <w:spacing w:val="-1"/>
          <w:sz w:val="24"/>
          <w:szCs w:val="24"/>
        </w:rPr>
        <w:t>a</w:t>
      </w:r>
      <w:r>
        <w:rPr>
          <w:sz w:val="24"/>
          <w:szCs w:val="24"/>
        </w:rPr>
        <w:t>nd submit</w:t>
      </w:r>
      <w:r>
        <w:rPr>
          <w:spacing w:val="1"/>
          <w:sz w:val="24"/>
          <w:szCs w:val="24"/>
        </w:rPr>
        <w:t xml:space="preserve"> </w:t>
      </w:r>
      <w:r>
        <w:rPr>
          <w:sz w:val="24"/>
          <w:szCs w:val="24"/>
        </w:rPr>
        <w:t>it</w:t>
      </w:r>
      <w:r>
        <w:rPr>
          <w:spacing w:val="1"/>
          <w:sz w:val="24"/>
          <w:szCs w:val="24"/>
        </w:rPr>
        <w:t xml:space="preserve"> t</w:t>
      </w:r>
      <w:r>
        <w:rPr>
          <w:sz w:val="24"/>
          <w:szCs w:val="24"/>
        </w:rPr>
        <w:t xml:space="preserve">o </w:t>
      </w:r>
      <w:r>
        <w:rPr>
          <w:spacing w:val="-2"/>
          <w:sz w:val="24"/>
          <w:szCs w:val="24"/>
        </w:rPr>
        <w:t>RC</w:t>
      </w:r>
      <w:r>
        <w:rPr>
          <w:sz w:val="24"/>
          <w:szCs w:val="24"/>
        </w:rPr>
        <w:t>E</w:t>
      </w:r>
      <w:r>
        <w:rPr>
          <w:spacing w:val="-1"/>
          <w:sz w:val="24"/>
          <w:szCs w:val="24"/>
        </w:rPr>
        <w:t>B</w:t>
      </w:r>
      <w:r>
        <w:rPr>
          <w:sz w:val="24"/>
          <w:szCs w:val="24"/>
        </w:rPr>
        <w:t xml:space="preserve">. </w:t>
      </w:r>
      <w:r>
        <w:rPr>
          <w:spacing w:val="2"/>
          <w:sz w:val="24"/>
          <w:szCs w:val="24"/>
        </w:rPr>
        <w:t xml:space="preserve"> </w:t>
      </w:r>
      <w:r>
        <w:rPr>
          <w:spacing w:val="-3"/>
          <w:sz w:val="24"/>
          <w:szCs w:val="24"/>
        </w:rPr>
        <w:t>I</w:t>
      </w:r>
      <w:r>
        <w:rPr>
          <w:sz w:val="24"/>
          <w:szCs w:val="24"/>
        </w:rPr>
        <w:t>f t</w:t>
      </w:r>
      <w:r>
        <w:rPr>
          <w:spacing w:val="2"/>
          <w:sz w:val="24"/>
          <w:szCs w:val="24"/>
        </w:rPr>
        <w:t>h</w:t>
      </w:r>
      <w:r>
        <w:rPr>
          <w:sz w:val="24"/>
          <w:szCs w:val="24"/>
        </w:rPr>
        <w:t>e</w:t>
      </w:r>
      <w:r>
        <w:rPr>
          <w:spacing w:val="-1"/>
          <w:sz w:val="24"/>
          <w:szCs w:val="24"/>
        </w:rPr>
        <w:t xml:space="preserve"> </w:t>
      </w:r>
      <w:r>
        <w:rPr>
          <w:sz w:val="24"/>
          <w:szCs w:val="24"/>
        </w:rPr>
        <w:t>pro</w:t>
      </w:r>
      <w:r>
        <w:rPr>
          <w:spacing w:val="-1"/>
          <w:sz w:val="24"/>
          <w:szCs w:val="24"/>
        </w:rPr>
        <w:t>v</w:t>
      </w:r>
      <w:r>
        <w:rPr>
          <w:sz w:val="24"/>
          <w:szCs w:val="24"/>
        </w:rPr>
        <w:t>ider</w:t>
      </w:r>
      <w:r>
        <w:rPr>
          <w:spacing w:val="2"/>
          <w:sz w:val="24"/>
          <w:szCs w:val="24"/>
        </w:rPr>
        <w:t xml:space="preserve"> </w:t>
      </w:r>
      <w:r>
        <w:rPr>
          <w:sz w:val="24"/>
          <w:szCs w:val="24"/>
        </w:rPr>
        <w:t>r</w:t>
      </w:r>
      <w:r>
        <w:rPr>
          <w:spacing w:val="-2"/>
          <w:sz w:val="24"/>
          <w:szCs w:val="24"/>
        </w:rPr>
        <w:t>e</w:t>
      </w:r>
      <w:r>
        <w:rPr>
          <w:spacing w:val="1"/>
          <w:sz w:val="24"/>
          <w:szCs w:val="24"/>
        </w:rPr>
        <w:t>c</w:t>
      </w:r>
      <w:r>
        <w:rPr>
          <w:spacing w:val="-1"/>
          <w:sz w:val="24"/>
          <w:szCs w:val="24"/>
        </w:rPr>
        <w:t>e</w:t>
      </w:r>
      <w:r>
        <w:rPr>
          <w:spacing w:val="3"/>
          <w:sz w:val="24"/>
          <w:szCs w:val="24"/>
        </w:rPr>
        <w:t>i</w:t>
      </w:r>
      <w:r>
        <w:rPr>
          <w:sz w:val="24"/>
          <w:szCs w:val="24"/>
        </w:rPr>
        <w:t>v</w:t>
      </w:r>
      <w:r>
        <w:rPr>
          <w:spacing w:val="-1"/>
          <w:sz w:val="24"/>
          <w:szCs w:val="24"/>
        </w:rPr>
        <w:t>e</w:t>
      </w:r>
      <w:r>
        <w:rPr>
          <w:sz w:val="24"/>
          <w:szCs w:val="24"/>
        </w:rPr>
        <w:t>s</w:t>
      </w:r>
      <w:r>
        <w:rPr>
          <w:spacing w:val="1"/>
          <w:sz w:val="24"/>
          <w:szCs w:val="24"/>
        </w:rPr>
        <w:t xml:space="preserve"> </w:t>
      </w:r>
      <w:r>
        <w:rPr>
          <w:spacing w:val="-1"/>
          <w:sz w:val="24"/>
          <w:szCs w:val="24"/>
        </w:rPr>
        <w:t>e</w:t>
      </w:r>
      <w:r>
        <w:rPr>
          <w:sz w:val="24"/>
          <w:szCs w:val="24"/>
        </w:rPr>
        <w:t>qu</w:t>
      </w:r>
      <w:r>
        <w:rPr>
          <w:spacing w:val="-1"/>
          <w:sz w:val="24"/>
          <w:szCs w:val="24"/>
        </w:rPr>
        <w:t>a</w:t>
      </w:r>
      <w:r>
        <w:rPr>
          <w:sz w:val="24"/>
          <w:szCs w:val="24"/>
        </w:rPr>
        <w:t xml:space="preserve">l </w:t>
      </w:r>
      <w:r>
        <w:rPr>
          <w:spacing w:val="1"/>
          <w:sz w:val="24"/>
          <w:szCs w:val="24"/>
        </w:rPr>
        <w:t>t</w:t>
      </w:r>
      <w:r>
        <w:rPr>
          <w:sz w:val="24"/>
          <w:szCs w:val="24"/>
        </w:rPr>
        <w:t>o or mo</w:t>
      </w:r>
      <w:r>
        <w:rPr>
          <w:spacing w:val="-1"/>
          <w:sz w:val="24"/>
          <w:szCs w:val="24"/>
        </w:rPr>
        <w:t>r</w:t>
      </w:r>
      <w:r>
        <w:rPr>
          <w:sz w:val="24"/>
          <w:szCs w:val="24"/>
        </w:rPr>
        <w:t>e</w:t>
      </w:r>
      <w:r>
        <w:rPr>
          <w:spacing w:val="-1"/>
          <w:sz w:val="24"/>
          <w:szCs w:val="24"/>
        </w:rPr>
        <w:t xml:space="preserve"> </w:t>
      </w:r>
      <w:r>
        <w:rPr>
          <w:sz w:val="24"/>
          <w:szCs w:val="24"/>
        </w:rPr>
        <w:t>t</w:t>
      </w:r>
      <w:r>
        <w:rPr>
          <w:spacing w:val="3"/>
          <w:sz w:val="24"/>
          <w:szCs w:val="24"/>
        </w:rPr>
        <w:t>h</w:t>
      </w:r>
      <w:r>
        <w:rPr>
          <w:spacing w:val="-1"/>
          <w:sz w:val="24"/>
          <w:szCs w:val="24"/>
        </w:rPr>
        <w:t>a</w:t>
      </w:r>
      <w:r>
        <w:rPr>
          <w:sz w:val="24"/>
          <w:szCs w:val="24"/>
        </w:rPr>
        <w:t>n</w:t>
      </w:r>
      <w:r>
        <w:rPr>
          <w:spacing w:val="2"/>
          <w:sz w:val="24"/>
          <w:szCs w:val="24"/>
        </w:rPr>
        <w:t xml:space="preserve"> </w:t>
      </w:r>
      <w:r>
        <w:rPr>
          <w:sz w:val="24"/>
          <w:szCs w:val="24"/>
        </w:rPr>
        <w:t>$2,000,000</w:t>
      </w:r>
      <w:r>
        <w:rPr>
          <w:spacing w:val="1"/>
          <w:sz w:val="24"/>
          <w:szCs w:val="24"/>
        </w:rPr>
        <w:t xml:space="preserve"> </w:t>
      </w:r>
      <w:r>
        <w:rPr>
          <w:sz w:val="24"/>
          <w:szCs w:val="24"/>
        </w:rPr>
        <w:t>in r</w:t>
      </w:r>
      <w:r>
        <w:rPr>
          <w:spacing w:val="-2"/>
          <w:sz w:val="24"/>
          <w:szCs w:val="24"/>
        </w:rPr>
        <w:t>e</w:t>
      </w:r>
      <w:r>
        <w:rPr>
          <w:sz w:val="24"/>
          <w:szCs w:val="24"/>
        </w:rPr>
        <w:t>v</w:t>
      </w:r>
      <w:r>
        <w:rPr>
          <w:spacing w:val="-1"/>
          <w:sz w:val="24"/>
          <w:szCs w:val="24"/>
        </w:rPr>
        <w:t>e</w:t>
      </w:r>
      <w:r>
        <w:rPr>
          <w:sz w:val="24"/>
          <w:szCs w:val="24"/>
        </w:rPr>
        <w:t>nue</w:t>
      </w:r>
      <w:r>
        <w:rPr>
          <w:spacing w:val="1"/>
          <w:sz w:val="24"/>
          <w:szCs w:val="24"/>
        </w:rPr>
        <w:t xml:space="preserve"> </w:t>
      </w:r>
      <w:r>
        <w:rPr>
          <w:sz w:val="24"/>
          <w:szCs w:val="24"/>
        </w:rPr>
        <w:t>f</w:t>
      </w:r>
      <w:r>
        <w:rPr>
          <w:spacing w:val="-1"/>
          <w:sz w:val="24"/>
          <w:szCs w:val="24"/>
        </w:rPr>
        <w:t>r</w:t>
      </w:r>
      <w:r>
        <w:rPr>
          <w:sz w:val="24"/>
          <w:szCs w:val="24"/>
        </w:rPr>
        <w:t>om</w:t>
      </w:r>
      <w:r>
        <w:rPr>
          <w:spacing w:val="1"/>
          <w:sz w:val="24"/>
          <w:szCs w:val="24"/>
        </w:rPr>
        <w:t xml:space="preserve"> </w:t>
      </w:r>
      <w:r>
        <w:rPr>
          <w:sz w:val="24"/>
          <w:szCs w:val="24"/>
        </w:rPr>
        <w:t>R</w:t>
      </w:r>
      <w:r>
        <w:rPr>
          <w:spacing w:val="1"/>
          <w:sz w:val="24"/>
          <w:szCs w:val="24"/>
        </w:rPr>
        <w:t>e</w:t>
      </w:r>
      <w:r>
        <w:rPr>
          <w:spacing w:val="-2"/>
          <w:sz w:val="24"/>
          <w:szCs w:val="24"/>
        </w:rPr>
        <w:t>g</w:t>
      </w:r>
      <w:r>
        <w:rPr>
          <w:sz w:val="24"/>
          <w:szCs w:val="24"/>
        </w:rPr>
        <w:t xml:space="preserve">ional </w:t>
      </w:r>
      <w:r>
        <w:rPr>
          <w:spacing w:val="3"/>
          <w:sz w:val="24"/>
          <w:szCs w:val="24"/>
        </w:rPr>
        <w:t>C</w:t>
      </w:r>
      <w:r>
        <w:rPr>
          <w:spacing w:val="-1"/>
          <w:sz w:val="24"/>
          <w:szCs w:val="24"/>
        </w:rPr>
        <w:t>e</w:t>
      </w:r>
      <w:r>
        <w:rPr>
          <w:sz w:val="24"/>
          <w:szCs w:val="24"/>
        </w:rPr>
        <w:t>nte</w:t>
      </w:r>
      <w:r>
        <w:rPr>
          <w:spacing w:val="-1"/>
          <w:sz w:val="24"/>
          <w:szCs w:val="24"/>
        </w:rPr>
        <w:t>r</w:t>
      </w:r>
      <w:r>
        <w:rPr>
          <w:sz w:val="24"/>
          <w:szCs w:val="24"/>
        </w:rPr>
        <w:t>s</w:t>
      </w:r>
      <w:r>
        <w:rPr>
          <w:spacing w:val="2"/>
          <w:sz w:val="24"/>
          <w:szCs w:val="24"/>
        </w:rPr>
        <w:t xml:space="preserve"> </w:t>
      </w:r>
      <w:r>
        <w:rPr>
          <w:sz w:val="24"/>
          <w:szCs w:val="24"/>
        </w:rPr>
        <w:t>th</w:t>
      </w:r>
      <w:r>
        <w:rPr>
          <w:spacing w:val="4"/>
          <w:sz w:val="24"/>
          <w:szCs w:val="24"/>
        </w:rPr>
        <w:t>e</w:t>
      </w:r>
      <w:r>
        <w:rPr>
          <w:sz w:val="24"/>
          <w:szCs w:val="24"/>
        </w:rPr>
        <w:t>y</w:t>
      </w:r>
      <w:r>
        <w:rPr>
          <w:spacing w:val="-5"/>
          <w:sz w:val="24"/>
          <w:szCs w:val="24"/>
        </w:rPr>
        <w:t xml:space="preserve"> </w:t>
      </w:r>
      <w:r>
        <w:rPr>
          <w:spacing w:val="1"/>
          <w:sz w:val="24"/>
          <w:szCs w:val="24"/>
        </w:rPr>
        <w:t>a</w:t>
      </w:r>
      <w:r>
        <w:rPr>
          <w:sz w:val="24"/>
          <w:szCs w:val="24"/>
        </w:rPr>
        <w:t>re</w:t>
      </w:r>
      <w:r>
        <w:rPr>
          <w:spacing w:val="-2"/>
          <w:sz w:val="24"/>
          <w:szCs w:val="24"/>
        </w:rPr>
        <w:t xml:space="preserve"> </w:t>
      </w:r>
      <w:r>
        <w:rPr>
          <w:spacing w:val="1"/>
          <w:sz w:val="24"/>
          <w:szCs w:val="24"/>
        </w:rPr>
        <w:t>r</w:t>
      </w:r>
      <w:r>
        <w:rPr>
          <w:spacing w:val="-1"/>
          <w:sz w:val="24"/>
          <w:szCs w:val="24"/>
        </w:rPr>
        <w:t>e</w:t>
      </w:r>
      <w:r>
        <w:rPr>
          <w:sz w:val="24"/>
          <w:szCs w:val="24"/>
        </w:rPr>
        <w:t>quir</w:t>
      </w:r>
      <w:r>
        <w:rPr>
          <w:spacing w:val="-1"/>
          <w:sz w:val="24"/>
          <w:szCs w:val="24"/>
        </w:rPr>
        <w:t>e</w:t>
      </w:r>
      <w:r>
        <w:rPr>
          <w:sz w:val="24"/>
          <w:szCs w:val="24"/>
        </w:rPr>
        <w:t xml:space="preserve">d </w:t>
      </w:r>
      <w:r>
        <w:rPr>
          <w:spacing w:val="3"/>
          <w:sz w:val="24"/>
          <w:szCs w:val="24"/>
        </w:rPr>
        <w:t>t</w:t>
      </w:r>
      <w:r>
        <w:rPr>
          <w:sz w:val="24"/>
          <w:szCs w:val="24"/>
        </w:rPr>
        <w:t xml:space="preserve">o </w:t>
      </w:r>
      <w:r>
        <w:rPr>
          <w:spacing w:val="-1"/>
          <w:sz w:val="24"/>
          <w:szCs w:val="24"/>
        </w:rPr>
        <w:t>c</w:t>
      </w:r>
      <w:r>
        <w:rPr>
          <w:sz w:val="24"/>
          <w:szCs w:val="24"/>
        </w:rPr>
        <w:t>ondu</w:t>
      </w:r>
      <w:r>
        <w:rPr>
          <w:spacing w:val="-1"/>
          <w:sz w:val="24"/>
          <w:szCs w:val="24"/>
        </w:rPr>
        <w:t>c</w:t>
      </w:r>
      <w:r>
        <w:rPr>
          <w:sz w:val="24"/>
          <w:szCs w:val="24"/>
        </w:rPr>
        <w:t>t an</w:t>
      </w:r>
      <w:r>
        <w:rPr>
          <w:spacing w:val="1"/>
          <w:sz w:val="24"/>
          <w:szCs w:val="24"/>
        </w:rPr>
        <w:t xml:space="preserve"> </w:t>
      </w:r>
      <w:r>
        <w:rPr>
          <w:spacing w:val="-1"/>
          <w:sz w:val="24"/>
          <w:szCs w:val="24"/>
        </w:rPr>
        <w:t>a</w:t>
      </w:r>
      <w:r>
        <w:rPr>
          <w:sz w:val="24"/>
          <w:szCs w:val="24"/>
        </w:rPr>
        <w:t>nn</w:t>
      </w:r>
      <w:r>
        <w:rPr>
          <w:spacing w:val="2"/>
          <w:sz w:val="24"/>
          <w:szCs w:val="24"/>
        </w:rPr>
        <w:t>u</w:t>
      </w:r>
      <w:r>
        <w:rPr>
          <w:spacing w:val="-1"/>
          <w:sz w:val="24"/>
          <w:szCs w:val="24"/>
        </w:rPr>
        <w:t>a</w:t>
      </w:r>
      <w:r>
        <w:rPr>
          <w:sz w:val="24"/>
          <w:szCs w:val="24"/>
        </w:rPr>
        <w:t xml:space="preserve">l </w:t>
      </w:r>
      <w:r>
        <w:rPr>
          <w:spacing w:val="1"/>
          <w:sz w:val="24"/>
          <w:szCs w:val="24"/>
        </w:rPr>
        <w:t>i</w:t>
      </w:r>
      <w:r>
        <w:rPr>
          <w:sz w:val="24"/>
          <w:szCs w:val="24"/>
        </w:rPr>
        <w:t>nd</w:t>
      </w:r>
      <w:r>
        <w:rPr>
          <w:spacing w:val="1"/>
          <w:sz w:val="24"/>
          <w:szCs w:val="24"/>
        </w:rPr>
        <w:t>e</w:t>
      </w:r>
      <w:r>
        <w:rPr>
          <w:sz w:val="24"/>
          <w:szCs w:val="24"/>
        </w:rPr>
        <w:t>p</w:t>
      </w:r>
      <w:r>
        <w:rPr>
          <w:spacing w:val="-1"/>
          <w:sz w:val="24"/>
          <w:szCs w:val="24"/>
        </w:rPr>
        <w:t>e</w:t>
      </w:r>
      <w:r>
        <w:rPr>
          <w:sz w:val="24"/>
          <w:szCs w:val="24"/>
        </w:rPr>
        <w:t>nd</w:t>
      </w:r>
      <w:r>
        <w:rPr>
          <w:spacing w:val="-1"/>
          <w:sz w:val="24"/>
          <w:szCs w:val="24"/>
        </w:rPr>
        <w:t>e</w:t>
      </w:r>
      <w:r>
        <w:rPr>
          <w:sz w:val="24"/>
          <w:szCs w:val="24"/>
        </w:rPr>
        <w:t>nt</w:t>
      </w:r>
      <w:r>
        <w:rPr>
          <w:spacing w:val="2"/>
          <w:sz w:val="24"/>
          <w:szCs w:val="24"/>
        </w:rPr>
        <w:t xml:space="preserve"> </w:t>
      </w:r>
      <w:r>
        <w:rPr>
          <w:sz w:val="24"/>
          <w:szCs w:val="24"/>
        </w:rPr>
        <w:t>fin</w:t>
      </w:r>
      <w:r>
        <w:rPr>
          <w:spacing w:val="-1"/>
          <w:sz w:val="24"/>
          <w:szCs w:val="24"/>
        </w:rPr>
        <w:t>a</w:t>
      </w:r>
      <w:r>
        <w:rPr>
          <w:sz w:val="24"/>
          <w:szCs w:val="24"/>
        </w:rPr>
        <w:t>n</w:t>
      </w:r>
      <w:r>
        <w:rPr>
          <w:spacing w:val="-1"/>
          <w:sz w:val="24"/>
          <w:szCs w:val="24"/>
        </w:rPr>
        <w:t>c</w:t>
      </w:r>
      <w:r>
        <w:rPr>
          <w:spacing w:val="3"/>
          <w:sz w:val="24"/>
          <w:szCs w:val="24"/>
        </w:rPr>
        <w:t>i</w:t>
      </w:r>
      <w:r>
        <w:rPr>
          <w:spacing w:val="-1"/>
          <w:sz w:val="24"/>
          <w:szCs w:val="24"/>
        </w:rPr>
        <w:t>a</w:t>
      </w:r>
      <w:r>
        <w:rPr>
          <w:sz w:val="24"/>
          <w:szCs w:val="24"/>
        </w:rPr>
        <w:t xml:space="preserve">l </w:t>
      </w:r>
      <w:r>
        <w:rPr>
          <w:spacing w:val="-1"/>
          <w:sz w:val="24"/>
          <w:szCs w:val="24"/>
        </w:rPr>
        <w:t>a</w:t>
      </w:r>
      <w:r>
        <w:rPr>
          <w:sz w:val="24"/>
          <w:szCs w:val="24"/>
        </w:rPr>
        <w:t>udit</w:t>
      </w:r>
      <w:r>
        <w:rPr>
          <w:spacing w:val="1"/>
          <w:sz w:val="24"/>
          <w:szCs w:val="24"/>
        </w:rPr>
        <w:t xml:space="preserve"> </w:t>
      </w:r>
      <w:r>
        <w:rPr>
          <w:spacing w:val="-1"/>
          <w:sz w:val="24"/>
          <w:szCs w:val="24"/>
        </w:rPr>
        <w:t>a</w:t>
      </w:r>
      <w:r>
        <w:rPr>
          <w:sz w:val="24"/>
          <w:szCs w:val="24"/>
        </w:rPr>
        <w:t>nd submit</w:t>
      </w:r>
      <w:r>
        <w:rPr>
          <w:spacing w:val="1"/>
          <w:sz w:val="24"/>
          <w:szCs w:val="24"/>
        </w:rPr>
        <w:t xml:space="preserve"> </w:t>
      </w:r>
      <w:r>
        <w:rPr>
          <w:sz w:val="24"/>
          <w:szCs w:val="24"/>
        </w:rPr>
        <w:t>it</w:t>
      </w:r>
      <w:r>
        <w:rPr>
          <w:spacing w:val="1"/>
          <w:sz w:val="24"/>
          <w:szCs w:val="24"/>
        </w:rPr>
        <w:t xml:space="preserve"> </w:t>
      </w:r>
      <w:r>
        <w:rPr>
          <w:sz w:val="24"/>
          <w:szCs w:val="24"/>
        </w:rPr>
        <w:t xml:space="preserve">to </w:t>
      </w:r>
      <w:r>
        <w:rPr>
          <w:spacing w:val="-1"/>
          <w:sz w:val="24"/>
          <w:szCs w:val="24"/>
        </w:rPr>
        <w:t>R</w:t>
      </w:r>
      <w:r>
        <w:rPr>
          <w:spacing w:val="-2"/>
          <w:sz w:val="24"/>
          <w:szCs w:val="24"/>
        </w:rPr>
        <w:t>C</w:t>
      </w:r>
      <w:r>
        <w:rPr>
          <w:sz w:val="24"/>
          <w:szCs w:val="24"/>
        </w:rPr>
        <w:t>E</w:t>
      </w:r>
      <w:r>
        <w:rPr>
          <w:spacing w:val="-1"/>
          <w:sz w:val="24"/>
          <w:szCs w:val="24"/>
        </w:rPr>
        <w:t>B</w:t>
      </w:r>
      <w:r>
        <w:rPr>
          <w:sz w:val="24"/>
          <w:szCs w:val="24"/>
        </w:rPr>
        <w:t>.</w:t>
      </w:r>
    </w:p>
    <w:p w14:paraId="02370C4B" w14:textId="77777777" w:rsidR="00D11930" w:rsidRDefault="00D11930">
      <w:pPr>
        <w:spacing w:line="200" w:lineRule="exact"/>
      </w:pPr>
    </w:p>
    <w:p w14:paraId="02370C4C" w14:textId="77777777" w:rsidR="001C53BB" w:rsidRDefault="001C53BB">
      <w:pPr>
        <w:spacing w:line="200" w:lineRule="exact"/>
      </w:pPr>
    </w:p>
    <w:p w14:paraId="02370C4D" w14:textId="77777777" w:rsidR="001C53BB" w:rsidRDefault="001C53BB">
      <w:pPr>
        <w:spacing w:line="200" w:lineRule="exact"/>
      </w:pPr>
    </w:p>
    <w:p w14:paraId="02370C4E" w14:textId="77777777" w:rsidR="001C53BB" w:rsidRDefault="001C53BB">
      <w:pPr>
        <w:spacing w:line="200" w:lineRule="exact"/>
      </w:pPr>
    </w:p>
    <w:p w14:paraId="02370C4F" w14:textId="77777777" w:rsidR="00D11930" w:rsidRDefault="00D11930">
      <w:pPr>
        <w:spacing w:line="200" w:lineRule="exact"/>
      </w:pPr>
    </w:p>
    <w:p w14:paraId="02370C50" w14:textId="77777777" w:rsidR="00C21728" w:rsidRDefault="00164E01" w:rsidP="00631570">
      <w:pPr>
        <w:contextualSpacing/>
        <w:rPr>
          <w:b/>
          <w:spacing w:val="-3"/>
          <w:sz w:val="24"/>
          <w:szCs w:val="24"/>
        </w:rPr>
      </w:pPr>
      <w:r>
        <w:rPr>
          <w:b/>
          <w:spacing w:val="-3"/>
          <w:sz w:val="24"/>
          <w:szCs w:val="24"/>
        </w:rPr>
        <w:lastRenderedPageBreak/>
        <w:t>RCEB-FY- 23-24</w:t>
      </w:r>
      <w:r w:rsidR="00833289">
        <w:rPr>
          <w:b/>
          <w:spacing w:val="-3"/>
          <w:sz w:val="24"/>
          <w:szCs w:val="24"/>
        </w:rPr>
        <w:t xml:space="preserve"> </w:t>
      </w:r>
      <w:r w:rsidR="002F7494">
        <w:rPr>
          <w:b/>
          <w:spacing w:val="-3"/>
          <w:sz w:val="24"/>
          <w:szCs w:val="24"/>
        </w:rPr>
        <w:t>Project</w:t>
      </w:r>
      <w:r w:rsidR="000A3120">
        <w:rPr>
          <w:b/>
          <w:sz w:val="24"/>
          <w:szCs w:val="24"/>
        </w:rPr>
        <w:t xml:space="preserve"> #5</w:t>
      </w:r>
      <w:r w:rsidR="00D36CB4">
        <w:rPr>
          <w:b/>
          <w:sz w:val="24"/>
          <w:szCs w:val="24"/>
        </w:rPr>
        <w:t xml:space="preserve">   </w:t>
      </w:r>
      <w:r w:rsidR="00D36CB4">
        <w:rPr>
          <w:b/>
          <w:sz w:val="24"/>
          <w:szCs w:val="24"/>
        </w:rPr>
        <w:tab/>
      </w:r>
      <w:r w:rsidR="00D36CB4">
        <w:rPr>
          <w:b/>
          <w:sz w:val="24"/>
          <w:szCs w:val="24"/>
        </w:rPr>
        <w:tab/>
      </w:r>
      <w:r w:rsidR="00D36CB4">
        <w:rPr>
          <w:b/>
          <w:sz w:val="24"/>
          <w:szCs w:val="24"/>
        </w:rPr>
        <w:tab/>
      </w:r>
      <w:r w:rsidR="00D36CB4">
        <w:rPr>
          <w:b/>
          <w:sz w:val="24"/>
          <w:szCs w:val="24"/>
        </w:rPr>
        <w:tab/>
      </w:r>
      <w:r w:rsidR="00631570">
        <w:rPr>
          <w:b/>
          <w:spacing w:val="-3"/>
          <w:sz w:val="24"/>
          <w:szCs w:val="24"/>
        </w:rPr>
        <w:t>$</w:t>
      </w:r>
      <w:r w:rsidR="007241DE">
        <w:rPr>
          <w:b/>
          <w:spacing w:val="-3"/>
          <w:sz w:val="24"/>
          <w:szCs w:val="24"/>
        </w:rPr>
        <w:t>5</w:t>
      </w:r>
      <w:r w:rsidR="004D2B81">
        <w:rPr>
          <w:b/>
          <w:spacing w:val="-3"/>
          <w:sz w:val="24"/>
          <w:szCs w:val="24"/>
        </w:rPr>
        <w:t>0</w:t>
      </w:r>
      <w:r w:rsidR="00631570">
        <w:rPr>
          <w:b/>
          <w:spacing w:val="-3"/>
          <w:sz w:val="24"/>
          <w:szCs w:val="24"/>
        </w:rPr>
        <w:t>,000</w:t>
      </w:r>
      <w:r w:rsidR="000F7ACB">
        <w:rPr>
          <w:b/>
          <w:spacing w:val="-3"/>
          <w:sz w:val="24"/>
          <w:szCs w:val="24"/>
        </w:rPr>
        <w:t xml:space="preserve"> </w:t>
      </w:r>
      <w:r w:rsidR="00631570">
        <w:rPr>
          <w:b/>
          <w:spacing w:val="-3"/>
          <w:sz w:val="24"/>
          <w:szCs w:val="24"/>
        </w:rPr>
        <w:t>for Start Up Costs</w:t>
      </w:r>
    </w:p>
    <w:p w14:paraId="02370C51" w14:textId="77777777" w:rsidR="00BF520D" w:rsidRPr="00631570" w:rsidRDefault="00BF520D" w:rsidP="00BF520D">
      <w:pPr>
        <w:ind w:left="5760"/>
        <w:contextualSpacing/>
        <w:rPr>
          <w:b/>
          <w:spacing w:val="-3"/>
          <w:sz w:val="24"/>
          <w:szCs w:val="24"/>
        </w:rPr>
      </w:pPr>
      <w:r>
        <w:rPr>
          <w:b/>
          <w:spacing w:val="-3"/>
          <w:sz w:val="24"/>
          <w:szCs w:val="24"/>
        </w:rPr>
        <w:t>Ongoing Rate: to be negotiated pursuant to State Law and Regulations.</w:t>
      </w:r>
    </w:p>
    <w:p w14:paraId="02370C52" w14:textId="77777777" w:rsidR="009A5821" w:rsidRDefault="009A5821" w:rsidP="00E91189">
      <w:pPr>
        <w:contextualSpacing/>
        <w:rPr>
          <w:spacing w:val="-1"/>
          <w:sz w:val="24"/>
          <w:szCs w:val="24"/>
        </w:rPr>
      </w:pPr>
    </w:p>
    <w:p w14:paraId="02370C53" w14:textId="77777777" w:rsidR="0044632A" w:rsidRDefault="009A5821" w:rsidP="00E91189">
      <w:pPr>
        <w:contextualSpacing/>
        <w:rPr>
          <w:spacing w:val="-1"/>
          <w:sz w:val="24"/>
          <w:szCs w:val="24"/>
        </w:rPr>
      </w:pPr>
      <w:r w:rsidRPr="00BA7399">
        <w:rPr>
          <w:spacing w:val="-1"/>
          <w:sz w:val="24"/>
          <w:szCs w:val="24"/>
        </w:rPr>
        <w:t xml:space="preserve">The selected provider will </w:t>
      </w:r>
      <w:r w:rsidR="00720B1F">
        <w:rPr>
          <w:spacing w:val="-1"/>
          <w:sz w:val="24"/>
          <w:szCs w:val="24"/>
        </w:rPr>
        <w:t>provide support to children and their families in areas of</w:t>
      </w:r>
      <w:r w:rsidR="0044632A" w:rsidRPr="0044632A">
        <w:rPr>
          <w:spacing w:val="-1"/>
          <w:sz w:val="24"/>
          <w:szCs w:val="24"/>
        </w:rPr>
        <w:t xml:space="preserve"> medical benefit</w:t>
      </w:r>
      <w:r w:rsidR="00222A63">
        <w:rPr>
          <w:spacing w:val="-1"/>
          <w:sz w:val="24"/>
          <w:szCs w:val="24"/>
        </w:rPr>
        <w:t>s</w:t>
      </w:r>
      <w:r w:rsidR="00720B1F">
        <w:rPr>
          <w:spacing w:val="-1"/>
          <w:sz w:val="24"/>
          <w:szCs w:val="24"/>
        </w:rPr>
        <w:t xml:space="preserve">, </w:t>
      </w:r>
      <w:r w:rsidR="0044632A" w:rsidRPr="0044632A">
        <w:rPr>
          <w:spacing w:val="-1"/>
          <w:sz w:val="24"/>
          <w:szCs w:val="24"/>
        </w:rPr>
        <w:t>e</w:t>
      </w:r>
      <w:r w:rsidR="00720B1F">
        <w:rPr>
          <w:spacing w:val="-1"/>
          <w:sz w:val="24"/>
          <w:szCs w:val="24"/>
        </w:rPr>
        <w:t>ducational advocacy, transportation and other pertinent areas.</w:t>
      </w:r>
    </w:p>
    <w:p w14:paraId="02370C54" w14:textId="77777777" w:rsidR="00BA7399" w:rsidRDefault="00BA7399" w:rsidP="00E91189">
      <w:pPr>
        <w:contextualSpacing/>
        <w:rPr>
          <w:spacing w:val="-1"/>
          <w:sz w:val="24"/>
          <w:szCs w:val="24"/>
        </w:rPr>
      </w:pPr>
    </w:p>
    <w:p w14:paraId="02370C55" w14:textId="77777777" w:rsidR="00907A38" w:rsidRDefault="008A4B75">
      <w:pPr>
        <w:ind w:left="100" w:right="108"/>
        <w:rPr>
          <w:spacing w:val="3"/>
          <w:sz w:val="24"/>
          <w:szCs w:val="24"/>
        </w:rPr>
      </w:pPr>
      <w:r>
        <w:rPr>
          <w:spacing w:val="1"/>
          <w:sz w:val="24"/>
          <w:szCs w:val="24"/>
          <w:u w:val="single" w:color="000000"/>
        </w:rPr>
        <w:t>P</w:t>
      </w:r>
      <w:r>
        <w:rPr>
          <w:sz w:val="24"/>
          <w:szCs w:val="24"/>
          <w:u w:val="single" w:color="000000"/>
        </w:rPr>
        <w:t>ropos</w:t>
      </w:r>
      <w:r>
        <w:rPr>
          <w:spacing w:val="-1"/>
          <w:sz w:val="24"/>
          <w:szCs w:val="24"/>
          <w:u w:val="single" w:color="000000"/>
        </w:rPr>
        <w:t>a</w:t>
      </w:r>
      <w:r>
        <w:rPr>
          <w:sz w:val="24"/>
          <w:szCs w:val="24"/>
          <w:u w:val="single" w:color="000000"/>
        </w:rPr>
        <w:t>l</w:t>
      </w:r>
      <w:r>
        <w:rPr>
          <w:spacing w:val="3"/>
          <w:sz w:val="24"/>
          <w:szCs w:val="24"/>
          <w:u w:val="single" w:color="000000"/>
        </w:rPr>
        <w:t xml:space="preserve"> </w:t>
      </w:r>
      <w:r>
        <w:rPr>
          <w:spacing w:val="-6"/>
          <w:sz w:val="24"/>
          <w:szCs w:val="24"/>
          <w:u w:val="single" w:color="000000"/>
        </w:rPr>
        <w:t>I</w:t>
      </w:r>
      <w:r>
        <w:rPr>
          <w:sz w:val="24"/>
          <w:szCs w:val="24"/>
          <w:u w:val="single" w:color="000000"/>
        </w:rPr>
        <w:t>nstr</w:t>
      </w:r>
      <w:r>
        <w:rPr>
          <w:spacing w:val="2"/>
          <w:sz w:val="24"/>
          <w:szCs w:val="24"/>
          <w:u w:val="single" w:color="000000"/>
        </w:rPr>
        <w:t>u</w:t>
      </w:r>
      <w:r>
        <w:rPr>
          <w:spacing w:val="-1"/>
          <w:sz w:val="24"/>
          <w:szCs w:val="24"/>
          <w:u w:val="single" w:color="000000"/>
        </w:rPr>
        <w:t>c</w:t>
      </w:r>
      <w:r>
        <w:rPr>
          <w:sz w:val="24"/>
          <w:szCs w:val="24"/>
          <w:u w:val="single" w:color="000000"/>
        </w:rPr>
        <w:t>t</w:t>
      </w:r>
      <w:r>
        <w:rPr>
          <w:spacing w:val="1"/>
          <w:sz w:val="24"/>
          <w:szCs w:val="24"/>
          <w:u w:val="single" w:color="000000"/>
        </w:rPr>
        <w:t>i</w:t>
      </w:r>
      <w:r>
        <w:rPr>
          <w:sz w:val="24"/>
          <w:szCs w:val="24"/>
          <w:u w:val="single" w:color="000000"/>
        </w:rPr>
        <w:t xml:space="preserve">ons </w:t>
      </w:r>
      <w:r>
        <w:rPr>
          <w:spacing w:val="-1"/>
          <w:sz w:val="24"/>
          <w:szCs w:val="24"/>
          <w:u w:val="single" w:color="000000"/>
        </w:rPr>
        <w:t>a</w:t>
      </w:r>
      <w:r>
        <w:rPr>
          <w:sz w:val="24"/>
          <w:szCs w:val="24"/>
          <w:u w:val="single" w:color="000000"/>
        </w:rPr>
        <w:t>nd</w:t>
      </w:r>
      <w:r>
        <w:rPr>
          <w:spacing w:val="2"/>
          <w:sz w:val="24"/>
          <w:szCs w:val="24"/>
          <w:u w:val="single" w:color="000000"/>
        </w:rPr>
        <w:t xml:space="preserve"> </w:t>
      </w:r>
      <w:r>
        <w:rPr>
          <w:spacing w:val="1"/>
          <w:sz w:val="24"/>
          <w:szCs w:val="24"/>
          <w:u w:val="single" w:color="000000"/>
        </w:rPr>
        <w:t>S</w:t>
      </w:r>
      <w:r>
        <w:rPr>
          <w:sz w:val="24"/>
          <w:szCs w:val="24"/>
          <w:u w:val="single" w:color="000000"/>
        </w:rPr>
        <w:t>ubm</w:t>
      </w:r>
      <w:r>
        <w:rPr>
          <w:spacing w:val="1"/>
          <w:sz w:val="24"/>
          <w:szCs w:val="24"/>
          <w:u w:val="single" w:color="000000"/>
        </w:rPr>
        <w:t>i</w:t>
      </w:r>
      <w:r>
        <w:rPr>
          <w:sz w:val="24"/>
          <w:szCs w:val="24"/>
          <w:u w:val="single" w:color="000000"/>
        </w:rPr>
        <w:t>ss</w:t>
      </w:r>
      <w:r>
        <w:rPr>
          <w:spacing w:val="1"/>
          <w:sz w:val="24"/>
          <w:szCs w:val="24"/>
          <w:u w:val="single" w:color="000000"/>
        </w:rPr>
        <w:t>i</w:t>
      </w:r>
      <w:r>
        <w:rPr>
          <w:sz w:val="24"/>
          <w:szCs w:val="24"/>
          <w:u w:val="single" w:color="000000"/>
        </w:rPr>
        <w:t xml:space="preserve">on </w:t>
      </w:r>
      <w:r>
        <w:rPr>
          <w:spacing w:val="-1"/>
          <w:sz w:val="24"/>
          <w:szCs w:val="24"/>
          <w:u w:val="single" w:color="000000"/>
        </w:rPr>
        <w:t>F</w:t>
      </w:r>
      <w:r>
        <w:rPr>
          <w:sz w:val="24"/>
          <w:szCs w:val="24"/>
          <w:u w:val="single" w:color="000000"/>
        </w:rPr>
        <w:t>o</w:t>
      </w:r>
      <w:r>
        <w:rPr>
          <w:spacing w:val="-1"/>
          <w:sz w:val="24"/>
          <w:szCs w:val="24"/>
          <w:u w:val="single" w:color="000000"/>
        </w:rPr>
        <w:t>r</w:t>
      </w:r>
      <w:r>
        <w:rPr>
          <w:sz w:val="24"/>
          <w:szCs w:val="24"/>
          <w:u w:val="single" w:color="000000"/>
        </w:rPr>
        <w:t>mat:</w:t>
      </w:r>
      <w:r>
        <w:rPr>
          <w:sz w:val="24"/>
          <w:szCs w:val="24"/>
        </w:rPr>
        <w:t xml:space="preserve"> </w:t>
      </w:r>
    </w:p>
    <w:p w14:paraId="02370C56" w14:textId="77777777" w:rsidR="00137FE3" w:rsidRDefault="00137FE3" w:rsidP="00907A38">
      <w:pPr>
        <w:pStyle w:val="ListParagraph"/>
        <w:numPr>
          <w:ilvl w:val="0"/>
          <w:numId w:val="2"/>
        </w:numPr>
        <w:ind w:right="108"/>
        <w:rPr>
          <w:sz w:val="24"/>
          <w:szCs w:val="24"/>
        </w:rPr>
      </w:pPr>
      <w:r>
        <w:rPr>
          <w:b/>
          <w:i/>
          <w:sz w:val="24"/>
          <w:szCs w:val="24"/>
        </w:rPr>
        <w:t>Submit</w:t>
      </w:r>
      <w:r w:rsidR="008A4B75" w:rsidRPr="00907A38">
        <w:rPr>
          <w:b/>
          <w:i/>
          <w:sz w:val="24"/>
          <w:szCs w:val="24"/>
        </w:rPr>
        <w:t xml:space="preserve"> </w:t>
      </w:r>
      <w:r>
        <w:rPr>
          <w:b/>
          <w:i/>
          <w:sz w:val="24"/>
          <w:szCs w:val="24"/>
        </w:rPr>
        <w:t xml:space="preserve">2 electronic copies of the proposal </w:t>
      </w:r>
    </w:p>
    <w:p w14:paraId="02370C57" w14:textId="77777777" w:rsidR="00137FE3" w:rsidRPr="00137FE3" w:rsidRDefault="006A6DE2" w:rsidP="00907A38">
      <w:pPr>
        <w:pStyle w:val="ListParagraph"/>
        <w:numPr>
          <w:ilvl w:val="0"/>
          <w:numId w:val="2"/>
        </w:numPr>
        <w:ind w:right="108"/>
        <w:rPr>
          <w:sz w:val="24"/>
          <w:szCs w:val="24"/>
        </w:rPr>
      </w:pPr>
      <w:r>
        <w:rPr>
          <w:sz w:val="24"/>
          <w:szCs w:val="24"/>
        </w:rPr>
        <w:t xml:space="preserve">One electronic copy must </w:t>
      </w:r>
      <w:r w:rsidR="00137FE3" w:rsidRPr="00137FE3">
        <w:rPr>
          <w:b/>
          <w:sz w:val="24"/>
          <w:szCs w:val="24"/>
        </w:rPr>
        <w:t>contain all of the information</w:t>
      </w:r>
      <w:r>
        <w:rPr>
          <w:b/>
          <w:sz w:val="24"/>
          <w:szCs w:val="24"/>
        </w:rPr>
        <w:t>, including the attachments</w:t>
      </w:r>
      <w:r w:rsidR="00137FE3" w:rsidRPr="00137FE3">
        <w:rPr>
          <w:sz w:val="24"/>
          <w:szCs w:val="24"/>
        </w:rPr>
        <w:t xml:space="preserve"> that is required by this RFP.  </w:t>
      </w:r>
      <w:r w:rsidR="00137FE3">
        <w:rPr>
          <w:sz w:val="24"/>
          <w:szCs w:val="24"/>
        </w:rPr>
        <w:t xml:space="preserve"> </w:t>
      </w:r>
    </w:p>
    <w:p w14:paraId="02370C58" w14:textId="77777777" w:rsidR="00137FE3" w:rsidRPr="00137FE3" w:rsidRDefault="00137FE3" w:rsidP="00137FE3">
      <w:pPr>
        <w:pStyle w:val="ListParagraph"/>
        <w:numPr>
          <w:ilvl w:val="0"/>
          <w:numId w:val="2"/>
        </w:numPr>
        <w:ind w:right="108"/>
        <w:rPr>
          <w:sz w:val="24"/>
          <w:szCs w:val="24"/>
        </w:rPr>
      </w:pPr>
      <w:r>
        <w:rPr>
          <w:sz w:val="24"/>
          <w:szCs w:val="24"/>
        </w:rPr>
        <w:t xml:space="preserve">One electronic copy of the proposal </w:t>
      </w:r>
      <w:r w:rsidR="006A6DE2">
        <w:rPr>
          <w:sz w:val="24"/>
          <w:szCs w:val="24"/>
        </w:rPr>
        <w:t xml:space="preserve">must </w:t>
      </w:r>
      <w:r w:rsidR="00BC6842">
        <w:rPr>
          <w:sz w:val="24"/>
          <w:szCs w:val="24"/>
        </w:rPr>
        <w:t>contain all of the information th</w:t>
      </w:r>
      <w:r w:rsidR="00083A6A">
        <w:rPr>
          <w:sz w:val="24"/>
          <w:szCs w:val="24"/>
        </w:rPr>
        <w:t>at is required by this RFP, but</w:t>
      </w:r>
      <w:r w:rsidR="00BC6842">
        <w:rPr>
          <w:sz w:val="24"/>
          <w:szCs w:val="24"/>
        </w:rPr>
        <w:t xml:space="preserve"> </w:t>
      </w:r>
      <w:r w:rsidRPr="00137FE3">
        <w:rPr>
          <w:b/>
          <w:sz w:val="24"/>
          <w:szCs w:val="24"/>
        </w:rPr>
        <w:t>must be red</w:t>
      </w:r>
      <w:r>
        <w:rPr>
          <w:b/>
          <w:sz w:val="24"/>
          <w:szCs w:val="24"/>
        </w:rPr>
        <w:t xml:space="preserve">acted to remove all </w:t>
      </w:r>
      <w:r w:rsidR="00E061A1">
        <w:rPr>
          <w:b/>
          <w:sz w:val="24"/>
          <w:szCs w:val="24"/>
        </w:rPr>
        <w:t>identifying</w:t>
      </w:r>
      <w:r w:rsidRPr="00137FE3">
        <w:rPr>
          <w:b/>
          <w:sz w:val="24"/>
          <w:szCs w:val="24"/>
        </w:rPr>
        <w:t xml:space="preserve"> information about the organization, key staff and consultants</w:t>
      </w:r>
      <w:r>
        <w:rPr>
          <w:sz w:val="24"/>
          <w:szCs w:val="24"/>
        </w:rPr>
        <w:t xml:space="preserve">.  Please remove the organization’s name and the names of staff and consultants from all pages of the redacted proposal.  Be sure to redact information in the footer of each page as well.  </w:t>
      </w:r>
    </w:p>
    <w:p w14:paraId="02370C59" w14:textId="77777777" w:rsidR="00907A38" w:rsidRPr="00907A38" w:rsidRDefault="008A4B75" w:rsidP="00907A38">
      <w:pPr>
        <w:pStyle w:val="ListParagraph"/>
        <w:numPr>
          <w:ilvl w:val="0"/>
          <w:numId w:val="2"/>
        </w:numPr>
        <w:ind w:right="108"/>
        <w:rPr>
          <w:sz w:val="24"/>
          <w:szCs w:val="24"/>
        </w:rPr>
      </w:pPr>
      <w:r w:rsidRPr="00907A38">
        <w:rPr>
          <w:spacing w:val="1"/>
          <w:sz w:val="24"/>
          <w:szCs w:val="24"/>
        </w:rPr>
        <w:t>P</w:t>
      </w:r>
      <w:r w:rsidRPr="00907A38">
        <w:rPr>
          <w:sz w:val="24"/>
          <w:szCs w:val="24"/>
        </w:rPr>
        <w:t>ropos</w:t>
      </w:r>
      <w:r w:rsidRPr="00907A38">
        <w:rPr>
          <w:spacing w:val="-1"/>
          <w:sz w:val="24"/>
          <w:szCs w:val="24"/>
        </w:rPr>
        <w:t>a</w:t>
      </w:r>
      <w:r w:rsidRPr="00907A38">
        <w:rPr>
          <w:sz w:val="24"/>
          <w:szCs w:val="24"/>
        </w:rPr>
        <w:t xml:space="preserve">ls must </w:t>
      </w:r>
      <w:r w:rsidR="00083A6A">
        <w:rPr>
          <w:sz w:val="24"/>
          <w:szCs w:val="24"/>
        </w:rPr>
        <w:t xml:space="preserve">be </w:t>
      </w:r>
      <w:r w:rsidRPr="00907A38">
        <w:rPr>
          <w:sz w:val="24"/>
          <w:szCs w:val="24"/>
        </w:rPr>
        <w:t>doub</w:t>
      </w:r>
      <w:r w:rsidRPr="00907A38">
        <w:rPr>
          <w:spacing w:val="1"/>
          <w:sz w:val="24"/>
          <w:szCs w:val="24"/>
        </w:rPr>
        <w:t>l</w:t>
      </w:r>
      <w:r w:rsidRPr="00907A38">
        <w:rPr>
          <w:spacing w:val="3"/>
          <w:sz w:val="24"/>
          <w:szCs w:val="24"/>
        </w:rPr>
        <w:t>e</w:t>
      </w:r>
      <w:r w:rsidRPr="00907A38">
        <w:rPr>
          <w:spacing w:val="-1"/>
          <w:sz w:val="24"/>
          <w:szCs w:val="24"/>
        </w:rPr>
        <w:t>-</w:t>
      </w:r>
      <w:r w:rsidRPr="00907A38">
        <w:rPr>
          <w:sz w:val="24"/>
          <w:szCs w:val="24"/>
        </w:rPr>
        <w:t>spac</w:t>
      </w:r>
      <w:r w:rsidRPr="00907A38">
        <w:rPr>
          <w:spacing w:val="1"/>
          <w:sz w:val="24"/>
          <w:szCs w:val="24"/>
        </w:rPr>
        <w:t>e</w:t>
      </w:r>
      <w:r w:rsidR="00137FE3">
        <w:rPr>
          <w:sz w:val="24"/>
          <w:szCs w:val="24"/>
        </w:rPr>
        <w:t xml:space="preserve">d and submitted as a Word document. </w:t>
      </w:r>
      <w:r w:rsidRPr="00907A38">
        <w:rPr>
          <w:spacing w:val="2"/>
          <w:sz w:val="24"/>
          <w:szCs w:val="24"/>
        </w:rPr>
        <w:t xml:space="preserve"> </w:t>
      </w:r>
      <w:r w:rsidRPr="00907A38">
        <w:rPr>
          <w:sz w:val="24"/>
          <w:szCs w:val="24"/>
        </w:rPr>
        <w:t xml:space="preserve">All </w:t>
      </w:r>
      <w:r w:rsidRPr="00907A38">
        <w:rPr>
          <w:spacing w:val="2"/>
          <w:sz w:val="24"/>
          <w:szCs w:val="24"/>
        </w:rPr>
        <w:t>p</w:t>
      </w:r>
      <w:r w:rsidRPr="00907A38">
        <w:rPr>
          <w:spacing w:val="-1"/>
          <w:sz w:val="24"/>
          <w:szCs w:val="24"/>
        </w:rPr>
        <w:t>a</w:t>
      </w:r>
      <w:r w:rsidRPr="00907A38">
        <w:rPr>
          <w:sz w:val="24"/>
          <w:szCs w:val="24"/>
        </w:rPr>
        <w:t>g</w:t>
      </w:r>
      <w:r w:rsidRPr="00907A38">
        <w:rPr>
          <w:spacing w:val="-1"/>
          <w:sz w:val="24"/>
          <w:szCs w:val="24"/>
        </w:rPr>
        <w:t>e</w:t>
      </w:r>
      <w:r w:rsidRPr="00907A38">
        <w:rPr>
          <w:sz w:val="24"/>
          <w:szCs w:val="24"/>
        </w:rPr>
        <w:t>s shou</w:t>
      </w:r>
      <w:r w:rsidRPr="00907A38">
        <w:rPr>
          <w:spacing w:val="1"/>
          <w:sz w:val="24"/>
          <w:szCs w:val="24"/>
        </w:rPr>
        <w:t>l</w:t>
      </w:r>
      <w:r w:rsidRPr="00907A38">
        <w:rPr>
          <w:sz w:val="24"/>
          <w:szCs w:val="24"/>
        </w:rPr>
        <w:t>d include</w:t>
      </w:r>
      <w:r w:rsidRPr="00907A38">
        <w:rPr>
          <w:spacing w:val="1"/>
          <w:sz w:val="24"/>
          <w:szCs w:val="24"/>
        </w:rPr>
        <w:t xml:space="preserve"> </w:t>
      </w:r>
      <w:r w:rsidRPr="00907A38">
        <w:rPr>
          <w:spacing w:val="-1"/>
          <w:sz w:val="24"/>
          <w:szCs w:val="24"/>
        </w:rPr>
        <w:t>a</w:t>
      </w:r>
      <w:r w:rsidRPr="00907A38">
        <w:rPr>
          <w:sz w:val="24"/>
          <w:szCs w:val="24"/>
        </w:rPr>
        <w:t>n</w:t>
      </w:r>
      <w:r w:rsidRPr="00907A38">
        <w:rPr>
          <w:spacing w:val="1"/>
          <w:sz w:val="24"/>
          <w:szCs w:val="24"/>
        </w:rPr>
        <w:t xml:space="preserve"> </w:t>
      </w:r>
      <w:r w:rsidRPr="00907A38">
        <w:rPr>
          <w:sz w:val="24"/>
          <w:szCs w:val="24"/>
        </w:rPr>
        <w:t>identi</w:t>
      </w:r>
      <w:r w:rsidRPr="00907A38">
        <w:rPr>
          <w:spacing w:val="2"/>
          <w:sz w:val="24"/>
          <w:szCs w:val="24"/>
        </w:rPr>
        <w:t>f</w:t>
      </w:r>
      <w:r w:rsidRPr="00907A38">
        <w:rPr>
          <w:spacing w:val="-5"/>
          <w:sz w:val="24"/>
          <w:szCs w:val="24"/>
        </w:rPr>
        <w:t>y</w:t>
      </w:r>
      <w:r w:rsidRPr="00907A38">
        <w:rPr>
          <w:sz w:val="24"/>
          <w:szCs w:val="24"/>
        </w:rPr>
        <w:t>i</w:t>
      </w:r>
      <w:r w:rsidRPr="00907A38">
        <w:rPr>
          <w:spacing w:val="3"/>
          <w:sz w:val="24"/>
          <w:szCs w:val="24"/>
        </w:rPr>
        <w:t>n</w:t>
      </w:r>
      <w:r w:rsidRPr="00907A38">
        <w:rPr>
          <w:sz w:val="24"/>
          <w:szCs w:val="24"/>
        </w:rPr>
        <w:t>g foot</w:t>
      </w:r>
      <w:r w:rsidRPr="00907A38">
        <w:rPr>
          <w:spacing w:val="-1"/>
          <w:sz w:val="24"/>
          <w:szCs w:val="24"/>
        </w:rPr>
        <w:t>e</w:t>
      </w:r>
      <w:r w:rsidRPr="00907A38">
        <w:rPr>
          <w:sz w:val="24"/>
          <w:szCs w:val="24"/>
        </w:rPr>
        <w:t>r wi</w:t>
      </w:r>
      <w:r w:rsidRPr="00907A38">
        <w:rPr>
          <w:spacing w:val="3"/>
          <w:sz w:val="24"/>
          <w:szCs w:val="24"/>
        </w:rPr>
        <w:t>t</w:t>
      </w:r>
      <w:r w:rsidRPr="00907A38">
        <w:rPr>
          <w:sz w:val="24"/>
          <w:szCs w:val="24"/>
        </w:rPr>
        <w:t xml:space="preserve">h </w:t>
      </w:r>
      <w:r w:rsidR="00B37ECD">
        <w:rPr>
          <w:spacing w:val="-1"/>
          <w:sz w:val="24"/>
          <w:szCs w:val="24"/>
        </w:rPr>
        <w:t>service provider</w:t>
      </w:r>
      <w:r w:rsidR="00D06F44" w:rsidRPr="00907A38">
        <w:rPr>
          <w:spacing w:val="-1"/>
          <w:sz w:val="24"/>
          <w:szCs w:val="24"/>
        </w:rPr>
        <w:t xml:space="preserve"> </w:t>
      </w:r>
      <w:r w:rsidRPr="00907A38">
        <w:rPr>
          <w:spacing w:val="2"/>
          <w:sz w:val="24"/>
          <w:szCs w:val="24"/>
        </w:rPr>
        <w:t>n</w:t>
      </w:r>
      <w:r w:rsidRPr="00907A38">
        <w:rPr>
          <w:spacing w:val="-1"/>
          <w:sz w:val="24"/>
          <w:szCs w:val="24"/>
        </w:rPr>
        <w:t>a</w:t>
      </w:r>
      <w:r w:rsidRPr="00907A38">
        <w:rPr>
          <w:sz w:val="24"/>
          <w:szCs w:val="24"/>
        </w:rPr>
        <w:t>me, p</w:t>
      </w:r>
      <w:r w:rsidRPr="00907A38">
        <w:rPr>
          <w:spacing w:val="-1"/>
          <w:sz w:val="24"/>
          <w:szCs w:val="24"/>
        </w:rPr>
        <w:t>r</w:t>
      </w:r>
      <w:r w:rsidRPr="00907A38">
        <w:rPr>
          <w:sz w:val="24"/>
          <w:szCs w:val="24"/>
        </w:rPr>
        <w:t>oje</w:t>
      </w:r>
      <w:r w:rsidRPr="00907A38">
        <w:rPr>
          <w:spacing w:val="-1"/>
          <w:sz w:val="24"/>
          <w:szCs w:val="24"/>
        </w:rPr>
        <w:t>c</w:t>
      </w:r>
      <w:r w:rsidRPr="00907A38">
        <w:rPr>
          <w:sz w:val="24"/>
          <w:szCs w:val="24"/>
        </w:rPr>
        <w:t>t nu</w:t>
      </w:r>
      <w:r w:rsidRPr="00907A38">
        <w:rPr>
          <w:spacing w:val="1"/>
          <w:sz w:val="24"/>
          <w:szCs w:val="24"/>
        </w:rPr>
        <w:t>m</w:t>
      </w:r>
      <w:r w:rsidRPr="00907A38">
        <w:rPr>
          <w:sz w:val="24"/>
          <w:szCs w:val="24"/>
        </w:rPr>
        <w:t>b</w:t>
      </w:r>
      <w:r w:rsidRPr="00907A38">
        <w:rPr>
          <w:spacing w:val="-1"/>
          <w:sz w:val="24"/>
          <w:szCs w:val="24"/>
        </w:rPr>
        <w:t>e</w:t>
      </w:r>
      <w:r w:rsidRPr="00907A38">
        <w:rPr>
          <w:sz w:val="24"/>
          <w:szCs w:val="24"/>
        </w:rPr>
        <w:t>r,</w:t>
      </w:r>
      <w:r w:rsidRPr="00907A38">
        <w:rPr>
          <w:spacing w:val="2"/>
          <w:sz w:val="24"/>
          <w:szCs w:val="24"/>
        </w:rPr>
        <w:t xml:space="preserve"> </w:t>
      </w:r>
      <w:r w:rsidRPr="00907A38">
        <w:rPr>
          <w:spacing w:val="-1"/>
          <w:sz w:val="24"/>
          <w:szCs w:val="24"/>
        </w:rPr>
        <w:t>a</w:t>
      </w:r>
      <w:r w:rsidRPr="00907A38">
        <w:rPr>
          <w:sz w:val="24"/>
          <w:szCs w:val="24"/>
        </w:rPr>
        <w:t>nd numbe</w:t>
      </w:r>
      <w:r w:rsidRPr="00907A38">
        <w:rPr>
          <w:spacing w:val="-1"/>
          <w:sz w:val="24"/>
          <w:szCs w:val="24"/>
        </w:rPr>
        <w:t>re</w:t>
      </w:r>
      <w:r w:rsidRPr="00907A38">
        <w:rPr>
          <w:sz w:val="24"/>
          <w:szCs w:val="24"/>
        </w:rPr>
        <w:t>d p</w:t>
      </w:r>
      <w:r w:rsidRPr="00907A38">
        <w:rPr>
          <w:spacing w:val="1"/>
          <w:sz w:val="24"/>
          <w:szCs w:val="24"/>
        </w:rPr>
        <w:t>a</w:t>
      </w:r>
      <w:r w:rsidRPr="00907A38">
        <w:rPr>
          <w:sz w:val="24"/>
          <w:szCs w:val="24"/>
        </w:rPr>
        <w:t>g</w:t>
      </w:r>
      <w:r w:rsidRPr="00907A38">
        <w:rPr>
          <w:spacing w:val="-1"/>
          <w:sz w:val="24"/>
          <w:szCs w:val="24"/>
        </w:rPr>
        <w:t>e</w:t>
      </w:r>
      <w:r w:rsidRPr="00907A38">
        <w:rPr>
          <w:sz w:val="24"/>
          <w:szCs w:val="24"/>
        </w:rPr>
        <w:t>s.</w:t>
      </w:r>
      <w:r w:rsidRPr="00907A38">
        <w:rPr>
          <w:spacing w:val="1"/>
          <w:sz w:val="24"/>
          <w:szCs w:val="24"/>
        </w:rPr>
        <w:t xml:space="preserve"> </w:t>
      </w:r>
    </w:p>
    <w:p w14:paraId="02370C5A" w14:textId="77777777" w:rsidR="00137FE3" w:rsidRPr="00137FE3" w:rsidRDefault="00BC6842" w:rsidP="005A0CE2">
      <w:pPr>
        <w:pStyle w:val="ListParagraph"/>
        <w:numPr>
          <w:ilvl w:val="0"/>
          <w:numId w:val="2"/>
        </w:numPr>
        <w:ind w:right="108"/>
        <w:rPr>
          <w:sz w:val="24"/>
          <w:szCs w:val="24"/>
        </w:rPr>
      </w:pPr>
      <w:r>
        <w:rPr>
          <w:sz w:val="24"/>
          <w:szCs w:val="24"/>
        </w:rPr>
        <w:t>Email two</w:t>
      </w:r>
      <w:r w:rsidR="008A4B75" w:rsidRPr="00907A38">
        <w:rPr>
          <w:sz w:val="24"/>
          <w:szCs w:val="24"/>
        </w:rPr>
        <w:t xml:space="preserve"> e </w:t>
      </w:r>
      <w:r w:rsidR="008A4B75" w:rsidRPr="00907A38">
        <w:rPr>
          <w:spacing w:val="1"/>
          <w:sz w:val="24"/>
          <w:szCs w:val="24"/>
        </w:rPr>
        <w:t>c</w:t>
      </w:r>
      <w:r w:rsidR="008A4B75" w:rsidRPr="00907A38">
        <w:rPr>
          <w:sz w:val="24"/>
          <w:szCs w:val="24"/>
        </w:rPr>
        <w:t>o</w:t>
      </w:r>
      <w:r w:rsidR="008A4B75" w:rsidRPr="00907A38">
        <w:rPr>
          <w:spacing w:val="2"/>
          <w:sz w:val="24"/>
          <w:szCs w:val="24"/>
        </w:rPr>
        <w:t>p</w:t>
      </w:r>
      <w:r>
        <w:rPr>
          <w:sz w:val="24"/>
          <w:szCs w:val="24"/>
        </w:rPr>
        <w:t xml:space="preserve">ies </w:t>
      </w:r>
      <w:r w:rsidR="008A4B75" w:rsidRPr="00907A38">
        <w:rPr>
          <w:sz w:val="24"/>
          <w:szCs w:val="24"/>
        </w:rPr>
        <w:t xml:space="preserve">to </w:t>
      </w:r>
      <w:hyperlink r:id="rId12" w:history="1">
        <w:r w:rsidR="005A0CE2" w:rsidRPr="006E5CBA">
          <w:rPr>
            <w:rStyle w:val="Hyperlink"/>
            <w:sz w:val="24"/>
            <w:szCs w:val="24"/>
            <w:u w:color="0000FF"/>
          </w:rPr>
          <w:t>r</w:t>
        </w:r>
        <w:r w:rsidR="005A0CE2" w:rsidRPr="006E5CBA">
          <w:rPr>
            <w:rStyle w:val="Hyperlink"/>
            <w:spacing w:val="-1"/>
            <w:sz w:val="24"/>
            <w:szCs w:val="24"/>
            <w:u w:color="0000FF"/>
          </w:rPr>
          <w:t>f</w:t>
        </w:r>
        <w:r w:rsidR="005A0CE2" w:rsidRPr="006E5CBA">
          <w:rPr>
            <w:rStyle w:val="Hyperlink"/>
            <w:spacing w:val="2"/>
            <w:sz w:val="24"/>
            <w:szCs w:val="24"/>
            <w:u w:color="0000FF"/>
          </w:rPr>
          <w:t>p</w:t>
        </w:r>
        <w:r w:rsidR="005A0CE2" w:rsidRPr="006E5CBA">
          <w:rPr>
            <w:rStyle w:val="Hyperlink"/>
            <w:sz w:val="24"/>
            <w:szCs w:val="24"/>
            <w:u w:color="0000FF"/>
          </w:rPr>
          <w:t>@</w:t>
        </w:r>
        <w:r w:rsidR="005A0CE2" w:rsidRPr="006E5CBA">
          <w:rPr>
            <w:rStyle w:val="Hyperlink"/>
            <w:spacing w:val="-1"/>
            <w:sz w:val="24"/>
            <w:szCs w:val="24"/>
            <w:u w:color="0000FF"/>
          </w:rPr>
          <w:t>r</w:t>
        </w:r>
        <w:r w:rsidR="005A0CE2" w:rsidRPr="006E5CBA">
          <w:rPr>
            <w:rStyle w:val="Hyperlink"/>
            <w:spacing w:val="1"/>
            <w:sz w:val="24"/>
            <w:szCs w:val="24"/>
            <w:u w:color="0000FF"/>
          </w:rPr>
          <w:t>c</w:t>
        </w:r>
        <w:r w:rsidR="005A0CE2" w:rsidRPr="006E5CBA">
          <w:rPr>
            <w:rStyle w:val="Hyperlink"/>
            <w:spacing w:val="-1"/>
            <w:sz w:val="24"/>
            <w:szCs w:val="24"/>
            <w:u w:color="0000FF"/>
          </w:rPr>
          <w:t>e</w:t>
        </w:r>
        <w:r w:rsidR="005A0CE2" w:rsidRPr="006E5CBA">
          <w:rPr>
            <w:rStyle w:val="Hyperlink"/>
            <w:sz w:val="24"/>
            <w:szCs w:val="24"/>
            <w:u w:color="0000FF"/>
          </w:rPr>
          <w:t>b.o</w:t>
        </w:r>
        <w:r w:rsidR="005A0CE2" w:rsidRPr="006E5CBA">
          <w:rPr>
            <w:rStyle w:val="Hyperlink"/>
            <w:spacing w:val="1"/>
            <w:sz w:val="24"/>
            <w:szCs w:val="24"/>
            <w:u w:color="0000FF"/>
          </w:rPr>
          <w:t>r</w:t>
        </w:r>
        <w:r w:rsidR="005A0CE2" w:rsidRPr="006E5CBA">
          <w:rPr>
            <w:rStyle w:val="Hyperlink"/>
            <w:spacing w:val="-2"/>
            <w:sz w:val="24"/>
            <w:szCs w:val="24"/>
            <w:u w:color="0000FF"/>
          </w:rPr>
          <w:t>g</w:t>
        </w:r>
      </w:hyperlink>
      <w:r w:rsidR="00907A38" w:rsidRPr="005A0CE2">
        <w:rPr>
          <w:color w:val="0000FF"/>
          <w:sz w:val="24"/>
          <w:szCs w:val="24"/>
          <w:u w:val="single"/>
        </w:rPr>
        <w:t>.</w:t>
      </w:r>
      <w:r w:rsidR="005A0CE2">
        <w:rPr>
          <w:color w:val="0000FF"/>
          <w:sz w:val="24"/>
          <w:szCs w:val="24"/>
          <w:u w:val="single"/>
        </w:rPr>
        <w:t xml:space="preserve"> </w:t>
      </w:r>
      <w:r w:rsidR="00137FE3">
        <w:rPr>
          <w:color w:val="0000FF"/>
          <w:sz w:val="24"/>
          <w:szCs w:val="24"/>
          <w:u w:val="single"/>
        </w:rPr>
        <w:t xml:space="preserve"> </w:t>
      </w:r>
    </w:p>
    <w:p w14:paraId="02370C5B" w14:textId="77777777" w:rsidR="00C21728" w:rsidRPr="00137FE3" w:rsidRDefault="00137FE3" w:rsidP="005A0CE2">
      <w:pPr>
        <w:pStyle w:val="ListParagraph"/>
        <w:numPr>
          <w:ilvl w:val="0"/>
          <w:numId w:val="2"/>
        </w:numPr>
        <w:ind w:right="108"/>
        <w:rPr>
          <w:sz w:val="24"/>
          <w:szCs w:val="24"/>
        </w:rPr>
      </w:pPr>
      <w:r w:rsidRPr="00997D81">
        <w:rPr>
          <w:b/>
          <w:sz w:val="24"/>
          <w:szCs w:val="24"/>
          <w:u w:val="single"/>
        </w:rPr>
        <w:t>The two electronic</w:t>
      </w:r>
      <w:r>
        <w:rPr>
          <w:b/>
          <w:color w:val="000000"/>
          <w:spacing w:val="2"/>
          <w:sz w:val="24"/>
          <w:szCs w:val="24"/>
          <w:u w:val="single"/>
        </w:rPr>
        <w:t xml:space="preserve"> copies </w:t>
      </w:r>
      <w:r w:rsidR="008A4B75" w:rsidRPr="00137FE3">
        <w:rPr>
          <w:b/>
          <w:color w:val="000000"/>
          <w:sz w:val="24"/>
          <w:szCs w:val="24"/>
          <w:u w:val="single"/>
        </w:rPr>
        <w:t>must</w:t>
      </w:r>
      <w:r w:rsidR="008A4B75" w:rsidRPr="00137FE3">
        <w:rPr>
          <w:b/>
          <w:color w:val="000000"/>
          <w:spacing w:val="1"/>
          <w:sz w:val="24"/>
          <w:szCs w:val="24"/>
          <w:u w:val="single"/>
        </w:rPr>
        <w:t xml:space="preserve"> </w:t>
      </w:r>
      <w:r w:rsidR="008A4B75" w:rsidRPr="00137FE3">
        <w:rPr>
          <w:b/>
          <w:color w:val="000000"/>
          <w:sz w:val="24"/>
          <w:szCs w:val="24"/>
          <w:u w:val="single"/>
        </w:rPr>
        <w:t>be</w:t>
      </w:r>
      <w:r w:rsidR="008A4B75" w:rsidRPr="00137FE3">
        <w:rPr>
          <w:b/>
          <w:color w:val="000000"/>
          <w:spacing w:val="1"/>
          <w:sz w:val="24"/>
          <w:szCs w:val="24"/>
          <w:u w:val="single"/>
        </w:rPr>
        <w:t xml:space="preserve"> </w:t>
      </w:r>
      <w:r w:rsidR="008A4B75" w:rsidRPr="00137FE3">
        <w:rPr>
          <w:b/>
          <w:color w:val="000000"/>
          <w:sz w:val="24"/>
          <w:szCs w:val="24"/>
          <w:u w:val="single"/>
        </w:rPr>
        <w:t>r</w:t>
      </w:r>
      <w:r w:rsidR="008A4B75" w:rsidRPr="00137FE3">
        <w:rPr>
          <w:b/>
          <w:color w:val="000000"/>
          <w:spacing w:val="-2"/>
          <w:sz w:val="24"/>
          <w:szCs w:val="24"/>
          <w:u w:val="single"/>
        </w:rPr>
        <w:t>e</w:t>
      </w:r>
      <w:r w:rsidR="008A4B75" w:rsidRPr="00137FE3">
        <w:rPr>
          <w:b/>
          <w:color w:val="000000"/>
          <w:spacing w:val="1"/>
          <w:sz w:val="24"/>
          <w:szCs w:val="24"/>
          <w:u w:val="single"/>
        </w:rPr>
        <w:t>c</w:t>
      </w:r>
      <w:r w:rsidR="008A4B75" w:rsidRPr="00137FE3">
        <w:rPr>
          <w:b/>
          <w:color w:val="000000"/>
          <w:spacing w:val="-1"/>
          <w:sz w:val="24"/>
          <w:szCs w:val="24"/>
          <w:u w:val="single"/>
        </w:rPr>
        <w:t>e</w:t>
      </w:r>
      <w:r w:rsidR="008A4B75" w:rsidRPr="00137FE3">
        <w:rPr>
          <w:b/>
          <w:color w:val="000000"/>
          <w:sz w:val="24"/>
          <w:szCs w:val="24"/>
          <w:u w:val="single"/>
        </w:rPr>
        <w:t xml:space="preserve">ived </w:t>
      </w:r>
      <w:r w:rsidR="008A4B75" w:rsidRPr="00137FE3">
        <w:rPr>
          <w:b/>
          <w:color w:val="000000"/>
          <w:spacing w:val="4"/>
          <w:sz w:val="24"/>
          <w:szCs w:val="24"/>
          <w:u w:val="single"/>
        </w:rPr>
        <w:t>b</w:t>
      </w:r>
      <w:r w:rsidR="008A4B75" w:rsidRPr="00137FE3">
        <w:rPr>
          <w:b/>
          <w:color w:val="000000"/>
          <w:sz w:val="24"/>
          <w:szCs w:val="24"/>
          <w:u w:val="single"/>
        </w:rPr>
        <w:t>y</w:t>
      </w:r>
      <w:r w:rsidR="008A4B75" w:rsidRPr="00137FE3">
        <w:rPr>
          <w:b/>
          <w:color w:val="000000"/>
          <w:spacing w:val="-2"/>
          <w:sz w:val="24"/>
          <w:szCs w:val="24"/>
          <w:u w:val="single"/>
        </w:rPr>
        <w:t xml:space="preserve"> </w:t>
      </w:r>
      <w:r w:rsidR="008A4B75" w:rsidRPr="00137FE3">
        <w:rPr>
          <w:b/>
          <w:color w:val="000000"/>
          <w:sz w:val="24"/>
          <w:szCs w:val="24"/>
          <w:u w:val="single"/>
        </w:rPr>
        <w:t>5:00 pm</w:t>
      </w:r>
      <w:r w:rsidR="008A4B75" w:rsidRPr="00137FE3">
        <w:rPr>
          <w:b/>
          <w:color w:val="000000"/>
          <w:spacing w:val="1"/>
          <w:sz w:val="24"/>
          <w:szCs w:val="24"/>
          <w:u w:val="single"/>
        </w:rPr>
        <w:t xml:space="preserve"> </w:t>
      </w:r>
      <w:r w:rsidR="008A4B75" w:rsidRPr="00137FE3">
        <w:rPr>
          <w:b/>
          <w:color w:val="000000"/>
          <w:sz w:val="24"/>
          <w:szCs w:val="24"/>
          <w:u w:val="single"/>
        </w:rPr>
        <w:t>on the R</w:t>
      </w:r>
      <w:r w:rsidR="008A4B75" w:rsidRPr="00137FE3">
        <w:rPr>
          <w:b/>
          <w:color w:val="000000"/>
          <w:spacing w:val="-1"/>
          <w:sz w:val="24"/>
          <w:szCs w:val="24"/>
          <w:u w:val="single"/>
        </w:rPr>
        <w:t>F</w:t>
      </w:r>
      <w:r w:rsidR="008A4B75" w:rsidRPr="00137FE3">
        <w:rPr>
          <w:b/>
          <w:color w:val="000000"/>
          <w:sz w:val="24"/>
          <w:szCs w:val="24"/>
          <w:u w:val="single"/>
        </w:rPr>
        <w:t>P</w:t>
      </w:r>
      <w:r w:rsidR="008A4B75" w:rsidRPr="00137FE3">
        <w:rPr>
          <w:b/>
          <w:color w:val="000000"/>
          <w:spacing w:val="1"/>
          <w:sz w:val="24"/>
          <w:szCs w:val="24"/>
          <w:u w:val="single"/>
        </w:rPr>
        <w:t xml:space="preserve"> </w:t>
      </w:r>
      <w:r w:rsidR="008A4B75" w:rsidRPr="00137FE3">
        <w:rPr>
          <w:b/>
          <w:color w:val="000000"/>
          <w:sz w:val="24"/>
          <w:szCs w:val="24"/>
          <w:u w:val="single"/>
        </w:rPr>
        <w:t>d</w:t>
      </w:r>
      <w:r w:rsidR="008A4B75" w:rsidRPr="00137FE3">
        <w:rPr>
          <w:b/>
          <w:color w:val="000000"/>
          <w:spacing w:val="-1"/>
          <w:sz w:val="24"/>
          <w:szCs w:val="24"/>
          <w:u w:val="single"/>
        </w:rPr>
        <w:t>e</w:t>
      </w:r>
      <w:r w:rsidR="008A4B75" w:rsidRPr="00137FE3">
        <w:rPr>
          <w:b/>
          <w:color w:val="000000"/>
          <w:spacing w:val="1"/>
          <w:sz w:val="24"/>
          <w:szCs w:val="24"/>
          <w:u w:val="single"/>
        </w:rPr>
        <w:t>a</w:t>
      </w:r>
      <w:r w:rsidR="008A4B75" w:rsidRPr="00137FE3">
        <w:rPr>
          <w:b/>
          <w:color w:val="000000"/>
          <w:sz w:val="24"/>
          <w:szCs w:val="24"/>
          <w:u w:val="single"/>
        </w:rPr>
        <w:t>dl</w:t>
      </w:r>
      <w:r w:rsidR="008A4B75" w:rsidRPr="00137FE3">
        <w:rPr>
          <w:b/>
          <w:color w:val="000000"/>
          <w:spacing w:val="1"/>
          <w:sz w:val="24"/>
          <w:szCs w:val="24"/>
          <w:u w:val="single"/>
        </w:rPr>
        <w:t>i</w:t>
      </w:r>
      <w:r w:rsidR="008A4B75" w:rsidRPr="00137FE3">
        <w:rPr>
          <w:b/>
          <w:color w:val="000000"/>
          <w:sz w:val="24"/>
          <w:szCs w:val="24"/>
          <w:u w:val="single"/>
        </w:rPr>
        <w:t>ne</w:t>
      </w:r>
      <w:r w:rsidR="00FC38DC">
        <w:rPr>
          <w:b/>
          <w:color w:val="000000"/>
          <w:sz w:val="24"/>
          <w:szCs w:val="24"/>
          <w:u w:val="single"/>
        </w:rPr>
        <w:t>: Tuesday, April 30</w:t>
      </w:r>
      <w:r w:rsidR="001C53BB">
        <w:rPr>
          <w:b/>
          <w:color w:val="000000"/>
          <w:sz w:val="24"/>
          <w:szCs w:val="24"/>
          <w:u w:val="single"/>
        </w:rPr>
        <w:t>,</w:t>
      </w:r>
      <w:r w:rsidR="00B50F91">
        <w:rPr>
          <w:b/>
          <w:color w:val="000000"/>
          <w:sz w:val="24"/>
          <w:szCs w:val="24"/>
          <w:u w:val="single"/>
        </w:rPr>
        <w:t xml:space="preserve"> </w:t>
      </w:r>
      <w:r w:rsidR="001D5071" w:rsidRPr="00BF629B">
        <w:rPr>
          <w:b/>
          <w:color w:val="000000"/>
          <w:sz w:val="24"/>
          <w:szCs w:val="24"/>
          <w:u w:val="single"/>
        </w:rPr>
        <w:t xml:space="preserve">2024.  </w:t>
      </w:r>
      <w:r w:rsidR="006A6DE2">
        <w:rPr>
          <w:b/>
          <w:color w:val="000000"/>
          <w:spacing w:val="-1"/>
          <w:sz w:val="24"/>
          <w:szCs w:val="24"/>
        </w:rPr>
        <w:t>LATE AND/OR INCOMPLETE</w:t>
      </w:r>
      <w:r w:rsidR="006A6DE2">
        <w:rPr>
          <w:b/>
          <w:color w:val="000000"/>
          <w:sz w:val="24"/>
          <w:szCs w:val="24"/>
        </w:rPr>
        <w:t xml:space="preserve"> APPLICATIONS WILL NOT BE CONSIDERED</w:t>
      </w:r>
      <w:r w:rsidR="001067C9" w:rsidRPr="00374102">
        <w:rPr>
          <w:b/>
          <w:color w:val="000000"/>
          <w:sz w:val="24"/>
          <w:szCs w:val="24"/>
        </w:rPr>
        <w:t xml:space="preserve">.  </w:t>
      </w:r>
    </w:p>
    <w:p w14:paraId="02370C5C" w14:textId="77777777" w:rsidR="00907A38" w:rsidRPr="00907A38" w:rsidRDefault="00907A38" w:rsidP="00907A38">
      <w:pPr>
        <w:ind w:right="108"/>
        <w:rPr>
          <w:sz w:val="24"/>
          <w:szCs w:val="24"/>
        </w:rPr>
      </w:pPr>
    </w:p>
    <w:p w14:paraId="02370C5D" w14:textId="77777777" w:rsidR="00C21728" w:rsidRDefault="00C21728">
      <w:pPr>
        <w:spacing w:before="16" w:line="260" w:lineRule="exact"/>
        <w:rPr>
          <w:sz w:val="26"/>
          <w:szCs w:val="26"/>
        </w:rPr>
      </w:pPr>
    </w:p>
    <w:p w14:paraId="02370C5E" w14:textId="77777777" w:rsidR="00997D81" w:rsidRDefault="008A4B75" w:rsidP="00C60BF6">
      <w:pPr>
        <w:spacing w:before="72"/>
        <w:ind w:right="452"/>
        <w:rPr>
          <w:spacing w:val="1"/>
          <w:sz w:val="24"/>
          <w:szCs w:val="24"/>
        </w:rPr>
      </w:pPr>
      <w:r w:rsidRPr="00C60BF6">
        <w:rPr>
          <w:spacing w:val="1"/>
          <w:sz w:val="24"/>
          <w:szCs w:val="24"/>
        </w:rPr>
        <w:t xml:space="preserve">We look forward to receiving your proposals.  </w:t>
      </w:r>
    </w:p>
    <w:p w14:paraId="02370C5F" w14:textId="77777777" w:rsidR="007C0AAF" w:rsidRDefault="007C0AAF" w:rsidP="00C60BF6">
      <w:pPr>
        <w:spacing w:before="72"/>
        <w:ind w:right="452"/>
        <w:rPr>
          <w:spacing w:val="1"/>
          <w:sz w:val="24"/>
          <w:szCs w:val="24"/>
        </w:rPr>
      </w:pPr>
    </w:p>
    <w:p w14:paraId="02370C60" w14:textId="77777777" w:rsidR="007C0AAF" w:rsidRDefault="007C0AAF" w:rsidP="007C0AAF">
      <w:pPr>
        <w:spacing w:before="72"/>
        <w:ind w:right="452"/>
        <w:rPr>
          <w:spacing w:val="1"/>
          <w:sz w:val="24"/>
          <w:szCs w:val="24"/>
        </w:rPr>
      </w:pPr>
      <w:r w:rsidRPr="004E0D74">
        <w:rPr>
          <w:spacing w:val="1"/>
          <w:sz w:val="24"/>
          <w:szCs w:val="24"/>
        </w:rPr>
        <w:t>All additional inquiries regarding the application</w:t>
      </w:r>
      <w:r w:rsidRPr="00C60BF6">
        <w:rPr>
          <w:spacing w:val="1"/>
          <w:sz w:val="24"/>
          <w:szCs w:val="24"/>
        </w:rPr>
        <w:t xml:space="preserve"> or requesting technical assistance shou</w:t>
      </w:r>
      <w:r>
        <w:rPr>
          <w:spacing w:val="1"/>
          <w:sz w:val="24"/>
          <w:szCs w:val="24"/>
        </w:rPr>
        <w:t>ld be directed to Mary Lynn Rochlitz</w:t>
      </w:r>
      <w:r w:rsidRPr="00C60BF6">
        <w:rPr>
          <w:spacing w:val="1"/>
          <w:sz w:val="24"/>
          <w:szCs w:val="24"/>
        </w:rPr>
        <w:t>, Senior Resou</w:t>
      </w:r>
      <w:r>
        <w:rPr>
          <w:spacing w:val="1"/>
          <w:sz w:val="24"/>
          <w:szCs w:val="24"/>
        </w:rPr>
        <w:t>rce Specialist at (510) 618-6499</w:t>
      </w:r>
      <w:r w:rsidRPr="00C60BF6">
        <w:rPr>
          <w:spacing w:val="1"/>
          <w:sz w:val="24"/>
          <w:szCs w:val="24"/>
        </w:rPr>
        <w:t xml:space="preserve">/e-mail at </w:t>
      </w:r>
      <w:hyperlink r:id="rId13">
        <w:r>
          <w:rPr>
            <w:spacing w:val="1"/>
            <w:sz w:val="24"/>
            <w:szCs w:val="24"/>
          </w:rPr>
          <w:t>mlrochlitz</w:t>
        </w:r>
        <w:r w:rsidRPr="00C60BF6">
          <w:rPr>
            <w:spacing w:val="1"/>
            <w:sz w:val="24"/>
            <w:szCs w:val="24"/>
          </w:rPr>
          <w:t>@rceb.org.  P</w:t>
        </w:r>
      </w:hyperlink>
      <w:r w:rsidRPr="00C60BF6">
        <w:rPr>
          <w:spacing w:val="1"/>
          <w:sz w:val="24"/>
          <w:szCs w:val="24"/>
        </w:rPr>
        <w:t xml:space="preserve">lease do </w:t>
      </w:r>
      <w:r>
        <w:rPr>
          <w:spacing w:val="1"/>
          <w:sz w:val="24"/>
          <w:szCs w:val="24"/>
        </w:rPr>
        <w:t xml:space="preserve">not call for application status.  </w:t>
      </w:r>
    </w:p>
    <w:p w14:paraId="02370C61" w14:textId="77777777" w:rsidR="00751AB1" w:rsidRDefault="00751AB1" w:rsidP="007C0AAF">
      <w:pPr>
        <w:spacing w:before="72"/>
        <w:ind w:right="452"/>
        <w:rPr>
          <w:spacing w:val="1"/>
          <w:sz w:val="24"/>
          <w:szCs w:val="24"/>
        </w:rPr>
      </w:pPr>
    </w:p>
    <w:p w14:paraId="02370C62" w14:textId="2970E64E" w:rsidR="00FC38DC" w:rsidRDefault="00751AB1" w:rsidP="00751AB1">
      <w:pPr>
        <w:spacing w:before="72"/>
        <w:ind w:right="452"/>
        <w:rPr>
          <w:spacing w:val="1"/>
          <w:sz w:val="24"/>
          <w:szCs w:val="24"/>
        </w:rPr>
      </w:pPr>
      <w:r>
        <w:rPr>
          <w:spacing w:val="1"/>
          <w:sz w:val="24"/>
          <w:szCs w:val="24"/>
        </w:rPr>
        <w:t>RCEB will host a Bidders Conference (Questio</w:t>
      </w:r>
      <w:r w:rsidR="001C232F">
        <w:rPr>
          <w:spacing w:val="1"/>
          <w:sz w:val="24"/>
          <w:szCs w:val="24"/>
        </w:rPr>
        <w:t xml:space="preserve">n and Answer Session) on </w:t>
      </w:r>
      <w:r w:rsidR="00FC38DC">
        <w:rPr>
          <w:spacing w:val="1"/>
          <w:sz w:val="24"/>
          <w:szCs w:val="24"/>
        </w:rPr>
        <w:t xml:space="preserve">April </w:t>
      </w:r>
      <w:r w:rsidR="00906C72">
        <w:rPr>
          <w:spacing w:val="1"/>
          <w:sz w:val="24"/>
          <w:szCs w:val="24"/>
        </w:rPr>
        <w:t>19</w:t>
      </w:r>
      <w:r w:rsidR="00FC38DC">
        <w:rPr>
          <w:spacing w:val="1"/>
          <w:sz w:val="24"/>
          <w:szCs w:val="24"/>
        </w:rPr>
        <w:t>, 2024 1</w:t>
      </w:r>
      <w:r w:rsidR="00906C72">
        <w:rPr>
          <w:spacing w:val="1"/>
          <w:sz w:val="24"/>
          <w:szCs w:val="24"/>
        </w:rPr>
        <w:t>PM</w:t>
      </w:r>
      <w:r>
        <w:rPr>
          <w:spacing w:val="1"/>
          <w:sz w:val="24"/>
          <w:szCs w:val="24"/>
        </w:rPr>
        <w:t>.</w:t>
      </w:r>
      <w:r w:rsidRPr="004E0D74">
        <w:rPr>
          <w:spacing w:val="1"/>
          <w:sz w:val="24"/>
          <w:szCs w:val="24"/>
        </w:rPr>
        <w:t xml:space="preserve">  The</w:t>
      </w:r>
      <w:r>
        <w:rPr>
          <w:spacing w:val="1"/>
          <w:sz w:val="24"/>
          <w:szCs w:val="24"/>
        </w:rPr>
        <w:t xml:space="preserve"> Bidders Conference </w:t>
      </w:r>
      <w:r w:rsidRPr="004E0D74">
        <w:rPr>
          <w:spacing w:val="1"/>
          <w:sz w:val="24"/>
          <w:szCs w:val="24"/>
        </w:rPr>
        <w:t>will be</w:t>
      </w:r>
      <w:r>
        <w:rPr>
          <w:spacing w:val="1"/>
          <w:sz w:val="24"/>
          <w:szCs w:val="24"/>
        </w:rPr>
        <w:t xml:space="preserve"> held on Zoom. </w:t>
      </w:r>
    </w:p>
    <w:p w14:paraId="02370C63" w14:textId="77777777" w:rsidR="00FC38DC" w:rsidRDefault="00FC38DC" w:rsidP="00751AB1">
      <w:pPr>
        <w:spacing w:before="72"/>
        <w:ind w:right="452"/>
        <w:rPr>
          <w:spacing w:val="1"/>
          <w:sz w:val="24"/>
          <w:szCs w:val="24"/>
        </w:rPr>
      </w:pPr>
    </w:p>
    <w:p w14:paraId="02370C64" w14:textId="77777777" w:rsidR="00751AB1" w:rsidRDefault="00751AB1" w:rsidP="00751AB1">
      <w:pPr>
        <w:spacing w:before="72"/>
        <w:ind w:right="452"/>
        <w:rPr>
          <w:spacing w:val="1"/>
          <w:sz w:val="24"/>
          <w:szCs w:val="24"/>
        </w:rPr>
      </w:pPr>
      <w:r>
        <w:rPr>
          <w:spacing w:val="1"/>
          <w:sz w:val="24"/>
          <w:szCs w:val="24"/>
        </w:rPr>
        <w:t xml:space="preserve">Please see below </w:t>
      </w:r>
      <w:r w:rsidRPr="004E0D74">
        <w:rPr>
          <w:spacing w:val="1"/>
          <w:sz w:val="24"/>
          <w:szCs w:val="24"/>
        </w:rPr>
        <w:t xml:space="preserve">for Zoom Log in Information.  </w:t>
      </w:r>
    </w:p>
    <w:p w14:paraId="02370C65" w14:textId="2B56AD04" w:rsidR="00832564" w:rsidRPr="00832564" w:rsidRDefault="00832564" w:rsidP="00832564">
      <w:pPr>
        <w:rPr>
          <w:sz w:val="24"/>
          <w:szCs w:val="24"/>
        </w:rPr>
      </w:pPr>
      <w:r w:rsidRPr="00832564">
        <w:rPr>
          <w:sz w:val="24"/>
          <w:szCs w:val="24"/>
        </w:rPr>
        <w:t xml:space="preserve">Topic: Bidder's Meeting </w:t>
      </w:r>
      <w:r w:rsidR="00906C72">
        <w:rPr>
          <w:sz w:val="24"/>
          <w:szCs w:val="24"/>
        </w:rPr>
        <w:t>1pm-1:30pm</w:t>
      </w:r>
    </w:p>
    <w:p w14:paraId="02370C66" w14:textId="623BEC6C" w:rsidR="00832564" w:rsidRPr="00832564" w:rsidRDefault="00832564" w:rsidP="00832564">
      <w:pPr>
        <w:rPr>
          <w:sz w:val="24"/>
          <w:szCs w:val="24"/>
        </w:rPr>
      </w:pPr>
      <w:r w:rsidRPr="00832564">
        <w:rPr>
          <w:sz w:val="24"/>
          <w:szCs w:val="24"/>
        </w:rPr>
        <w:t xml:space="preserve">Time: </w:t>
      </w:r>
      <w:r w:rsidR="00906C72">
        <w:rPr>
          <w:sz w:val="24"/>
          <w:szCs w:val="24"/>
        </w:rPr>
        <w:t>April 19</w:t>
      </w:r>
      <w:r w:rsidR="00FC38DC">
        <w:rPr>
          <w:sz w:val="24"/>
          <w:szCs w:val="24"/>
        </w:rPr>
        <w:t>, 2024</w:t>
      </w:r>
      <w:r w:rsidRPr="00832564">
        <w:rPr>
          <w:sz w:val="24"/>
          <w:szCs w:val="24"/>
        </w:rPr>
        <w:t xml:space="preserve"> </w:t>
      </w:r>
      <w:r w:rsidR="00906C72">
        <w:rPr>
          <w:sz w:val="24"/>
          <w:szCs w:val="24"/>
        </w:rPr>
        <w:t>1:00 PM</w:t>
      </w:r>
      <w:r w:rsidRPr="00832564">
        <w:rPr>
          <w:sz w:val="24"/>
          <w:szCs w:val="24"/>
        </w:rPr>
        <w:t xml:space="preserve"> Pacific Time (US and Canada)</w:t>
      </w:r>
    </w:p>
    <w:p w14:paraId="02370C67" w14:textId="77777777" w:rsidR="00832564" w:rsidRPr="00832564" w:rsidRDefault="00832564" w:rsidP="00832564">
      <w:pPr>
        <w:rPr>
          <w:sz w:val="24"/>
          <w:szCs w:val="24"/>
        </w:rPr>
      </w:pPr>
    </w:p>
    <w:p w14:paraId="294DEF75" w14:textId="77777777" w:rsidR="00906C72" w:rsidRDefault="00906C72" w:rsidP="00906C72">
      <w:pPr>
        <w:spacing w:line="260" w:lineRule="exact"/>
        <w:rPr>
          <w:sz w:val="24"/>
          <w:szCs w:val="24"/>
        </w:rPr>
      </w:pPr>
    </w:p>
    <w:p w14:paraId="34F27470" w14:textId="3360F2C3" w:rsidR="00906C72" w:rsidRPr="00906C72" w:rsidRDefault="00906C72" w:rsidP="00906C72">
      <w:pPr>
        <w:spacing w:line="260" w:lineRule="exact"/>
        <w:rPr>
          <w:sz w:val="30"/>
          <w:szCs w:val="30"/>
        </w:rPr>
      </w:pPr>
      <w:r w:rsidRPr="00906C72">
        <w:rPr>
          <w:sz w:val="30"/>
          <w:szCs w:val="30"/>
        </w:rPr>
        <w:t>https://us06web.zoom.us/j/84969395851?pwd=i82k6XWb1mB3bXjZhEHwT6SfRzA6eo.1</w:t>
      </w:r>
    </w:p>
    <w:p w14:paraId="5469B31F" w14:textId="77777777" w:rsidR="00906C72" w:rsidRPr="00906C72" w:rsidRDefault="00906C72" w:rsidP="00906C72">
      <w:pPr>
        <w:spacing w:line="260" w:lineRule="exact"/>
        <w:rPr>
          <w:sz w:val="30"/>
          <w:szCs w:val="30"/>
        </w:rPr>
      </w:pPr>
    </w:p>
    <w:p w14:paraId="76097C35" w14:textId="77777777" w:rsidR="00906C72" w:rsidRPr="00906C72" w:rsidRDefault="00906C72" w:rsidP="00906C72">
      <w:pPr>
        <w:spacing w:line="260" w:lineRule="exact"/>
        <w:rPr>
          <w:sz w:val="30"/>
          <w:szCs w:val="30"/>
        </w:rPr>
      </w:pPr>
      <w:r w:rsidRPr="00906C72">
        <w:rPr>
          <w:sz w:val="30"/>
          <w:szCs w:val="30"/>
        </w:rPr>
        <w:t>Meeting ID: 849 6939 5851</w:t>
      </w:r>
    </w:p>
    <w:p w14:paraId="64EEF630" w14:textId="77777777" w:rsidR="00906C72" w:rsidRPr="00906C72" w:rsidRDefault="00906C72" w:rsidP="00906C72">
      <w:pPr>
        <w:spacing w:line="260" w:lineRule="exact"/>
        <w:rPr>
          <w:sz w:val="30"/>
          <w:szCs w:val="30"/>
        </w:rPr>
      </w:pPr>
      <w:r w:rsidRPr="00906C72">
        <w:rPr>
          <w:sz w:val="30"/>
          <w:szCs w:val="30"/>
        </w:rPr>
        <w:t>Passcode: 801717</w:t>
      </w:r>
    </w:p>
    <w:p w14:paraId="3E676FDF" w14:textId="77777777" w:rsidR="00906C72" w:rsidRDefault="00906C72" w:rsidP="00906C72">
      <w:pPr>
        <w:spacing w:line="260" w:lineRule="exact"/>
      </w:pPr>
    </w:p>
    <w:p w14:paraId="4F024C53" w14:textId="77777777" w:rsidR="00906C72" w:rsidRDefault="00906C72" w:rsidP="00906C72">
      <w:pPr>
        <w:spacing w:line="260" w:lineRule="exact"/>
      </w:pPr>
    </w:p>
    <w:p w14:paraId="55CAF7C0" w14:textId="77777777" w:rsidR="00906C72" w:rsidRDefault="00906C72" w:rsidP="007B2226">
      <w:pPr>
        <w:spacing w:line="260" w:lineRule="exact"/>
      </w:pPr>
    </w:p>
    <w:p w14:paraId="02370C6B" w14:textId="77777777" w:rsidR="00C21728" w:rsidRDefault="008A4B75">
      <w:pPr>
        <w:spacing w:line="260" w:lineRule="exact"/>
        <w:ind w:left="100"/>
        <w:rPr>
          <w:rFonts w:ascii="Cambria" w:eastAsia="Cambria" w:hAnsi="Cambria" w:cs="Cambria"/>
          <w:sz w:val="24"/>
          <w:szCs w:val="24"/>
        </w:rPr>
      </w:pPr>
      <w:r>
        <w:rPr>
          <w:rFonts w:ascii="Cambria" w:eastAsia="Cambria" w:hAnsi="Cambria" w:cs="Cambria"/>
          <w:b/>
          <w:spacing w:val="-1"/>
          <w:position w:val="-1"/>
          <w:sz w:val="24"/>
          <w:szCs w:val="24"/>
          <w:u w:val="thick" w:color="000000"/>
        </w:rPr>
        <w:t>P</w:t>
      </w:r>
      <w:r>
        <w:rPr>
          <w:rFonts w:ascii="Cambria" w:eastAsia="Cambria" w:hAnsi="Cambria" w:cs="Cambria"/>
          <w:b/>
          <w:position w:val="-1"/>
          <w:sz w:val="24"/>
          <w:szCs w:val="24"/>
          <w:u w:val="thick" w:color="000000"/>
        </w:rPr>
        <w:t>ropos</w:t>
      </w:r>
      <w:r>
        <w:rPr>
          <w:rFonts w:ascii="Cambria" w:eastAsia="Cambria" w:hAnsi="Cambria" w:cs="Cambria"/>
          <w:b/>
          <w:spacing w:val="1"/>
          <w:position w:val="-1"/>
          <w:sz w:val="24"/>
          <w:szCs w:val="24"/>
          <w:u w:val="thick" w:color="000000"/>
        </w:rPr>
        <w:t>a</w:t>
      </w:r>
      <w:r>
        <w:rPr>
          <w:rFonts w:ascii="Cambria" w:eastAsia="Cambria" w:hAnsi="Cambria" w:cs="Cambria"/>
          <w:b/>
          <w:position w:val="-1"/>
          <w:sz w:val="24"/>
          <w:szCs w:val="24"/>
          <w:u w:val="thick" w:color="000000"/>
        </w:rPr>
        <w:t>l Requ</w:t>
      </w:r>
      <w:r>
        <w:rPr>
          <w:rFonts w:ascii="Cambria" w:eastAsia="Cambria" w:hAnsi="Cambria" w:cs="Cambria"/>
          <w:b/>
          <w:spacing w:val="-1"/>
          <w:position w:val="-1"/>
          <w:sz w:val="24"/>
          <w:szCs w:val="24"/>
          <w:u w:val="thick" w:color="000000"/>
        </w:rPr>
        <w:t>i</w:t>
      </w:r>
      <w:r>
        <w:rPr>
          <w:rFonts w:ascii="Cambria" w:eastAsia="Cambria" w:hAnsi="Cambria" w:cs="Cambria"/>
          <w:b/>
          <w:position w:val="-1"/>
          <w:sz w:val="24"/>
          <w:szCs w:val="24"/>
          <w:u w:val="thick" w:color="000000"/>
        </w:rPr>
        <w:t>rem</w:t>
      </w:r>
      <w:r>
        <w:rPr>
          <w:rFonts w:ascii="Cambria" w:eastAsia="Cambria" w:hAnsi="Cambria" w:cs="Cambria"/>
          <w:b/>
          <w:spacing w:val="-1"/>
          <w:position w:val="-1"/>
          <w:sz w:val="24"/>
          <w:szCs w:val="24"/>
          <w:u w:val="thick" w:color="000000"/>
        </w:rPr>
        <w:t>e</w:t>
      </w:r>
      <w:r>
        <w:rPr>
          <w:rFonts w:ascii="Cambria" w:eastAsia="Cambria" w:hAnsi="Cambria" w:cs="Cambria"/>
          <w:b/>
          <w:spacing w:val="1"/>
          <w:position w:val="-1"/>
          <w:sz w:val="24"/>
          <w:szCs w:val="24"/>
          <w:u w:val="thick" w:color="000000"/>
        </w:rPr>
        <w:t>nt</w:t>
      </w:r>
      <w:r>
        <w:rPr>
          <w:rFonts w:ascii="Cambria" w:eastAsia="Cambria" w:hAnsi="Cambria" w:cs="Cambria"/>
          <w:b/>
          <w:position w:val="-1"/>
          <w:sz w:val="24"/>
          <w:szCs w:val="24"/>
          <w:u w:val="thick" w:color="000000"/>
        </w:rPr>
        <w:t>s</w:t>
      </w:r>
    </w:p>
    <w:p w14:paraId="02370C6C" w14:textId="77777777" w:rsidR="00C21728" w:rsidRDefault="00C21728">
      <w:pPr>
        <w:spacing w:line="200" w:lineRule="exact"/>
      </w:pPr>
    </w:p>
    <w:p w14:paraId="02370C6D" w14:textId="77777777" w:rsidR="001479C6" w:rsidRPr="001479C6" w:rsidRDefault="001479C6" w:rsidP="001479C6">
      <w:pPr>
        <w:ind w:left="100"/>
        <w:rPr>
          <w:sz w:val="22"/>
          <w:szCs w:val="22"/>
        </w:rPr>
      </w:pPr>
      <w:r w:rsidRPr="001479C6">
        <w:rPr>
          <w:sz w:val="22"/>
          <w:szCs w:val="22"/>
        </w:rPr>
        <w:t>1.   R</w:t>
      </w:r>
      <w:r w:rsidRPr="001479C6">
        <w:rPr>
          <w:spacing w:val="-1"/>
          <w:sz w:val="22"/>
          <w:szCs w:val="22"/>
        </w:rPr>
        <w:t>F</w:t>
      </w:r>
      <w:r w:rsidRPr="001479C6">
        <w:rPr>
          <w:sz w:val="22"/>
          <w:szCs w:val="22"/>
        </w:rPr>
        <w:t>P</w:t>
      </w:r>
      <w:r w:rsidRPr="001479C6">
        <w:rPr>
          <w:spacing w:val="1"/>
          <w:sz w:val="22"/>
          <w:szCs w:val="22"/>
        </w:rPr>
        <w:t xml:space="preserve"> </w:t>
      </w:r>
      <w:r w:rsidRPr="001479C6">
        <w:rPr>
          <w:sz w:val="22"/>
          <w:szCs w:val="22"/>
        </w:rPr>
        <w:t>Applic</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 xml:space="preserve">on </w:t>
      </w:r>
      <w:r w:rsidRPr="001479C6">
        <w:rPr>
          <w:spacing w:val="-1"/>
          <w:sz w:val="22"/>
          <w:szCs w:val="22"/>
        </w:rPr>
        <w:t>F</w:t>
      </w:r>
      <w:r w:rsidRPr="001479C6">
        <w:rPr>
          <w:sz w:val="22"/>
          <w:szCs w:val="22"/>
        </w:rPr>
        <w:t>o</w:t>
      </w:r>
      <w:r w:rsidRPr="001479C6">
        <w:rPr>
          <w:spacing w:val="-1"/>
          <w:sz w:val="22"/>
          <w:szCs w:val="22"/>
        </w:rPr>
        <w:t>r</w:t>
      </w:r>
      <w:r w:rsidRPr="001479C6">
        <w:rPr>
          <w:sz w:val="22"/>
          <w:szCs w:val="22"/>
        </w:rPr>
        <w:t>m</w:t>
      </w:r>
      <w:r w:rsidRPr="001479C6">
        <w:rPr>
          <w:spacing w:val="2"/>
          <w:sz w:val="22"/>
          <w:szCs w:val="22"/>
        </w:rPr>
        <w:t xml:space="preserve"> </w:t>
      </w:r>
      <w:r w:rsidRPr="001479C6">
        <w:rPr>
          <w:spacing w:val="1"/>
          <w:sz w:val="22"/>
          <w:szCs w:val="22"/>
        </w:rPr>
        <w:t>(</w:t>
      </w:r>
      <w:r w:rsidRPr="001479C6">
        <w:rPr>
          <w:sz w:val="22"/>
          <w:szCs w:val="22"/>
        </w:rPr>
        <w:t>Atta</w:t>
      </w:r>
      <w:r w:rsidRPr="001479C6">
        <w:rPr>
          <w:spacing w:val="-1"/>
          <w:sz w:val="22"/>
          <w:szCs w:val="22"/>
        </w:rPr>
        <w:t>c</w:t>
      </w:r>
      <w:r w:rsidRPr="001479C6">
        <w:rPr>
          <w:sz w:val="22"/>
          <w:szCs w:val="22"/>
        </w:rPr>
        <w:t>hment A</w:t>
      </w:r>
      <w:r w:rsidRPr="001479C6">
        <w:rPr>
          <w:spacing w:val="-1"/>
          <w:sz w:val="22"/>
          <w:szCs w:val="22"/>
        </w:rPr>
        <w:t>)</w:t>
      </w:r>
      <w:r w:rsidRPr="001479C6">
        <w:rPr>
          <w:sz w:val="22"/>
          <w:szCs w:val="22"/>
        </w:rPr>
        <w:t>.</w:t>
      </w:r>
    </w:p>
    <w:p w14:paraId="02370C6E" w14:textId="77777777" w:rsidR="001479C6" w:rsidRPr="001479C6" w:rsidRDefault="001479C6" w:rsidP="001479C6">
      <w:pPr>
        <w:spacing w:before="16" w:line="260" w:lineRule="exact"/>
        <w:rPr>
          <w:sz w:val="22"/>
          <w:szCs w:val="22"/>
        </w:rPr>
      </w:pPr>
    </w:p>
    <w:p w14:paraId="02370C6F" w14:textId="77777777" w:rsidR="001479C6" w:rsidRPr="001479C6" w:rsidRDefault="001479C6" w:rsidP="001479C6">
      <w:pPr>
        <w:ind w:left="100"/>
        <w:rPr>
          <w:sz w:val="22"/>
          <w:szCs w:val="22"/>
        </w:rPr>
      </w:pPr>
      <w:r w:rsidRPr="001479C6">
        <w:rPr>
          <w:sz w:val="22"/>
          <w:szCs w:val="22"/>
        </w:rPr>
        <w:t>2.   A st</w:t>
      </w:r>
      <w:r w:rsidRPr="001479C6">
        <w:rPr>
          <w:spacing w:val="-1"/>
          <w:sz w:val="22"/>
          <w:szCs w:val="22"/>
        </w:rPr>
        <w:t>a</w:t>
      </w:r>
      <w:r w:rsidRPr="001479C6">
        <w:rPr>
          <w:sz w:val="22"/>
          <w:szCs w:val="22"/>
        </w:rPr>
        <w:t>tem</w:t>
      </w:r>
      <w:r w:rsidRPr="001479C6">
        <w:rPr>
          <w:spacing w:val="-1"/>
          <w:sz w:val="22"/>
          <w:szCs w:val="22"/>
        </w:rPr>
        <w:t>e</w:t>
      </w:r>
      <w:r w:rsidRPr="001479C6">
        <w:rPr>
          <w:sz w:val="22"/>
          <w:szCs w:val="22"/>
        </w:rPr>
        <w:t xml:space="preserve">nt </w:t>
      </w:r>
      <w:r w:rsidRPr="001479C6">
        <w:rPr>
          <w:spacing w:val="1"/>
          <w:sz w:val="22"/>
          <w:szCs w:val="22"/>
        </w:rPr>
        <w:t>i</w:t>
      </w:r>
      <w:r w:rsidRPr="001479C6">
        <w:rPr>
          <w:sz w:val="22"/>
          <w:szCs w:val="22"/>
        </w:rPr>
        <w:t>ndic</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ng</w:t>
      </w:r>
      <w:r w:rsidRPr="001479C6">
        <w:rPr>
          <w:spacing w:val="-1"/>
          <w:sz w:val="22"/>
          <w:szCs w:val="22"/>
        </w:rPr>
        <w:t xml:space="preserve"> </w:t>
      </w:r>
      <w:r w:rsidRPr="001479C6">
        <w:rPr>
          <w:sz w:val="22"/>
          <w:szCs w:val="22"/>
        </w:rPr>
        <w:t>t</w:t>
      </w:r>
      <w:r w:rsidRPr="001479C6">
        <w:rPr>
          <w:spacing w:val="3"/>
          <w:sz w:val="22"/>
          <w:szCs w:val="22"/>
        </w:rPr>
        <w:t>h</w:t>
      </w:r>
      <w:r w:rsidRPr="001479C6">
        <w:rPr>
          <w:sz w:val="22"/>
          <w:szCs w:val="22"/>
        </w:rPr>
        <w:t>e</w:t>
      </w:r>
      <w:r w:rsidRPr="001479C6">
        <w:rPr>
          <w:spacing w:val="-1"/>
          <w:sz w:val="22"/>
          <w:szCs w:val="22"/>
        </w:rPr>
        <w:t xml:space="preserve"> a</w:t>
      </w:r>
      <w:r w:rsidRPr="001479C6">
        <w:rPr>
          <w:sz w:val="22"/>
          <w:szCs w:val="22"/>
        </w:rPr>
        <w:t>uthor of</w:t>
      </w:r>
      <w:r w:rsidRPr="001479C6">
        <w:rPr>
          <w:spacing w:val="-1"/>
          <w:sz w:val="22"/>
          <w:szCs w:val="22"/>
        </w:rPr>
        <w:t xml:space="preserve"> </w:t>
      </w:r>
      <w:r w:rsidRPr="001479C6">
        <w:rPr>
          <w:sz w:val="22"/>
          <w:szCs w:val="22"/>
        </w:rPr>
        <w:t xml:space="preserve">the </w:t>
      </w:r>
      <w:r w:rsidRPr="001479C6">
        <w:rPr>
          <w:spacing w:val="2"/>
          <w:sz w:val="22"/>
          <w:szCs w:val="22"/>
        </w:rPr>
        <w:t>p</w:t>
      </w:r>
      <w:r w:rsidRPr="001479C6">
        <w:rPr>
          <w:sz w:val="22"/>
          <w:szCs w:val="22"/>
        </w:rPr>
        <w:t>ropos</w:t>
      </w:r>
      <w:r w:rsidRPr="001479C6">
        <w:rPr>
          <w:spacing w:val="-1"/>
          <w:sz w:val="22"/>
          <w:szCs w:val="22"/>
        </w:rPr>
        <w:t>a</w:t>
      </w:r>
      <w:r w:rsidRPr="001479C6">
        <w:rPr>
          <w:sz w:val="22"/>
          <w:szCs w:val="22"/>
        </w:rPr>
        <w:t>l.</w:t>
      </w:r>
    </w:p>
    <w:p w14:paraId="02370C70" w14:textId="77777777" w:rsidR="001479C6" w:rsidRPr="001479C6" w:rsidRDefault="001479C6" w:rsidP="001479C6">
      <w:pPr>
        <w:spacing w:before="16" w:line="260" w:lineRule="exact"/>
        <w:rPr>
          <w:sz w:val="22"/>
          <w:szCs w:val="22"/>
        </w:rPr>
      </w:pPr>
    </w:p>
    <w:p w14:paraId="02370C71" w14:textId="77777777" w:rsidR="001479C6" w:rsidRPr="001479C6" w:rsidRDefault="001479C6" w:rsidP="001479C6">
      <w:pPr>
        <w:ind w:left="460" w:right="406" w:hanging="360"/>
        <w:rPr>
          <w:sz w:val="22"/>
          <w:szCs w:val="22"/>
        </w:rPr>
      </w:pPr>
      <w:r w:rsidRPr="001479C6">
        <w:rPr>
          <w:sz w:val="22"/>
          <w:szCs w:val="22"/>
        </w:rPr>
        <w:t>3.   An</w:t>
      </w:r>
      <w:r w:rsidRPr="001479C6">
        <w:rPr>
          <w:spacing w:val="2"/>
          <w:sz w:val="22"/>
          <w:szCs w:val="22"/>
        </w:rPr>
        <w:t xml:space="preserve"> </w:t>
      </w:r>
      <w:r w:rsidRPr="001479C6">
        <w:rPr>
          <w:spacing w:val="-3"/>
          <w:sz w:val="22"/>
          <w:szCs w:val="22"/>
        </w:rPr>
        <w:t>I</w:t>
      </w:r>
      <w:r w:rsidRPr="001479C6">
        <w:rPr>
          <w:sz w:val="22"/>
          <w:szCs w:val="22"/>
        </w:rPr>
        <w:t>d</w:t>
      </w:r>
      <w:r w:rsidRPr="001479C6">
        <w:rPr>
          <w:spacing w:val="-1"/>
          <w:sz w:val="22"/>
          <w:szCs w:val="22"/>
        </w:rPr>
        <w:t>e</w:t>
      </w:r>
      <w:r w:rsidRPr="001479C6">
        <w:rPr>
          <w:sz w:val="22"/>
          <w:szCs w:val="22"/>
        </w:rPr>
        <w:t>a</w:t>
      </w:r>
      <w:r w:rsidRPr="001479C6">
        <w:rPr>
          <w:spacing w:val="-1"/>
          <w:sz w:val="22"/>
          <w:szCs w:val="22"/>
        </w:rPr>
        <w:t xml:space="preserve"> </w:t>
      </w:r>
      <w:r w:rsidRPr="001479C6">
        <w:rPr>
          <w:spacing w:val="1"/>
          <w:sz w:val="22"/>
          <w:szCs w:val="22"/>
        </w:rPr>
        <w:t>S</w:t>
      </w:r>
      <w:r w:rsidRPr="001479C6">
        <w:rPr>
          <w:sz w:val="22"/>
          <w:szCs w:val="22"/>
        </w:rPr>
        <w:t>tat</w:t>
      </w:r>
      <w:r w:rsidRPr="001479C6">
        <w:rPr>
          <w:spacing w:val="-1"/>
          <w:sz w:val="22"/>
          <w:szCs w:val="22"/>
        </w:rPr>
        <w:t>e</w:t>
      </w:r>
      <w:r w:rsidRPr="001479C6">
        <w:rPr>
          <w:sz w:val="22"/>
          <w:szCs w:val="22"/>
        </w:rPr>
        <w:t>ment.  This</w:t>
      </w:r>
      <w:r w:rsidRPr="001479C6">
        <w:rPr>
          <w:spacing w:val="3"/>
          <w:sz w:val="22"/>
          <w:szCs w:val="22"/>
        </w:rPr>
        <w:t xml:space="preserve"> </w:t>
      </w:r>
      <w:r w:rsidRPr="001479C6">
        <w:rPr>
          <w:sz w:val="22"/>
          <w:szCs w:val="22"/>
        </w:rPr>
        <w:t>is an oppo</w:t>
      </w:r>
      <w:r w:rsidRPr="001479C6">
        <w:rPr>
          <w:spacing w:val="-1"/>
          <w:sz w:val="22"/>
          <w:szCs w:val="22"/>
        </w:rPr>
        <w:t>r</w:t>
      </w:r>
      <w:r w:rsidRPr="001479C6">
        <w:rPr>
          <w:sz w:val="22"/>
          <w:szCs w:val="22"/>
        </w:rPr>
        <w:t>tun</w:t>
      </w:r>
      <w:r w:rsidRPr="001479C6">
        <w:rPr>
          <w:spacing w:val="1"/>
          <w:sz w:val="22"/>
          <w:szCs w:val="22"/>
        </w:rPr>
        <w:t>i</w:t>
      </w:r>
      <w:r w:rsidRPr="001479C6">
        <w:rPr>
          <w:spacing w:val="3"/>
          <w:sz w:val="22"/>
          <w:szCs w:val="22"/>
        </w:rPr>
        <w:t>t</w:t>
      </w:r>
      <w:r w:rsidRPr="001479C6">
        <w:rPr>
          <w:sz w:val="22"/>
          <w:szCs w:val="22"/>
        </w:rPr>
        <w:t>y</w:t>
      </w:r>
      <w:r w:rsidRPr="001479C6">
        <w:rPr>
          <w:spacing w:val="-5"/>
          <w:sz w:val="22"/>
          <w:szCs w:val="22"/>
        </w:rPr>
        <w:t xml:space="preserve"> </w:t>
      </w:r>
      <w:r w:rsidRPr="001479C6">
        <w:rPr>
          <w:sz w:val="22"/>
          <w:szCs w:val="22"/>
        </w:rPr>
        <w:t>to pr</w:t>
      </w:r>
      <w:r w:rsidRPr="001479C6">
        <w:rPr>
          <w:spacing w:val="-1"/>
          <w:sz w:val="22"/>
          <w:szCs w:val="22"/>
        </w:rPr>
        <w:t>e</w:t>
      </w:r>
      <w:r w:rsidRPr="001479C6">
        <w:rPr>
          <w:spacing w:val="2"/>
          <w:sz w:val="22"/>
          <w:szCs w:val="22"/>
        </w:rPr>
        <w:t>s</w:t>
      </w:r>
      <w:r w:rsidRPr="001479C6">
        <w:rPr>
          <w:spacing w:val="1"/>
          <w:sz w:val="22"/>
          <w:szCs w:val="22"/>
        </w:rPr>
        <w:t>e</w:t>
      </w:r>
      <w:r w:rsidRPr="001479C6">
        <w:rPr>
          <w:sz w:val="22"/>
          <w:szCs w:val="22"/>
        </w:rPr>
        <w:t>nt a</w:t>
      </w:r>
      <w:r w:rsidRPr="001479C6">
        <w:rPr>
          <w:spacing w:val="2"/>
          <w:sz w:val="22"/>
          <w:szCs w:val="22"/>
        </w:rPr>
        <w:t xml:space="preserve"> </w:t>
      </w:r>
      <w:r w:rsidRPr="001479C6">
        <w:rPr>
          <w:sz w:val="22"/>
          <w:szCs w:val="22"/>
        </w:rPr>
        <w:t>p</w:t>
      </w:r>
      <w:r w:rsidRPr="001479C6">
        <w:rPr>
          <w:spacing w:val="-1"/>
          <w:sz w:val="22"/>
          <w:szCs w:val="22"/>
        </w:rPr>
        <w:t>r</w:t>
      </w:r>
      <w:r w:rsidRPr="001479C6">
        <w:rPr>
          <w:sz w:val="22"/>
          <w:szCs w:val="22"/>
        </w:rPr>
        <w:t>ogr</w:t>
      </w:r>
      <w:r w:rsidRPr="001479C6">
        <w:rPr>
          <w:spacing w:val="-2"/>
          <w:sz w:val="22"/>
          <w:szCs w:val="22"/>
        </w:rPr>
        <w:t>a</w:t>
      </w:r>
      <w:r w:rsidRPr="001479C6">
        <w:rPr>
          <w:sz w:val="22"/>
          <w:szCs w:val="22"/>
        </w:rPr>
        <w:t>m propo</w:t>
      </w:r>
      <w:r w:rsidRPr="001479C6">
        <w:rPr>
          <w:spacing w:val="2"/>
          <w:sz w:val="22"/>
          <w:szCs w:val="22"/>
        </w:rPr>
        <w:t>s</w:t>
      </w:r>
      <w:r w:rsidRPr="001479C6">
        <w:rPr>
          <w:spacing w:val="-1"/>
          <w:sz w:val="22"/>
          <w:szCs w:val="22"/>
        </w:rPr>
        <w:t>a</w:t>
      </w:r>
      <w:r w:rsidRPr="001479C6">
        <w:rPr>
          <w:sz w:val="22"/>
          <w:szCs w:val="22"/>
        </w:rPr>
        <w:t>l un</w:t>
      </w:r>
      <w:r w:rsidRPr="001479C6">
        <w:rPr>
          <w:spacing w:val="1"/>
          <w:sz w:val="22"/>
          <w:szCs w:val="22"/>
        </w:rPr>
        <w:t>i</w:t>
      </w:r>
      <w:r w:rsidRPr="001479C6">
        <w:rPr>
          <w:sz w:val="22"/>
          <w:szCs w:val="22"/>
        </w:rPr>
        <w:t>que</w:t>
      </w:r>
      <w:r w:rsidRPr="001479C6">
        <w:rPr>
          <w:spacing w:val="-1"/>
          <w:sz w:val="22"/>
          <w:szCs w:val="22"/>
        </w:rPr>
        <w:t xml:space="preserve"> </w:t>
      </w:r>
      <w:r w:rsidRPr="001479C6">
        <w:rPr>
          <w:sz w:val="22"/>
          <w:szCs w:val="22"/>
        </w:rPr>
        <w:t>to</w:t>
      </w:r>
      <w:r w:rsidRPr="001479C6">
        <w:rPr>
          <w:spacing w:val="3"/>
          <w:sz w:val="22"/>
          <w:szCs w:val="22"/>
        </w:rPr>
        <w:t xml:space="preserve"> </w:t>
      </w:r>
      <w:r w:rsidRPr="001479C6">
        <w:rPr>
          <w:spacing w:val="-5"/>
          <w:sz w:val="22"/>
          <w:szCs w:val="22"/>
        </w:rPr>
        <w:t>y</w:t>
      </w:r>
      <w:r w:rsidRPr="001479C6">
        <w:rPr>
          <w:sz w:val="22"/>
          <w:szCs w:val="22"/>
        </w:rPr>
        <w:t>our p</w:t>
      </w:r>
      <w:r w:rsidRPr="001479C6">
        <w:rPr>
          <w:spacing w:val="-1"/>
          <w:sz w:val="22"/>
          <w:szCs w:val="22"/>
        </w:rPr>
        <w:t>a</w:t>
      </w:r>
      <w:r w:rsidRPr="001479C6">
        <w:rPr>
          <w:sz w:val="22"/>
          <w:szCs w:val="22"/>
        </w:rPr>
        <w:t>rticul</w:t>
      </w:r>
      <w:r w:rsidRPr="001479C6">
        <w:rPr>
          <w:spacing w:val="-1"/>
          <w:sz w:val="22"/>
          <w:szCs w:val="22"/>
        </w:rPr>
        <w:t>a</w:t>
      </w:r>
      <w:r w:rsidRPr="001479C6">
        <w:rPr>
          <w:sz w:val="22"/>
          <w:szCs w:val="22"/>
        </w:rPr>
        <w:t>r int</w:t>
      </w:r>
      <w:r w:rsidRPr="001479C6">
        <w:rPr>
          <w:spacing w:val="-1"/>
          <w:sz w:val="22"/>
          <w:szCs w:val="22"/>
        </w:rPr>
        <w:t>e</w:t>
      </w:r>
      <w:r w:rsidRPr="001479C6">
        <w:rPr>
          <w:spacing w:val="1"/>
          <w:sz w:val="22"/>
          <w:szCs w:val="22"/>
        </w:rPr>
        <w:t>r</w:t>
      </w:r>
      <w:r w:rsidRPr="001479C6">
        <w:rPr>
          <w:spacing w:val="-1"/>
          <w:sz w:val="22"/>
          <w:szCs w:val="22"/>
        </w:rPr>
        <w:t>e</w:t>
      </w:r>
      <w:r w:rsidRPr="001479C6">
        <w:rPr>
          <w:sz w:val="22"/>
          <w:szCs w:val="22"/>
        </w:rPr>
        <w:t>sts</w:t>
      </w:r>
      <w:r w:rsidRPr="001479C6">
        <w:rPr>
          <w:spacing w:val="1"/>
          <w:sz w:val="22"/>
          <w:szCs w:val="22"/>
        </w:rPr>
        <w:t xml:space="preserve"> </w:t>
      </w:r>
      <w:r w:rsidRPr="001479C6">
        <w:rPr>
          <w:spacing w:val="-1"/>
          <w:sz w:val="22"/>
          <w:szCs w:val="22"/>
        </w:rPr>
        <w:t>a</w:t>
      </w:r>
      <w:r w:rsidRPr="001479C6">
        <w:rPr>
          <w:sz w:val="22"/>
          <w:szCs w:val="22"/>
        </w:rPr>
        <w:t xml:space="preserve">nd </w:t>
      </w:r>
      <w:r w:rsidRPr="001479C6">
        <w:rPr>
          <w:spacing w:val="1"/>
          <w:sz w:val="22"/>
          <w:szCs w:val="22"/>
        </w:rPr>
        <w:t>e</w:t>
      </w:r>
      <w:r w:rsidRPr="001479C6">
        <w:rPr>
          <w:spacing w:val="2"/>
          <w:sz w:val="22"/>
          <w:szCs w:val="22"/>
        </w:rPr>
        <w:t>x</w:t>
      </w:r>
      <w:r w:rsidRPr="001479C6">
        <w:rPr>
          <w:sz w:val="22"/>
          <w:szCs w:val="22"/>
        </w:rPr>
        <w:t>p</w:t>
      </w:r>
      <w:r w:rsidRPr="001479C6">
        <w:rPr>
          <w:spacing w:val="-1"/>
          <w:sz w:val="22"/>
          <w:szCs w:val="22"/>
        </w:rPr>
        <w:t>e</w:t>
      </w:r>
      <w:r w:rsidRPr="001479C6">
        <w:rPr>
          <w:sz w:val="22"/>
          <w:szCs w:val="22"/>
        </w:rPr>
        <w:t>ri</w:t>
      </w:r>
      <w:r w:rsidRPr="001479C6">
        <w:rPr>
          <w:spacing w:val="-1"/>
          <w:sz w:val="22"/>
          <w:szCs w:val="22"/>
        </w:rPr>
        <w:t>e</w:t>
      </w:r>
      <w:r w:rsidRPr="001479C6">
        <w:rPr>
          <w:sz w:val="22"/>
          <w:szCs w:val="22"/>
        </w:rPr>
        <w:t>n</w:t>
      </w:r>
      <w:r w:rsidRPr="001479C6">
        <w:rPr>
          <w:spacing w:val="-1"/>
          <w:sz w:val="22"/>
          <w:szCs w:val="22"/>
        </w:rPr>
        <w:t>ce</w:t>
      </w:r>
      <w:r w:rsidRPr="001479C6">
        <w:rPr>
          <w:sz w:val="22"/>
          <w:szCs w:val="22"/>
        </w:rPr>
        <w:t xml:space="preserve">. </w:t>
      </w:r>
      <w:r w:rsidRPr="001479C6">
        <w:rPr>
          <w:spacing w:val="1"/>
          <w:sz w:val="22"/>
          <w:szCs w:val="22"/>
        </w:rPr>
        <w:t xml:space="preserve"> </w:t>
      </w:r>
      <w:r w:rsidR="00DD5942">
        <w:rPr>
          <w:spacing w:val="1"/>
          <w:sz w:val="22"/>
          <w:szCs w:val="22"/>
        </w:rPr>
        <w:t xml:space="preserve">Each category will be scored based on content. </w:t>
      </w:r>
      <w:r w:rsidRPr="001479C6">
        <w:rPr>
          <w:sz w:val="22"/>
          <w:szCs w:val="22"/>
          <w:u w:val="single" w:color="000000"/>
        </w:rPr>
        <w:t>The</w:t>
      </w:r>
      <w:r w:rsidRPr="001479C6">
        <w:rPr>
          <w:spacing w:val="1"/>
          <w:sz w:val="22"/>
          <w:szCs w:val="22"/>
          <w:u w:val="single" w:color="000000"/>
        </w:rPr>
        <w:t xml:space="preserve"> </w:t>
      </w:r>
      <w:r w:rsidRPr="001479C6">
        <w:rPr>
          <w:spacing w:val="-3"/>
          <w:sz w:val="22"/>
          <w:szCs w:val="22"/>
          <w:u w:val="single" w:color="000000"/>
        </w:rPr>
        <w:t>I</w:t>
      </w:r>
      <w:r w:rsidRPr="001479C6">
        <w:rPr>
          <w:spacing w:val="2"/>
          <w:sz w:val="22"/>
          <w:szCs w:val="22"/>
          <w:u w:val="single" w:color="000000"/>
        </w:rPr>
        <w:t>d</w:t>
      </w:r>
      <w:r w:rsidRPr="001479C6">
        <w:rPr>
          <w:spacing w:val="-1"/>
          <w:sz w:val="22"/>
          <w:szCs w:val="22"/>
          <w:u w:val="single" w:color="000000"/>
        </w:rPr>
        <w:t>e</w:t>
      </w:r>
      <w:r w:rsidRPr="001479C6">
        <w:rPr>
          <w:sz w:val="22"/>
          <w:szCs w:val="22"/>
          <w:u w:val="single" w:color="000000"/>
        </w:rPr>
        <w:t>a</w:t>
      </w:r>
      <w:r w:rsidRPr="001479C6">
        <w:rPr>
          <w:spacing w:val="-1"/>
          <w:sz w:val="22"/>
          <w:szCs w:val="22"/>
          <w:u w:val="single" w:color="000000"/>
        </w:rPr>
        <w:t xml:space="preserve"> </w:t>
      </w:r>
      <w:r w:rsidRPr="001479C6">
        <w:rPr>
          <w:spacing w:val="1"/>
          <w:sz w:val="22"/>
          <w:szCs w:val="22"/>
          <w:u w:val="single" w:color="000000"/>
        </w:rPr>
        <w:t>S</w:t>
      </w:r>
      <w:r w:rsidRPr="001479C6">
        <w:rPr>
          <w:sz w:val="22"/>
          <w:szCs w:val="22"/>
          <w:u w:val="single" w:color="000000"/>
        </w:rPr>
        <w:t>ta</w:t>
      </w:r>
      <w:r w:rsidRPr="001479C6">
        <w:rPr>
          <w:spacing w:val="2"/>
          <w:sz w:val="22"/>
          <w:szCs w:val="22"/>
          <w:u w:val="single" w:color="000000"/>
        </w:rPr>
        <w:t>t</w:t>
      </w:r>
      <w:r w:rsidRPr="001479C6">
        <w:rPr>
          <w:spacing w:val="-1"/>
          <w:sz w:val="22"/>
          <w:szCs w:val="22"/>
          <w:u w:val="single" w:color="000000"/>
        </w:rPr>
        <w:t>e</w:t>
      </w:r>
      <w:r w:rsidRPr="001479C6">
        <w:rPr>
          <w:sz w:val="22"/>
          <w:szCs w:val="22"/>
          <w:u w:val="single" w:color="000000"/>
        </w:rPr>
        <w:t xml:space="preserve">ment must </w:t>
      </w:r>
      <w:r w:rsidRPr="001479C6">
        <w:rPr>
          <w:spacing w:val="1"/>
          <w:sz w:val="22"/>
          <w:szCs w:val="22"/>
          <w:u w:val="single" w:color="000000"/>
        </w:rPr>
        <w:t>i</w:t>
      </w:r>
      <w:r w:rsidRPr="001479C6">
        <w:rPr>
          <w:sz w:val="22"/>
          <w:szCs w:val="22"/>
          <w:u w:val="single" w:color="000000"/>
        </w:rPr>
        <w:t>n</w:t>
      </w:r>
      <w:r w:rsidRPr="001479C6">
        <w:rPr>
          <w:spacing w:val="-1"/>
          <w:sz w:val="22"/>
          <w:szCs w:val="22"/>
          <w:u w:val="single" w:color="000000"/>
        </w:rPr>
        <w:t>c</w:t>
      </w:r>
      <w:r w:rsidRPr="001479C6">
        <w:rPr>
          <w:sz w:val="22"/>
          <w:szCs w:val="22"/>
          <w:u w:val="single" w:color="000000"/>
        </w:rPr>
        <w:t>lud</w:t>
      </w:r>
      <w:r w:rsidRPr="001479C6">
        <w:rPr>
          <w:spacing w:val="1"/>
          <w:sz w:val="22"/>
          <w:szCs w:val="22"/>
          <w:u w:val="single" w:color="000000"/>
        </w:rPr>
        <w:t>e</w:t>
      </w:r>
      <w:r w:rsidRPr="001479C6">
        <w:rPr>
          <w:sz w:val="22"/>
          <w:szCs w:val="22"/>
        </w:rPr>
        <w:t xml:space="preserve">:   </w:t>
      </w:r>
      <w:r w:rsidRPr="001479C6">
        <w:rPr>
          <w:b/>
          <w:sz w:val="22"/>
          <w:szCs w:val="22"/>
        </w:rPr>
        <w:t>(</w:t>
      </w:r>
      <w:r w:rsidRPr="001479C6">
        <w:rPr>
          <w:b/>
          <w:spacing w:val="1"/>
          <w:sz w:val="22"/>
          <w:szCs w:val="22"/>
        </w:rPr>
        <w:t>U</w:t>
      </w:r>
      <w:r w:rsidRPr="001479C6">
        <w:rPr>
          <w:b/>
          <w:sz w:val="22"/>
          <w:szCs w:val="22"/>
        </w:rPr>
        <w:t>se</w:t>
      </w:r>
      <w:r w:rsidRPr="001479C6">
        <w:rPr>
          <w:b/>
          <w:spacing w:val="-1"/>
          <w:sz w:val="22"/>
          <w:szCs w:val="22"/>
        </w:rPr>
        <w:t xml:space="preserve"> </w:t>
      </w:r>
      <w:r w:rsidRPr="001479C6">
        <w:rPr>
          <w:b/>
          <w:sz w:val="22"/>
          <w:szCs w:val="22"/>
        </w:rPr>
        <w:t>a</w:t>
      </w:r>
      <w:r w:rsidRPr="001479C6">
        <w:rPr>
          <w:b/>
          <w:spacing w:val="1"/>
          <w:sz w:val="22"/>
          <w:szCs w:val="22"/>
        </w:rPr>
        <w:t>pp</w:t>
      </w:r>
      <w:r w:rsidRPr="001479C6">
        <w:rPr>
          <w:b/>
          <w:spacing w:val="-1"/>
          <w:sz w:val="22"/>
          <w:szCs w:val="22"/>
        </w:rPr>
        <w:t>r</w:t>
      </w:r>
      <w:r w:rsidRPr="001479C6">
        <w:rPr>
          <w:b/>
          <w:sz w:val="22"/>
          <w:szCs w:val="22"/>
        </w:rPr>
        <w:t>o</w:t>
      </w:r>
      <w:r w:rsidRPr="001479C6">
        <w:rPr>
          <w:b/>
          <w:spacing w:val="1"/>
          <w:sz w:val="22"/>
          <w:szCs w:val="22"/>
        </w:rPr>
        <w:t>p</w:t>
      </w:r>
      <w:r w:rsidRPr="001479C6">
        <w:rPr>
          <w:b/>
          <w:spacing w:val="-1"/>
          <w:sz w:val="22"/>
          <w:szCs w:val="22"/>
        </w:rPr>
        <w:t>r</w:t>
      </w:r>
      <w:r w:rsidRPr="001479C6">
        <w:rPr>
          <w:b/>
          <w:sz w:val="22"/>
          <w:szCs w:val="22"/>
        </w:rPr>
        <w:t>iate s</w:t>
      </w:r>
      <w:r w:rsidRPr="001479C6">
        <w:rPr>
          <w:b/>
          <w:spacing w:val="-1"/>
          <w:sz w:val="22"/>
          <w:szCs w:val="22"/>
        </w:rPr>
        <w:t>ec</w:t>
      </w:r>
      <w:r w:rsidRPr="001479C6">
        <w:rPr>
          <w:b/>
          <w:sz w:val="22"/>
          <w:szCs w:val="22"/>
        </w:rPr>
        <w:t xml:space="preserve">tion </w:t>
      </w:r>
      <w:r w:rsidRPr="001479C6">
        <w:rPr>
          <w:b/>
          <w:spacing w:val="1"/>
          <w:sz w:val="22"/>
          <w:szCs w:val="22"/>
        </w:rPr>
        <w:t>h</w:t>
      </w:r>
      <w:r w:rsidRPr="001479C6">
        <w:rPr>
          <w:b/>
          <w:spacing w:val="-1"/>
          <w:sz w:val="22"/>
          <w:szCs w:val="22"/>
        </w:rPr>
        <w:t>e</w:t>
      </w:r>
      <w:r w:rsidRPr="001479C6">
        <w:rPr>
          <w:b/>
          <w:sz w:val="22"/>
          <w:szCs w:val="22"/>
        </w:rPr>
        <w:t>a</w:t>
      </w:r>
      <w:r w:rsidRPr="001479C6">
        <w:rPr>
          <w:b/>
          <w:spacing w:val="1"/>
          <w:sz w:val="22"/>
          <w:szCs w:val="22"/>
        </w:rPr>
        <w:t>d</w:t>
      </w:r>
      <w:r w:rsidRPr="001479C6">
        <w:rPr>
          <w:b/>
          <w:spacing w:val="-1"/>
          <w:sz w:val="22"/>
          <w:szCs w:val="22"/>
        </w:rPr>
        <w:t>er</w:t>
      </w:r>
      <w:r w:rsidRPr="001479C6">
        <w:rPr>
          <w:b/>
          <w:sz w:val="22"/>
          <w:szCs w:val="22"/>
        </w:rPr>
        <w:t>s)</w:t>
      </w:r>
    </w:p>
    <w:p w14:paraId="02370C72" w14:textId="77777777" w:rsidR="001479C6" w:rsidRPr="001479C6" w:rsidRDefault="001479C6" w:rsidP="001479C6">
      <w:pPr>
        <w:spacing w:line="200" w:lineRule="exact"/>
        <w:rPr>
          <w:sz w:val="22"/>
          <w:szCs w:val="22"/>
        </w:rPr>
      </w:pPr>
    </w:p>
    <w:p w14:paraId="02370C73" w14:textId="77777777" w:rsidR="001479C6" w:rsidRPr="001479C6" w:rsidRDefault="001479C6" w:rsidP="001479C6">
      <w:pPr>
        <w:ind w:left="1120"/>
        <w:rPr>
          <w:sz w:val="22"/>
          <w:szCs w:val="22"/>
        </w:rPr>
      </w:pPr>
      <w:r w:rsidRPr="001479C6">
        <w:rPr>
          <w:spacing w:val="1"/>
          <w:sz w:val="22"/>
          <w:szCs w:val="22"/>
        </w:rPr>
        <w:t xml:space="preserve"> </w:t>
      </w:r>
      <w:r w:rsidRPr="001479C6">
        <w:rPr>
          <w:spacing w:val="-3"/>
          <w:sz w:val="22"/>
          <w:szCs w:val="22"/>
        </w:rPr>
        <w:t>I</w:t>
      </w:r>
      <w:r w:rsidRPr="001479C6">
        <w:rPr>
          <w:sz w:val="22"/>
          <w:szCs w:val="22"/>
        </w:rPr>
        <w:t>d</w:t>
      </w:r>
      <w:r w:rsidRPr="001479C6">
        <w:rPr>
          <w:spacing w:val="1"/>
          <w:sz w:val="22"/>
          <w:szCs w:val="22"/>
        </w:rPr>
        <w:t>e</w:t>
      </w:r>
      <w:r w:rsidRPr="001479C6">
        <w:rPr>
          <w:sz w:val="22"/>
          <w:szCs w:val="22"/>
        </w:rPr>
        <w:t>a</w:t>
      </w:r>
      <w:r w:rsidRPr="001479C6">
        <w:rPr>
          <w:spacing w:val="-1"/>
          <w:sz w:val="22"/>
          <w:szCs w:val="22"/>
        </w:rPr>
        <w:t xml:space="preserve"> </w:t>
      </w:r>
      <w:r w:rsidRPr="001479C6">
        <w:rPr>
          <w:spacing w:val="1"/>
          <w:sz w:val="22"/>
          <w:szCs w:val="22"/>
        </w:rPr>
        <w:t>S</w:t>
      </w:r>
      <w:r w:rsidRPr="001479C6">
        <w:rPr>
          <w:sz w:val="22"/>
          <w:szCs w:val="22"/>
        </w:rPr>
        <w:t>t</w:t>
      </w:r>
      <w:r w:rsidRPr="001479C6">
        <w:rPr>
          <w:spacing w:val="1"/>
          <w:sz w:val="22"/>
          <w:szCs w:val="22"/>
        </w:rPr>
        <w:t>a</w:t>
      </w:r>
      <w:r w:rsidRPr="001479C6">
        <w:rPr>
          <w:sz w:val="22"/>
          <w:szCs w:val="22"/>
        </w:rPr>
        <w:t>t</w:t>
      </w:r>
      <w:r w:rsidRPr="001479C6">
        <w:rPr>
          <w:spacing w:val="-1"/>
          <w:sz w:val="22"/>
          <w:szCs w:val="22"/>
        </w:rPr>
        <w:t>e</w:t>
      </w:r>
      <w:r w:rsidRPr="001479C6">
        <w:rPr>
          <w:sz w:val="22"/>
          <w:szCs w:val="22"/>
        </w:rPr>
        <w:t xml:space="preserve">ment </w:t>
      </w:r>
      <w:r w:rsidRPr="001479C6">
        <w:rPr>
          <w:spacing w:val="-1"/>
          <w:sz w:val="22"/>
          <w:szCs w:val="22"/>
        </w:rPr>
        <w:t>a</w:t>
      </w:r>
      <w:r w:rsidRPr="001479C6">
        <w:rPr>
          <w:sz w:val="22"/>
          <w:szCs w:val="22"/>
        </w:rPr>
        <w:t>ddr</w:t>
      </w:r>
      <w:r w:rsidRPr="001479C6">
        <w:rPr>
          <w:spacing w:val="-2"/>
          <w:sz w:val="22"/>
          <w:szCs w:val="22"/>
        </w:rPr>
        <w:t>e</w:t>
      </w:r>
      <w:r w:rsidRPr="001479C6">
        <w:rPr>
          <w:sz w:val="22"/>
          <w:szCs w:val="22"/>
        </w:rPr>
        <w:t>ss</w:t>
      </w:r>
      <w:r w:rsidRPr="001479C6">
        <w:rPr>
          <w:spacing w:val="1"/>
          <w:sz w:val="22"/>
          <w:szCs w:val="22"/>
        </w:rPr>
        <w:t>i</w:t>
      </w:r>
      <w:r w:rsidRPr="001479C6">
        <w:rPr>
          <w:spacing w:val="2"/>
          <w:sz w:val="22"/>
          <w:szCs w:val="22"/>
        </w:rPr>
        <w:t>n</w:t>
      </w:r>
      <w:r w:rsidRPr="001479C6">
        <w:rPr>
          <w:sz w:val="22"/>
          <w:szCs w:val="22"/>
        </w:rPr>
        <w:t>g</w:t>
      </w:r>
      <w:r w:rsidRPr="001479C6">
        <w:rPr>
          <w:spacing w:val="-2"/>
          <w:sz w:val="22"/>
          <w:szCs w:val="22"/>
        </w:rPr>
        <w:t xml:space="preserve"> </w:t>
      </w:r>
      <w:r w:rsidRPr="001479C6">
        <w:rPr>
          <w:spacing w:val="3"/>
          <w:sz w:val="22"/>
          <w:szCs w:val="22"/>
        </w:rPr>
        <w:t>t</w:t>
      </w:r>
      <w:r w:rsidRPr="001479C6">
        <w:rPr>
          <w:sz w:val="22"/>
          <w:szCs w:val="22"/>
        </w:rPr>
        <w:t>he</w:t>
      </w:r>
      <w:r w:rsidRPr="001479C6">
        <w:rPr>
          <w:spacing w:val="-1"/>
          <w:sz w:val="22"/>
          <w:szCs w:val="22"/>
        </w:rPr>
        <w:t xml:space="preserve"> f</w:t>
      </w:r>
      <w:r w:rsidRPr="001479C6">
        <w:rPr>
          <w:sz w:val="22"/>
          <w:szCs w:val="22"/>
        </w:rPr>
        <w:t>ol</w:t>
      </w:r>
      <w:r w:rsidRPr="001479C6">
        <w:rPr>
          <w:spacing w:val="1"/>
          <w:sz w:val="22"/>
          <w:szCs w:val="22"/>
        </w:rPr>
        <w:t>l</w:t>
      </w:r>
      <w:r w:rsidRPr="001479C6">
        <w:rPr>
          <w:sz w:val="22"/>
          <w:szCs w:val="22"/>
        </w:rPr>
        <w:t>owin</w:t>
      </w:r>
      <w:r w:rsidRPr="001479C6">
        <w:rPr>
          <w:spacing w:val="-2"/>
          <w:sz w:val="22"/>
          <w:szCs w:val="22"/>
        </w:rPr>
        <w:t>g</w:t>
      </w:r>
      <w:r w:rsidRPr="001479C6">
        <w:rPr>
          <w:sz w:val="22"/>
          <w:szCs w:val="22"/>
        </w:rPr>
        <w:t>:</w:t>
      </w:r>
    </w:p>
    <w:p w14:paraId="02370C74" w14:textId="77777777" w:rsidR="001479C6" w:rsidRPr="001479C6" w:rsidRDefault="001479C6" w:rsidP="001479C6">
      <w:pPr>
        <w:spacing w:before="16" w:line="260" w:lineRule="exact"/>
        <w:rPr>
          <w:sz w:val="22"/>
          <w:szCs w:val="22"/>
        </w:rPr>
      </w:pPr>
    </w:p>
    <w:p w14:paraId="02370C75" w14:textId="77777777" w:rsidR="001479C6" w:rsidRPr="001479C6" w:rsidRDefault="001479C6" w:rsidP="001479C6">
      <w:pPr>
        <w:ind w:left="1180" w:right="113" w:hanging="360"/>
        <w:rPr>
          <w:sz w:val="22"/>
          <w:szCs w:val="22"/>
        </w:rPr>
      </w:pPr>
      <w:r w:rsidRPr="001479C6">
        <w:rPr>
          <w:spacing w:val="-1"/>
          <w:sz w:val="22"/>
          <w:szCs w:val="22"/>
        </w:rPr>
        <w:t>a</w:t>
      </w:r>
      <w:r w:rsidRPr="001479C6">
        <w:rPr>
          <w:sz w:val="22"/>
          <w:szCs w:val="22"/>
        </w:rPr>
        <w:t xml:space="preserve">.  </w:t>
      </w:r>
      <w:r w:rsidRPr="001479C6">
        <w:rPr>
          <w:spacing w:val="14"/>
          <w:sz w:val="22"/>
          <w:szCs w:val="22"/>
        </w:rPr>
        <w:t xml:space="preserve"> </w:t>
      </w:r>
      <w:r w:rsidR="00FA6AB5">
        <w:rPr>
          <w:sz w:val="22"/>
          <w:szCs w:val="22"/>
        </w:rPr>
        <w:t>A</w:t>
      </w:r>
      <w:r w:rsidRPr="001479C6">
        <w:rPr>
          <w:spacing w:val="-1"/>
          <w:sz w:val="22"/>
          <w:szCs w:val="22"/>
        </w:rPr>
        <w:t xml:space="preserve"> </w:t>
      </w:r>
      <w:r w:rsidRPr="001479C6">
        <w:rPr>
          <w:sz w:val="22"/>
          <w:szCs w:val="22"/>
        </w:rPr>
        <w:t>d</w:t>
      </w:r>
      <w:r w:rsidRPr="001479C6">
        <w:rPr>
          <w:spacing w:val="-1"/>
          <w:sz w:val="22"/>
          <w:szCs w:val="22"/>
        </w:rPr>
        <w:t>e</w:t>
      </w:r>
      <w:r w:rsidRPr="001479C6">
        <w:rPr>
          <w:spacing w:val="2"/>
          <w:sz w:val="22"/>
          <w:szCs w:val="22"/>
        </w:rPr>
        <w:t>s</w:t>
      </w:r>
      <w:r w:rsidRPr="001479C6">
        <w:rPr>
          <w:spacing w:val="-1"/>
          <w:sz w:val="22"/>
          <w:szCs w:val="22"/>
        </w:rPr>
        <w:t>c</w:t>
      </w:r>
      <w:r w:rsidRPr="001479C6">
        <w:rPr>
          <w:sz w:val="22"/>
          <w:szCs w:val="22"/>
        </w:rPr>
        <w:t>ription of</w:t>
      </w:r>
      <w:r w:rsidRPr="001479C6">
        <w:rPr>
          <w:spacing w:val="4"/>
          <w:sz w:val="22"/>
          <w:szCs w:val="22"/>
        </w:rPr>
        <w:t xml:space="preserve"> </w:t>
      </w:r>
      <w:r w:rsidRPr="001479C6">
        <w:rPr>
          <w:spacing w:val="-5"/>
          <w:sz w:val="22"/>
          <w:szCs w:val="22"/>
        </w:rPr>
        <w:t>y</w:t>
      </w:r>
      <w:r w:rsidRPr="001479C6">
        <w:rPr>
          <w:spacing w:val="2"/>
          <w:sz w:val="22"/>
          <w:szCs w:val="22"/>
        </w:rPr>
        <w:t>o</w:t>
      </w:r>
      <w:r w:rsidRPr="001479C6">
        <w:rPr>
          <w:sz w:val="22"/>
          <w:szCs w:val="22"/>
        </w:rPr>
        <w:t>ur</w:t>
      </w:r>
      <w:r w:rsidRPr="001479C6">
        <w:rPr>
          <w:spacing w:val="-1"/>
          <w:sz w:val="22"/>
          <w:szCs w:val="22"/>
        </w:rPr>
        <w:t xml:space="preserve"> </w:t>
      </w:r>
      <w:r w:rsidRPr="001479C6">
        <w:rPr>
          <w:sz w:val="22"/>
          <w:szCs w:val="22"/>
        </w:rPr>
        <w:t>phi</w:t>
      </w:r>
      <w:r w:rsidRPr="001479C6">
        <w:rPr>
          <w:spacing w:val="1"/>
          <w:sz w:val="22"/>
          <w:szCs w:val="22"/>
        </w:rPr>
        <w:t>l</w:t>
      </w:r>
      <w:r w:rsidRPr="001479C6">
        <w:rPr>
          <w:sz w:val="22"/>
          <w:szCs w:val="22"/>
        </w:rPr>
        <w:t>osop</w:t>
      </w:r>
      <w:r w:rsidRPr="001479C6">
        <w:rPr>
          <w:spacing w:val="2"/>
          <w:sz w:val="22"/>
          <w:szCs w:val="22"/>
        </w:rPr>
        <w:t>h</w:t>
      </w:r>
      <w:r w:rsidRPr="001479C6">
        <w:rPr>
          <w:spacing w:val="-5"/>
          <w:sz w:val="22"/>
          <w:szCs w:val="22"/>
        </w:rPr>
        <w:t>y</w:t>
      </w:r>
      <w:r w:rsidRPr="001479C6">
        <w:rPr>
          <w:sz w:val="22"/>
          <w:szCs w:val="22"/>
        </w:rPr>
        <w:t>, v</w:t>
      </w:r>
      <w:r w:rsidRPr="001479C6">
        <w:rPr>
          <w:spacing w:val="-1"/>
          <w:sz w:val="22"/>
          <w:szCs w:val="22"/>
        </w:rPr>
        <w:t>a</w:t>
      </w:r>
      <w:r w:rsidRPr="001479C6">
        <w:rPr>
          <w:sz w:val="22"/>
          <w:szCs w:val="22"/>
        </w:rPr>
        <w:t>lues,</w:t>
      </w:r>
      <w:r w:rsidRPr="001479C6">
        <w:rPr>
          <w:spacing w:val="2"/>
          <w:sz w:val="22"/>
          <w:szCs w:val="22"/>
        </w:rPr>
        <w:t xml:space="preserve"> </w:t>
      </w:r>
      <w:r w:rsidRPr="001479C6">
        <w:rPr>
          <w:spacing w:val="-1"/>
          <w:sz w:val="22"/>
          <w:szCs w:val="22"/>
        </w:rPr>
        <w:t>e</w:t>
      </w:r>
      <w:r w:rsidRPr="001479C6">
        <w:rPr>
          <w:spacing w:val="2"/>
          <w:sz w:val="22"/>
          <w:szCs w:val="22"/>
        </w:rPr>
        <w:t>x</w:t>
      </w:r>
      <w:r w:rsidRPr="001479C6">
        <w:rPr>
          <w:spacing w:val="-1"/>
          <w:sz w:val="22"/>
          <w:szCs w:val="22"/>
        </w:rPr>
        <w:t>ce</w:t>
      </w:r>
      <w:r w:rsidRPr="001479C6">
        <w:rPr>
          <w:sz w:val="22"/>
          <w:szCs w:val="22"/>
        </w:rPr>
        <w:t>pt</w:t>
      </w:r>
      <w:r w:rsidRPr="001479C6">
        <w:rPr>
          <w:spacing w:val="1"/>
          <w:sz w:val="22"/>
          <w:szCs w:val="22"/>
        </w:rPr>
        <w:t>i</w:t>
      </w:r>
      <w:r w:rsidRPr="001479C6">
        <w:rPr>
          <w:sz w:val="22"/>
          <w:szCs w:val="22"/>
        </w:rPr>
        <w:t>on</w:t>
      </w:r>
      <w:r w:rsidRPr="001479C6">
        <w:rPr>
          <w:spacing w:val="-1"/>
          <w:sz w:val="22"/>
          <w:szCs w:val="22"/>
        </w:rPr>
        <w:t>a</w:t>
      </w:r>
      <w:r w:rsidRPr="001479C6">
        <w:rPr>
          <w:sz w:val="22"/>
          <w:szCs w:val="22"/>
        </w:rPr>
        <w:t>l, and innov</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ve</w:t>
      </w:r>
      <w:r w:rsidRPr="001479C6">
        <w:rPr>
          <w:spacing w:val="1"/>
          <w:sz w:val="22"/>
          <w:szCs w:val="22"/>
        </w:rPr>
        <w:t xml:space="preserve"> </w:t>
      </w:r>
      <w:r w:rsidRPr="001479C6">
        <w:rPr>
          <w:sz w:val="22"/>
          <w:szCs w:val="22"/>
        </w:rPr>
        <w:t>se</w:t>
      </w:r>
      <w:r w:rsidRPr="001479C6">
        <w:rPr>
          <w:spacing w:val="-1"/>
          <w:sz w:val="22"/>
          <w:szCs w:val="22"/>
        </w:rPr>
        <w:t>r</w:t>
      </w:r>
      <w:r w:rsidRPr="001479C6">
        <w:rPr>
          <w:sz w:val="22"/>
          <w:szCs w:val="22"/>
        </w:rPr>
        <w:t xml:space="preserve">vice </w:t>
      </w:r>
      <w:r w:rsidRPr="001479C6">
        <w:rPr>
          <w:spacing w:val="-1"/>
          <w:sz w:val="22"/>
          <w:szCs w:val="22"/>
        </w:rPr>
        <w:t>a</w:t>
      </w:r>
      <w:r w:rsidRPr="001479C6">
        <w:rPr>
          <w:sz w:val="22"/>
          <w:szCs w:val="22"/>
        </w:rPr>
        <w:t>ppro</w:t>
      </w:r>
      <w:r w:rsidRPr="001479C6">
        <w:rPr>
          <w:spacing w:val="-2"/>
          <w:sz w:val="22"/>
          <w:szCs w:val="22"/>
        </w:rPr>
        <w:t>a</w:t>
      </w:r>
      <w:r w:rsidRPr="001479C6">
        <w:rPr>
          <w:spacing w:val="-1"/>
          <w:sz w:val="22"/>
          <w:szCs w:val="22"/>
        </w:rPr>
        <w:t>c</w:t>
      </w:r>
      <w:r w:rsidRPr="001479C6">
        <w:rPr>
          <w:spacing w:val="2"/>
          <w:sz w:val="22"/>
          <w:szCs w:val="22"/>
        </w:rPr>
        <w:t>h</w:t>
      </w:r>
      <w:r w:rsidRPr="001479C6">
        <w:rPr>
          <w:spacing w:val="-1"/>
          <w:sz w:val="22"/>
          <w:szCs w:val="22"/>
        </w:rPr>
        <w:t>e</w:t>
      </w:r>
      <w:r w:rsidRPr="001479C6">
        <w:rPr>
          <w:sz w:val="22"/>
          <w:szCs w:val="22"/>
        </w:rPr>
        <w:t>s tow</w:t>
      </w:r>
      <w:r w:rsidRPr="001479C6">
        <w:rPr>
          <w:spacing w:val="-1"/>
          <w:sz w:val="22"/>
          <w:szCs w:val="22"/>
        </w:rPr>
        <w:t>a</w:t>
      </w:r>
      <w:r w:rsidRPr="001479C6">
        <w:rPr>
          <w:spacing w:val="1"/>
          <w:sz w:val="22"/>
          <w:szCs w:val="22"/>
        </w:rPr>
        <w:t>r</w:t>
      </w:r>
      <w:r w:rsidRPr="001479C6">
        <w:rPr>
          <w:sz w:val="22"/>
          <w:szCs w:val="22"/>
        </w:rPr>
        <w:t>d pr</w:t>
      </w:r>
      <w:r w:rsidRPr="001479C6">
        <w:rPr>
          <w:spacing w:val="-1"/>
          <w:sz w:val="22"/>
          <w:szCs w:val="22"/>
        </w:rPr>
        <w:t>o</w:t>
      </w:r>
      <w:r w:rsidRPr="001479C6">
        <w:rPr>
          <w:sz w:val="22"/>
          <w:szCs w:val="22"/>
        </w:rPr>
        <w:t>v</w:t>
      </w:r>
      <w:r w:rsidRPr="001479C6">
        <w:rPr>
          <w:spacing w:val="3"/>
          <w:sz w:val="22"/>
          <w:szCs w:val="22"/>
        </w:rPr>
        <w:t>i</w:t>
      </w:r>
      <w:r w:rsidRPr="001479C6">
        <w:rPr>
          <w:sz w:val="22"/>
          <w:szCs w:val="22"/>
        </w:rPr>
        <w:t>ding</w:t>
      </w:r>
      <w:r w:rsidRPr="001479C6">
        <w:rPr>
          <w:spacing w:val="-2"/>
          <w:sz w:val="22"/>
          <w:szCs w:val="22"/>
        </w:rPr>
        <w:t xml:space="preserve"> </w:t>
      </w:r>
      <w:r w:rsidRPr="001479C6">
        <w:rPr>
          <w:sz w:val="22"/>
          <w:szCs w:val="22"/>
        </w:rPr>
        <w:t>the indic</w:t>
      </w:r>
      <w:r w:rsidRPr="001479C6">
        <w:rPr>
          <w:spacing w:val="-1"/>
          <w:sz w:val="22"/>
          <w:szCs w:val="22"/>
        </w:rPr>
        <w:t>a</w:t>
      </w:r>
      <w:r w:rsidRPr="001479C6">
        <w:rPr>
          <w:spacing w:val="3"/>
          <w:sz w:val="22"/>
          <w:szCs w:val="22"/>
        </w:rPr>
        <w:t>t</w:t>
      </w:r>
      <w:r w:rsidRPr="001479C6">
        <w:rPr>
          <w:spacing w:val="-1"/>
          <w:sz w:val="22"/>
          <w:szCs w:val="22"/>
        </w:rPr>
        <w:t>e</w:t>
      </w:r>
      <w:r w:rsidRPr="001479C6">
        <w:rPr>
          <w:sz w:val="22"/>
          <w:szCs w:val="22"/>
        </w:rPr>
        <w:t>d se</w:t>
      </w:r>
      <w:r w:rsidRPr="001479C6">
        <w:rPr>
          <w:spacing w:val="-1"/>
          <w:sz w:val="22"/>
          <w:szCs w:val="22"/>
        </w:rPr>
        <w:t>r</w:t>
      </w:r>
      <w:r w:rsidRPr="001479C6">
        <w:rPr>
          <w:sz w:val="22"/>
          <w:szCs w:val="22"/>
        </w:rPr>
        <w:t>vi</w:t>
      </w:r>
      <w:r w:rsidRPr="001479C6">
        <w:rPr>
          <w:spacing w:val="2"/>
          <w:sz w:val="22"/>
          <w:szCs w:val="22"/>
        </w:rPr>
        <w:t>c</w:t>
      </w:r>
      <w:r w:rsidRPr="001479C6">
        <w:rPr>
          <w:sz w:val="22"/>
          <w:szCs w:val="22"/>
        </w:rPr>
        <w:t>e</w:t>
      </w:r>
      <w:r w:rsidRPr="001479C6">
        <w:rPr>
          <w:spacing w:val="-1"/>
          <w:sz w:val="22"/>
          <w:szCs w:val="22"/>
        </w:rPr>
        <w:t xml:space="preserve"> f</w:t>
      </w:r>
      <w:r w:rsidRPr="001479C6">
        <w:rPr>
          <w:sz w:val="22"/>
          <w:szCs w:val="22"/>
        </w:rPr>
        <w:t>or</w:t>
      </w:r>
      <w:r w:rsidRPr="001479C6">
        <w:rPr>
          <w:spacing w:val="-1"/>
          <w:sz w:val="22"/>
          <w:szCs w:val="22"/>
        </w:rPr>
        <w:t xml:space="preserve"> </w:t>
      </w:r>
      <w:r w:rsidRPr="001479C6">
        <w:rPr>
          <w:sz w:val="22"/>
          <w:szCs w:val="22"/>
        </w:rPr>
        <w:t>the t</w:t>
      </w:r>
      <w:r w:rsidRPr="001479C6">
        <w:rPr>
          <w:spacing w:val="1"/>
          <w:sz w:val="22"/>
          <w:szCs w:val="22"/>
        </w:rPr>
        <w:t>a</w:t>
      </w:r>
      <w:r w:rsidRPr="001479C6">
        <w:rPr>
          <w:spacing w:val="4"/>
          <w:sz w:val="22"/>
          <w:szCs w:val="22"/>
        </w:rPr>
        <w:t>r</w:t>
      </w:r>
      <w:r w:rsidRPr="001479C6">
        <w:rPr>
          <w:spacing w:val="-2"/>
          <w:sz w:val="22"/>
          <w:szCs w:val="22"/>
        </w:rPr>
        <w:t>g</w:t>
      </w:r>
      <w:r w:rsidRPr="001479C6">
        <w:rPr>
          <w:spacing w:val="-1"/>
          <w:sz w:val="22"/>
          <w:szCs w:val="22"/>
        </w:rPr>
        <w:t>e</w:t>
      </w:r>
      <w:r w:rsidRPr="001479C6">
        <w:rPr>
          <w:sz w:val="22"/>
          <w:szCs w:val="22"/>
        </w:rPr>
        <w:t>ted</w:t>
      </w:r>
      <w:r w:rsidRPr="001479C6">
        <w:rPr>
          <w:spacing w:val="2"/>
          <w:sz w:val="22"/>
          <w:szCs w:val="22"/>
        </w:rPr>
        <w:t xml:space="preserve"> </w:t>
      </w:r>
      <w:r w:rsidRPr="001479C6">
        <w:rPr>
          <w:sz w:val="22"/>
          <w:szCs w:val="22"/>
        </w:rPr>
        <w:t>g</w:t>
      </w:r>
      <w:r w:rsidRPr="001479C6">
        <w:rPr>
          <w:spacing w:val="-1"/>
          <w:sz w:val="22"/>
          <w:szCs w:val="22"/>
        </w:rPr>
        <w:t>r</w:t>
      </w:r>
      <w:r w:rsidRPr="001479C6">
        <w:rPr>
          <w:sz w:val="22"/>
          <w:szCs w:val="22"/>
        </w:rPr>
        <w:t xml:space="preserve">oup </w:t>
      </w:r>
      <w:r w:rsidRPr="001479C6">
        <w:rPr>
          <w:spacing w:val="2"/>
          <w:sz w:val="22"/>
          <w:szCs w:val="22"/>
        </w:rPr>
        <w:t>o</w:t>
      </w:r>
      <w:r w:rsidRPr="001479C6">
        <w:rPr>
          <w:sz w:val="22"/>
          <w:szCs w:val="22"/>
        </w:rPr>
        <w:t xml:space="preserve">f </w:t>
      </w:r>
      <w:r w:rsidRPr="001479C6">
        <w:rPr>
          <w:spacing w:val="-1"/>
          <w:sz w:val="22"/>
          <w:szCs w:val="22"/>
        </w:rPr>
        <w:t>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w:t>
      </w:r>
      <w:r w:rsidRPr="001479C6">
        <w:rPr>
          <w:spacing w:val="1"/>
          <w:sz w:val="22"/>
          <w:szCs w:val="22"/>
        </w:rPr>
        <w:t>t</w:t>
      </w:r>
      <w:r w:rsidR="00DD5942">
        <w:rPr>
          <w:sz w:val="22"/>
          <w:szCs w:val="22"/>
        </w:rPr>
        <w:t>s (5 points)</w:t>
      </w:r>
    </w:p>
    <w:p w14:paraId="02370C76" w14:textId="77777777" w:rsidR="001479C6" w:rsidRPr="001479C6" w:rsidRDefault="001479C6" w:rsidP="001479C6">
      <w:pPr>
        <w:spacing w:before="16" w:line="260" w:lineRule="exact"/>
        <w:rPr>
          <w:sz w:val="22"/>
          <w:szCs w:val="22"/>
        </w:rPr>
      </w:pPr>
    </w:p>
    <w:p w14:paraId="02370C77" w14:textId="77777777" w:rsidR="00DD5942" w:rsidRPr="00FA6AB5" w:rsidRDefault="001479C6" w:rsidP="00FA6AB5">
      <w:pPr>
        <w:ind w:left="1180" w:right="61" w:hanging="360"/>
        <w:rPr>
          <w:sz w:val="22"/>
          <w:szCs w:val="22"/>
        </w:rPr>
      </w:pPr>
      <w:r w:rsidRPr="001479C6">
        <w:rPr>
          <w:sz w:val="22"/>
          <w:szCs w:val="22"/>
        </w:rPr>
        <w:t xml:space="preserve">b.   </w:t>
      </w:r>
      <w:r w:rsidRPr="001479C6">
        <w:rPr>
          <w:spacing w:val="1"/>
          <w:sz w:val="22"/>
          <w:szCs w:val="22"/>
        </w:rPr>
        <w:t>P</w:t>
      </w:r>
      <w:r w:rsidRPr="001479C6">
        <w:rPr>
          <w:sz w:val="22"/>
          <w:szCs w:val="22"/>
        </w:rPr>
        <w:t>le</w:t>
      </w:r>
      <w:r w:rsidRPr="001479C6">
        <w:rPr>
          <w:spacing w:val="-1"/>
          <w:sz w:val="22"/>
          <w:szCs w:val="22"/>
        </w:rPr>
        <w:t>a</w:t>
      </w:r>
      <w:r w:rsidRPr="001479C6">
        <w:rPr>
          <w:sz w:val="22"/>
          <w:szCs w:val="22"/>
        </w:rPr>
        <w:t>se</w:t>
      </w:r>
      <w:r w:rsidRPr="001479C6">
        <w:rPr>
          <w:spacing w:val="-1"/>
          <w:sz w:val="22"/>
          <w:szCs w:val="22"/>
        </w:rPr>
        <w:t xml:space="preserve"> </w:t>
      </w:r>
      <w:r w:rsidRPr="001479C6">
        <w:rPr>
          <w:sz w:val="22"/>
          <w:szCs w:val="22"/>
        </w:rPr>
        <w:t>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w:t>
      </w:r>
      <w:r w:rsidRPr="001479C6">
        <w:rPr>
          <w:spacing w:val="2"/>
          <w:sz w:val="22"/>
          <w:szCs w:val="22"/>
        </w:rPr>
        <w:t>b</w:t>
      </w:r>
      <w:r w:rsidRPr="001479C6">
        <w:rPr>
          <w:sz w:val="22"/>
          <w:szCs w:val="22"/>
        </w:rPr>
        <w:t>e</w:t>
      </w:r>
      <w:r w:rsidRPr="001479C6">
        <w:rPr>
          <w:spacing w:val="-1"/>
          <w:sz w:val="22"/>
          <w:szCs w:val="22"/>
        </w:rPr>
        <w:t xml:space="preserve"> </w:t>
      </w:r>
      <w:r w:rsidRPr="001479C6">
        <w:rPr>
          <w:sz w:val="22"/>
          <w:szCs w:val="22"/>
        </w:rPr>
        <w:t xml:space="preserve">the </w:t>
      </w:r>
      <w:r w:rsidRPr="001479C6">
        <w:rPr>
          <w:spacing w:val="-1"/>
          <w:sz w:val="22"/>
          <w:szCs w:val="22"/>
        </w:rPr>
        <w:t>a</w:t>
      </w:r>
      <w:r w:rsidRPr="001479C6">
        <w:rPr>
          <w:sz w:val="22"/>
          <w:szCs w:val="22"/>
        </w:rPr>
        <w:t>sse</w:t>
      </w:r>
      <w:r w:rsidRPr="001479C6">
        <w:rPr>
          <w:spacing w:val="2"/>
          <w:sz w:val="22"/>
          <w:szCs w:val="22"/>
        </w:rPr>
        <w:t>s</w:t>
      </w:r>
      <w:r w:rsidRPr="001479C6">
        <w:rPr>
          <w:sz w:val="22"/>
          <w:szCs w:val="22"/>
        </w:rPr>
        <w:t>sment pro</w:t>
      </w:r>
      <w:r w:rsidRPr="001479C6">
        <w:rPr>
          <w:spacing w:val="-1"/>
          <w:sz w:val="22"/>
          <w:szCs w:val="22"/>
        </w:rPr>
        <w:t>ce</w:t>
      </w:r>
      <w:r w:rsidRPr="001479C6">
        <w:rPr>
          <w:sz w:val="22"/>
          <w:szCs w:val="22"/>
        </w:rPr>
        <w:t>ss</w:t>
      </w:r>
      <w:r w:rsidRPr="001479C6">
        <w:rPr>
          <w:spacing w:val="5"/>
          <w:sz w:val="22"/>
          <w:szCs w:val="22"/>
        </w:rPr>
        <w:t xml:space="preserve"> </w:t>
      </w:r>
      <w:r w:rsidRPr="001479C6">
        <w:rPr>
          <w:spacing w:val="-5"/>
          <w:sz w:val="22"/>
          <w:szCs w:val="22"/>
        </w:rPr>
        <w:t>y</w:t>
      </w:r>
      <w:r w:rsidRPr="001479C6">
        <w:rPr>
          <w:sz w:val="22"/>
          <w:szCs w:val="22"/>
        </w:rPr>
        <w:t>ou will</w:t>
      </w:r>
      <w:r w:rsidRPr="001479C6">
        <w:rPr>
          <w:spacing w:val="1"/>
          <w:sz w:val="22"/>
          <w:szCs w:val="22"/>
        </w:rPr>
        <w:t xml:space="preserve"> </w:t>
      </w:r>
      <w:r w:rsidRPr="001479C6">
        <w:rPr>
          <w:sz w:val="22"/>
          <w:szCs w:val="22"/>
        </w:rPr>
        <w:t>u</w:t>
      </w:r>
      <w:r w:rsidRPr="001479C6">
        <w:rPr>
          <w:spacing w:val="2"/>
          <w:sz w:val="22"/>
          <w:szCs w:val="22"/>
        </w:rPr>
        <w:t>s</w:t>
      </w:r>
      <w:r w:rsidRPr="001479C6">
        <w:rPr>
          <w:sz w:val="22"/>
          <w:szCs w:val="22"/>
        </w:rPr>
        <w:t>e</w:t>
      </w:r>
      <w:r w:rsidRPr="001479C6">
        <w:rPr>
          <w:spacing w:val="-1"/>
          <w:sz w:val="22"/>
          <w:szCs w:val="22"/>
        </w:rPr>
        <w:t xml:space="preserve"> </w:t>
      </w:r>
      <w:r w:rsidRPr="001479C6">
        <w:rPr>
          <w:sz w:val="22"/>
          <w:szCs w:val="22"/>
        </w:rPr>
        <w:t>to det</w:t>
      </w:r>
      <w:r w:rsidRPr="001479C6">
        <w:rPr>
          <w:spacing w:val="-1"/>
          <w:sz w:val="22"/>
          <w:szCs w:val="22"/>
        </w:rPr>
        <w:t>e</w:t>
      </w:r>
      <w:r w:rsidRPr="001479C6">
        <w:rPr>
          <w:sz w:val="22"/>
          <w:szCs w:val="22"/>
        </w:rPr>
        <w:t>rmine</w:t>
      </w:r>
      <w:r w:rsidRPr="001479C6">
        <w:rPr>
          <w:spacing w:val="-1"/>
          <w:sz w:val="22"/>
          <w:szCs w:val="22"/>
        </w:rPr>
        <w:t xml:space="preserve"> </w:t>
      </w:r>
      <w:r w:rsidRPr="001479C6">
        <w:rPr>
          <w:sz w:val="22"/>
          <w:szCs w:val="22"/>
        </w:rPr>
        <w:t>the st</w:t>
      </w:r>
      <w:r w:rsidRPr="001479C6">
        <w:rPr>
          <w:spacing w:val="2"/>
          <w:sz w:val="22"/>
          <w:szCs w:val="22"/>
        </w:rPr>
        <w:t>r</w:t>
      </w:r>
      <w:r w:rsidRPr="001479C6">
        <w:rPr>
          <w:spacing w:val="-1"/>
          <w:sz w:val="22"/>
          <w:szCs w:val="22"/>
        </w:rPr>
        <w:t>e</w:t>
      </w:r>
      <w:r w:rsidRPr="001479C6">
        <w:rPr>
          <w:spacing w:val="2"/>
          <w:sz w:val="22"/>
          <w:szCs w:val="22"/>
        </w:rPr>
        <w:t>n</w:t>
      </w:r>
      <w:r w:rsidRPr="001479C6">
        <w:rPr>
          <w:spacing w:val="-2"/>
          <w:sz w:val="22"/>
          <w:szCs w:val="22"/>
        </w:rPr>
        <w:t>g</w:t>
      </w:r>
      <w:r w:rsidRPr="001479C6">
        <w:rPr>
          <w:sz w:val="22"/>
          <w:szCs w:val="22"/>
        </w:rPr>
        <w:t xml:space="preserve">ths and </w:t>
      </w:r>
      <w:r w:rsidRPr="001479C6">
        <w:rPr>
          <w:spacing w:val="-1"/>
          <w:sz w:val="22"/>
          <w:szCs w:val="22"/>
        </w:rPr>
        <w:t>c</w:t>
      </w:r>
      <w:r w:rsidRPr="001479C6">
        <w:rPr>
          <w:sz w:val="22"/>
          <w:szCs w:val="22"/>
        </w:rPr>
        <w:t>h</w:t>
      </w:r>
      <w:r w:rsidRPr="001479C6">
        <w:rPr>
          <w:spacing w:val="-1"/>
          <w:sz w:val="22"/>
          <w:szCs w:val="22"/>
        </w:rPr>
        <w:t>a</w:t>
      </w:r>
      <w:r w:rsidRPr="001479C6">
        <w:rPr>
          <w:sz w:val="22"/>
          <w:szCs w:val="22"/>
        </w:rPr>
        <w:t>l</w:t>
      </w:r>
      <w:r w:rsidRPr="001479C6">
        <w:rPr>
          <w:spacing w:val="1"/>
          <w:sz w:val="22"/>
          <w:szCs w:val="22"/>
        </w:rPr>
        <w:t>l</w:t>
      </w:r>
      <w:r w:rsidRPr="001479C6">
        <w:rPr>
          <w:spacing w:val="-1"/>
          <w:sz w:val="22"/>
          <w:szCs w:val="22"/>
        </w:rPr>
        <w:t>e</w:t>
      </w:r>
      <w:r w:rsidRPr="001479C6">
        <w:rPr>
          <w:spacing w:val="2"/>
          <w:sz w:val="22"/>
          <w:szCs w:val="22"/>
        </w:rPr>
        <w:t>n</w:t>
      </w:r>
      <w:r w:rsidRPr="001479C6">
        <w:rPr>
          <w:spacing w:val="-2"/>
          <w:sz w:val="22"/>
          <w:szCs w:val="22"/>
        </w:rPr>
        <w:t>g</w:t>
      </w:r>
      <w:r w:rsidRPr="001479C6">
        <w:rPr>
          <w:spacing w:val="-1"/>
          <w:sz w:val="22"/>
          <w:szCs w:val="22"/>
        </w:rPr>
        <w:t>e</w:t>
      </w:r>
      <w:r w:rsidRPr="001479C6">
        <w:rPr>
          <w:sz w:val="22"/>
          <w:szCs w:val="22"/>
        </w:rPr>
        <w:t>s of t</w:t>
      </w:r>
      <w:r w:rsidRPr="001479C6">
        <w:rPr>
          <w:spacing w:val="2"/>
          <w:sz w:val="22"/>
          <w:szCs w:val="22"/>
        </w:rPr>
        <w:t>h</w:t>
      </w:r>
      <w:r w:rsidRPr="001479C6">
        <w:rPr>
          <w:sz w:val="22"/>
          <w:szCs w:val="22"/>
        </w:rPr>
        <w:t>e</w:t>
      </w:r>
      <w:r w:rsidRPr="001479C6">
        <w:rPr>
          <w:spacing w:val="-1"/>
          <w:sz w:val="22"/>
          <w:szCs w:val="22"/>
        </w:rPr>
        <w:t xml:space="preserve"> r</w:t>
      </w:r>
      <w:r w:rsidRPr="001479C6">
        <w:rPr>
          <w:spacing w:val="1"/>
          <w:sz w:val="22"/>
          <w:szCs w:val="22"/>
        </w:rPr>
        <w:t>e</w:t>
      </w:r>
      <w:r w:rsidRPr="001479C6">
        <w:rPr>
          <w:sz w:val="22"/>
          <w:szCs w:val="22"/>
        </w:rPr>
        <w:t>f</w:t>
      </w:r>
      <w:r w:rsidRPr="001479C6">
        <w:rPr>
          <w:spacing w:val="-2"/>
          <w:sz w:val="22"/>
          <w:szCs w:val="22"/>
        </w:rPr>
        <w:t>e</w:t>
      </w:r>
      <w:r w:rsidRPr="001479C6">
        <w:rPr>
          <w:spacing w:val="1"/>
          <w:sz w:val="22"/>
          <w:szCs w:val="22"/>
        </w:rPr>
        <w:t>r</w:t>
      </w:r>
      <w:r w:rsidRPr="001479C6">
        <w:rPr>
          <w:sz w:val="22"/>
          <w:szCs w:val="22"/>
        </w:rPr>
        <w:t>r</w:t>
      </w:r>
      <w:r w:rsidRPr="001479C6">
        <w:rPr>
          <w:spacing w:val="-2"/>
          <w:sz w:val="22"/>
          <w:szCs w:val="22"/>
        </w:rPr>
        <w:t>e</w:t>
      </w:r>
      <w:r w:rsidRPr="001479C6">
        <w:rPr>
          <w:sz w:val="22"/>
          <w:szCs w:val="22"/>
        </w:rPr>
        <w:t>d</w:t>
      </w:r>
      <w:r w:rsidRPr="001479C6">
        <w:rPr>
          <w:spacing w:val="2"/>
          <w:sz w:val="22"/>
          <w:szCs w:val="22"/>
        </w:rPr>
        <w:t xml:space="preserve"> </w:t>
      </w:r>
      <w:r w:rsidRPr="001479C6">
        <w:rPr>
          <w:spacing w:val="-1"/>
          <w:sz w:val="22"/>
          <w:szCs w:val="22"/>
        </w:rPr>
        <w:t>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w:t>
      </w:r>
      <w:r w:rsidRPr="001479C6">
        <w:rPr>
          <w:spacing w:val="3"/>
          <w:sz w:val="22"/>
          <w:szCs w:val="22"/>
        </w:rPr>
        <w:t>t</w:t>
      </w:r>
      <w:r w:rsidRPr="001479C6">
        <w:rPr>
          <w:sz w:val="22"/>
          <w:szCs w:val="22"/>
        </w:rPr>
        <w:t>.  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w:t>
      </w:r>
      <w:r w:rsidRPr="001479C6">
        <w:rPr>
          <w:spacing w:val="2"/>
          <w:sz w:val="22"/>
          <w:szCs w:val="22"/>
        </w:rPr>
        <w:t>b</w:t>
      </w:r>
      <w:r w:rsidRPr="001479C6">
        <w:rPr>
          <w:sz w:val="22"/>
          <w:szCs w:val="22"/>
        </w:rPr>
        <w:t>e</w:t>
      </w:r>
      <w:r w:rsidRPr="001479C6">
        <w:rPr>
          <w:spacing w:val="-1"/>
          <w:sz w:val="22"/>
          <w:szCs w:val="22"/>
        </w:rPr>
        <w:t xml:space="preserve"> a</w:t>
      </w:r>
      <w:r w:rsidRPr="001479C6">
        <w:rPr>
          <w:spacing w:val="5"/>
          <w:sz w:val="22"/>
          <w:szCs w:val="22"/>
        </w:rPr>
        <w:t>n</w:t>
      </w:r>
      <w:r w:rsidRPr="001479C6">
        <w:rPr>
          <w:sz w:val="22"/>
          <w:szCs w:val="22"/>
        </w:rPr>
        <w:t>y</w:t>
      </w:r>
      <w:r w:rsidRPr="001479C6">
        <w:rPr>
          <w:spacing w:val="-5"/>
          <w:sz w:val="22"/>
          <w:szCs w:val="22"/>
        </w:rPr>
        <w:t xml:space="preserve"> </w:t>
      </w:r>
      <w:r w:rsidRPr="001479C6">
        <w:rPr>
          <w:spacing w:val="-1"/>
          <w:sz w:val="22"/>
          <w:szCs w:val="22"/>
        </w:rPr>
        <w:t>a</w:t>
      </w:r>
      <w:r w:rsidRPr="001479C6">
        <w:rPr>
          <w:sz w:val="22"/>
          <w:szCs w:val="22"/>
        </w:rPr>
        <w:t>s</w:t>
      </w:r>
      <w:r w:rsidRPr="001479C6">
        <w:rPr>
          <w:spacing w:val="3"/>
          <w:sz w:val="22"/>
          <w:szCs w:val="22"/>
        </w:rPr>
        <w:t>s</w:t>
      </w:r>
      <w:r w:rsidRPr="001479C6">
        <w:rPr>
          <w:spacing w:val="-1"/>
          <w:sz w:val="22"/>
          <w:szCs w:val="22"/>
        </w:rPr>
        <w:t>e</w:t>
      </w:r>
      <w:r w:rsidRPr="001479C6">
        <w:rPr>
          <w:sz w:val="22"/>
          <w:szCs w:val="22"/>
        </w:rPr>
        <w:t>ss</w:t>
      </w:r>
      <w:r w:rsidRPr="001479C6">
        <w:rPr>
          <w:spacing w:val="1"/>
          <w:sz w:val="22"/>
          <w:szCs w:val="22"/>
        </w:rPr>
        <w:t>m</w:t>
      </w:r>
      <w:r w:rsidRPr="001479C6">
        <w:rPr>
          <w:spacing w:val="-1"/>
          <w:sz w:val="22"/>
          <w:szCs w:val="22"/>
        </w:rPr>
        <w:t>e</w:t>
      </w:r>
      <w:r w:rsidRPr="001479C6">
        <w:rPr>
          <w:sz w:val="22"/>
          <w:szCs w:val="22"/>
        </w:rPr>
        <w:t xml:space="preserve">nt </w:t>
      </w:r>
      <w:r w:rsidRPr="001479C6">
        <w:rPr>
          <w:spacing w:val="1"/>
          <w:sz w:val="22"/>
          <w:szCs w:val="22"/>
        </w:rPr>
        <w:t>t</w:t>
      </w:r>
      <w:r w:rsidRPr="001479C6">
        <w:rPr>
          <w:sz w:val="22"/>
          <w:szCs w:val="22"/>
        </w:rPr>
        <w:t>ools</w:t>
      </w:r>
      <w:r w:rsidRPr="001479C6">
        <w:rPr>
          <w:spacing w:val="3"/>
          <w:sz w:val="22"/>
          <w:szCs w:val="22"/>
        </w:rPr>
        <w:t xml:space="preserve"> </w:t>
      </w:r>
      <w:r w:rsidRPr="001479C6">
        <w:rPr>
          <w:spacing w:val="-5"/>
          <w:sz w:val="22"/>
          <w:szCs w:val="22"/>
        </w:rPr>
        <w:t>y</w:t>
      </w:r>
      <w:r w:rsidRPr="001479C6">
        <w:rPr>
          <w:sz w:val="22"/>
          <w:szCs w:val="22"/>
        </w:rPr>
        <w:t>ou will</w:t>
      </w:r>
      <w:r w:rsidRPr="001479C6">
        <w:rPr>
          <w:spacing w:val="3"/>
          <w:sz w:val="22"/>
          <w:szCs w:val="22"/>
        </w:rPr>
        <w:t xml:space="preserve"> </w:t>
      </w:r>
      <w:r w:rsidRPr="001479C6">
        <w:rPr>
          <w:sz w:val="22"/>
          <w:szCs w:val="22"/>
        </w:rPr>
        <w:t>use.</w:t>
      </w:r>
      <w:r w:rsidRPr="001479C6">
        <w:rPr>
          <w:spacing w:val="59"/>
          <w:sz w:val="22"/>
          <w:szCs w:val="22"/>
        </w:rPr>
        <w:t xml:space="preserve"> </w:t>
      </w:r>
      <w:r w:rsidRPr="001479C6">
        <w:rPr>
          <w:spacing w:val="1"/>
          <w:sz w:val="22"/>
          <w:szCs w:val="22"/>
        </w:rPr>
        <w:t>P</w:t>
      </w:r>
      <w:r w:rsidRPr="001479C6">
        <w:rPr>
          <w:sz w:val="22"/>
          <w:szCs w:val="22"/>
        </w:rPr>
        <w:t>le</w:t>
      </w:r>
      <w:r w:rsidRPr="001479C6">
        <w:rPr>
          <w:spacing w:val="-1"/>
          <w:sz w:val="22"/>
          <w:szCs w:val="22"/>
        </w:rPr>
        <w:t>a</w:t>
      </w:r>
      <w:r w:rsidRPr="001479C6">
        <w:rPr>
          <w:sz w:val="22"/>
          <w:szCs w:val="22"/>
        </w:rPr>
        <w:t>se 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ribe</w:t>
      </w:r>
      <w:r w:rsidRPr="001479C6">
        <w:rPr>
          <w:spacing w:val="-1"/>
          <w:sz w:val="22"/>
          <w:szCs w:val="22"/>
        </w:rPr>
        <w:t xml:space="preserve"> </w:t>
      </w:r>
      <w:r w:rsidRPr="001479C6">
        <w:rPr>
          <w:sz w:val="22"/>
          <w:szCs w:val="22"/>
        </w:rPr>
        <w:t>the s</w:t>
      </w:r>
      <w:r w:rsidRPr="001479C6">
        <w:rPr>
          <w:spacing w:val="2"/>
          <w:sz w:val="22"/>
          <w:szCs w:val="22"/>
        </w:rPr>
        <w:t>p</w:t>
      </w:r>
      <w:r w:rsidRPr="001479C6">
        <w:rPr>
          <w:spacing w:val="-1"/>
          <w:sz w:val="22"/>
          <w:szCs w:val="22"/>
        </w:rPr>
        <w:t>ec</w:t>
      </w:r>
      <w:r w:rsidRPr="001479C6">
        <w:rPr>
          <w:sz w:val="22"/>
          <w:szCs w:val="22"/>
        </w:rPr>
        <w:t>iali</w:t>
      </w:r>
      <w:r w:rsidRPr="001479C6">
        <w:rPr>
          <w:spacing w:val="2"/>
          <w:sz w:val="22"/>
          <w:szCs w:val="22"/>
        </w:rPr>
        <w:t>z</w:t>
      </w:r>
      <w:r w:rsidRPr="001479C6">
        <w:rPr>
          <w:spacing w:val="-1"/>
          <w:sz w:val="22"/>
          <w:szCs w:val="22"/>
        </w:rPr>
        <w:t>e</w:t>
      </w:r>
      <w:r w:rsidRPr="001479C6">
        <w:rPr>
          <w:sz w:val="22"/>
          <w:szCs w:val="22"/>
        </w:rPr>
        <w:t>d se</w:t>
      </w:r>
      <w:r w:rsidRPr="001479C6">
        <w:rPr>
          <w:spacing w:val="-1"/>
          <w:sz w:val="22"/>
          <w:szCs w:val="22"/>
        </w:rPr>
        <w:t>r</w:t>
      </w:r>
      <w:r w:rsidRPr="001479C6">
        <w:rPr>
          <w:sz w:val="22"/>
          <w:szCs w:val="22"/>
        </w:rPr>
        <w:t>vic</w:t>
      </w:r>
      <w:r w:rsidRPr="001479C6">
        <w:rPr>
          <w:spacing w:val="-1"/>
          <w:sz w:val="22"/>
          <w:szCs w:val="22"/>
        </w:rPr>
        <w:t>e</w:t>
      </w:r>
      <w:r w:rsidRPr="001479C6">
        <w:rPr>
          <w:sz w:val="22"/>
          <w:szCs w:val="22"/>
        </w:rPr>
        <w:t>s t</w:t>
      </w:r>
      <w:r w:rsidRPr="001479C6">
        <w:rPr>
          <w:spacing w:val="3"/>
          <w:sz w:val="22"/>
          <w:szCs w:val="22"/>
        </w:rPr>
        <w:t>h</w:t>
      </w:r>
      <w:r w:rsidRPr="001479C6">
        <w:rPr>
          <w:spacing w:val="-1"/>
          <w:sz w:val="22"/>
          <w:szCs w:val="22"/>
        </w:rPr>
        <w:t>a</w:t>
      </w:r>
      <w:r w:rsidRPr="001479C6">
        <w:rPr>
          <w:sz w:val="22"/>
          <w:szCs w:val="22"/>
        </w:rPr>
        <w:t>t</w:t>
      </w:r>
      <w:r w:rsidRPr="001479C6">
        <w:rPr>
          <w:spacing w:val="5"/>
          <w:sz w:val="22"/>
          <w:szCs w:val="22"/>
        </w:rPr>
        <w:t xml:space="preserve"> </w:t>
      </w:r>
      <w:r w:rsidRPr="001479C6">
        <w:rPr>
          <w:spacing w:val="-5"/>
          <w:sz w:val="22"/>
          <w:szCs w:val="22"/>
        </w:rPr>
        <w:t>y</w:t>
      </w:r>
      <w:r w:rsidRPr="001479C6">
        <w:rPr>
          <w:spacing w:val="2"/>
          <w:sz w:val="22"/>
          <w:szCs w:val="22"/>
        </w:rPr>
        <w:t>o</w:t>
      </w:r>
      <w:r w:rsidRPr="001479C6">
        <w:rPr>
          <w:sz w:val="22"/>
          <w:szCs w:val="22"/>
        </w:rPr>
        <w:t>u will</w:t>
      </w:r>
      <w:r w:rsidRPr="001479C6">
        <w:rPr>
          <w:spacing w:val="1"/>
          <w:sz w:val="22"/>
          <w:szCs w:val="22"/>
        </w:rPr>
        <w:t xml:space="preserve"> </w:t>
      </w:r>
      <w:r w:rsidRPr="001479C6">
        <w:rPr>
          <w:sz w:val="22"/>
          <w:szCs w:val="22"/>
        </w:rPr>
        <w:t>of</w:t>
      </w:r>
      <w:r w:rsidRPr="001479C6">
        <w:rPr>
          <w:spacing w:val="-1"/>
          <w:sz w:val="22"/>
          <w:szCs w:val="22"/>
        </w:rPr>
        <w:t>fe</w:t>
      </w:r>
      <w:r w:rsidRPr="001479C6">
        <w:rPr>
          <w:sz w:val="22"/>
          <w:szCs w:val="22"/>
        </w:rPr>
        <w:t>r to the</w:t>
      </w:r>
      <w:r w:rsidRPr="001479C6">
        <w:rPr>
          <w:spacing w:val="-1"/>
          <w:sz w:val="22"/>
          <w:szCs w:val="22"/>
        </w:rPr>
        <w:t xml:space="preserve"> 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nt</w:t>
      </w:r>
      <w:r w:rsidRPr="001479C6">
        <w:rPr>
          <w:spacing w:val="2"/>
          <w:sz w:val="22"/>
          <w:szCs w:val="22"/>
        </w:rPr>
        <w:t>s</w:t>
      </w:r>
      <w:r w:rsidR="00FA6AB5">
        <w:rPr>
          <w:sz w:val="22"/>
          <w:szCs w:val="22"/>
        </w:rPr>
        <w:t xml:space="preserve"> in being able to access</w:t>
      </w:r>
      <w:r w:rsidR="00FA6AB5" w:rsidRPr="00FA6AB5">
        <w:rPr>
          <w:sz w:val="24"/>
          <w:szCs w:val="24"/>
        </w:rPr>
        <w:t xml:space="preserve"> </w:t>
      </w:r>
      <w:r w:rsidR="00FA6AB5">
        <w:rPr>
          <w:sz w:val="24"/>
          <w:szCs w:val="24"/>
        </w:rPr>
        <w:t xml:space="preserve">medical benefits, </w:t>
      </w:r>
      <w:r w:rsidR="00FA6AB5" w:rsidRPr="00895AB3">
        <w:rPr>
          <w:sz w:val="24"/>
          <w:szCs w:val="24"/>
        </w:rPr>
        <w:t>school advocacy, transportation, and access to other important services to meet the preferences</w:t>
      </w:r>
      <w:r w:rsidR="00FA6AB5">
        <w:rPr>
          <w:sz w:val="24"/>
          <w:szCs w:val="24"/>
        </w:rPr>
        <w:t xml:space="preserve">. </w:t>
      </w:r>
      <w:r w:rsidR="006A7B29">
        <w:rPr>
          <w:sz w:val="24"/>
          <w:szCs w:val="24"/>
        </w:rPr>
        <w:t xml:space="preserve">What experience or expertise do you have with accessing these types of services? </w:t>
      </w:r>
      <w:r w:rsidR="00FA6AB5">
        <w:rPr>
          <w:sz w:val="22"/>
          <w:szCs w:val="22"/>
        </w:rPr>
        <w:t xml:space="preserve"> </w:t>
      </w:r>
      <w:r w:rsidRPr="001479C6">
        <w:rPr>
          <w:spacing w:val="-1"/>
          <w:sz w:val="22"/>
          <w:szCs w:val="22"/>
        </w:rPr>
        <w:t>(</w:t>
      </w:r>
      <w:r w:rsidR="00DD5942">
        <w:rPr>
          <w:sz w:val="22"/>
          <w:szCs w:val="22"/>
        </w:rPr>
        <w:t>5 points</w:t>
      </w:r>
      <w:r w:rsidRPr="001479C6">
        <w:rPr>
          <w:sz w:val="22"/>
          <w:szCs w:val="22"/>
        </w:rPr>
        <w:t>)</w:t>
      </w:r>
    </w:p>
    <w:p w14:paraId="02370C78" w14:textId="77777777" w:rsidR="001479C6" w:rsidRPr="001479C6" w:rsidRDefault="001479C6" w:rsidP="001479C6">
      <w:pPr>
        <w:spacing w:before="16" w:line="260" w:lineRule="exact"/>
        <w:rPr>
          <w:sz w:val="22"/>
          <w:szCs w:val="22"/>
        </w:rPr>
      </w:pPr>
    </w:p>
    <w:p w14:paraId="02370C79" w14:textId="77777777" w:rsidR="001479C6" w:rsidRPr="001479C6" w:rsidRDefault="00FA6AB5" w:rsidP="00DD5942">
      <w:pPr>
        <w:tabs>
          <w:tab w:val="left" w:pos="1180"/>
        </w:tabs>
        <w:ind w:left="1180" w:right="713" w:hanging="360"/>
        <w:rPr>
          <w:sz w:val="22"/>
          <w:szCs w:val="22"/>
        </w:rPr>
      </w:pPr>
      <w:r>
        <w:rPr>
          <w:spacing w:val="-1"/>
          <w:sz w:val="22"/>
          <w:szCs w:val="22"/>
        </w:rPr>
        <w:t>c.</w:t>
      </w:r>
      <w:r w:rsidR="001479C6" w:rsidRPr="001479C6">
        <w:rPr>
          <w:sz w:val="22"/>
          <w:szCs w:val="22"/>
        </w:rPr>
        <w:tab/>
        <w:t>An o</w:t>
      </w:r>
      <w:r w:rsidR="001479C6" w:rsidRPr="001479C6">
        <w:rPr>
          <w:spacing w:val="1"/>
          <w:sz w:val="22"/>
          <w:szCs w:val="22"/>
        </w:rPr>
        <w:t>r</w:t>
      </w:r>
      <w:r w:rsidR="001479C6" w:rsidRPr="001479C6">
        <w:rPr>
          <w:spacing w:val="-2"/>
          <w:sz w:val="22"/>
          <w:szCs w:val="22"/>
        </w:rPr>
        <w:t>g</w:t>
      </w:r>
      <w:r w:rsidR="001479C6" w:rsidRPr="001479C6">
        <w:rPr>
          <w:spacing w:val="-1"/>
          <w:sz w:val="22"/>
          <w:szCs w:val="22"/>
        </w:rPr>
        <w:t>a</w:t>
      </w:r>
      <w:r w:rsidR="001479C6" w:rsidRPr="001479C6">
        <w:rPr>
          <w:sz w:val="22"/>
          <w:szCs w:val="22"/>
        </w:rPr>
        <w:t>ni</w:t>
      </w:r>
      <w:r w:rsidR="001479C6" w:rsidRPr="001479C6">
        <w:rPr>
          <w:spacing w:val="2"/>
          <w:sz w:val="22"/>
          <w:szCs w:val="22"/>
        </w:rPr>
        <w:t>z</w:t>
      </w:r>
      <w:r w:rsidR="001479C6" w:rsidRPr="001479C6">
        <w:rPr>
          <w:spacing w:val="-1"/>
          <w:sz w:val="22"/>
          <w:szCs w:val="22"/>
        </w:rPr>
        <w:t>a</w:t>
      </w:r>
      <w:r w:rsidR="001479C6" w:rsidRPr="001479C6">
        <w:rPr>
          <w:sz w:val="22"/>
          <w:szCs w:val="22"/>
        </w:rPr>
        <w:t>t</w:t>
      </w:r>
      <w:r w:rsidR="001479C6" w:rsidRPr="001479C6">
        <w:rPr>
          <w:spacing w:val="1"/>
          <w:sz w:val="22"/>
          <w:szCs w:val="22"/>
        </w:rPr>
        <w:t>i</w:t>
      </w:r>
      <w:r w:rsidR="001479C6" w:rsidRPr="001479C6">
        <w:rPr>
          <w:sz w:val="22"/>
          <w:szCs w:val="22"/>
        </w:rPr>
        <w:t>on</w:t>
      </w:r>
      <w:r w:rsidR="001479C6" w:rsidRPr="001479C6">
        <w:rPr>
          <w:spacing w:val="-1"/>
          <w:sz w:val="22"/>
          <w:szCs w:val="22"/>
        </w:rPr>
        <w:t>a</w:t>
      </w:r>
      <w:r w:rsidR="001479C6" w:rsidRPr="001479C6">
        <w:rPr>
          <w:sz w:val="22"/>
          <w:szCs w:val="22"/>
        </w:rPr>
        <w:t>l ch</w:t>
      </w:r>
      <w:r w:rsidR="001479C6" w:rsidRPr="001479C6">
        <w:rPr>
          <w:spacing w:val="-1"/>
          <w:sz w:val="22"/>
          <w:szCs w:val="22"/>
        </w:rPr>
        <w:t>a</w:t>
      </w:r>
      <w:r w:rsidR="001479C6" w:rsidRPr="001479C6">
        <w:rPr>
          <w:sz w:val="22"/>
          <w:szCs w:val="22"/>
        </w:rPr>
        <w:t xml:space="preserve">rt </w:t>
      </w:r>
      <w:r w:rsidR="001479C6" w:rsidRPr="001479C6">
        <w:rPr>
          <w:spacing w:val="2"/>
          <w:sz w:val="22"/>
          <w:szCs w:val="22"/>
        </w:rPr>
        <w:t>d</w:t>
      </w:r>
      <w:r w:rsidR="001479C6" w:rsidRPr="001479C6">
        <w:rPr>
          <w:spacing w:val="-1"/>
          <w:sz w:val="22"/>
          <w:szCs w:val="22"/>
        </w:rPr>
        <w:t>e</w:t>
      </w:r>
      <w:r w:rsidR="001479C6" w:rsidRPr="001479C6">
        <w:rPr>
          <w:sz w:val="22"/>
          <w:szCs w:val="22"/>
        </w:rPr>
        <w:t>monstr</w:t>
      </w:r>
      <w:r w:rsidR="001479C6" w:rsidRPr="001479C6">
        <w:rPr>
          <w:spacing w:val="-1"/>
          <w:sz w:val="22"/>
          <w:szCs w:val="22"/>
        </w:rPr>
        <w:t>a</w:t>
      </w:r>
      <w:r w:rsidR="001479C6" w:rsidRPr="001479C6">
        <w:rPr>
          <w:sz w:val="22"/>
          <w:szCs w:val="22"/>
        </w:rPr>
        <w:t>t</w:t>
      </w:r>
      <w:r w:rsidR="001479C6" w:rsidRPr="001479C6">
        <w:rPr>
          <w:spacing w:val="1"/>
          <w:sz w:val="22"/>
          <w:szCs w:val="22"/>
        </w:rPr>
        <w:t>i</w:t>
      </w:r>
      <w:r w:rsidR="001479C6" w:rsidRPr="001479C6">
        <w:rPr>
          <w:sz w:val="22"/>
          <w:szCs w:val="22"/>
        </w:rPr>
        <w:t>ng</w:t>
      </w:r>
      <w:r w:rsidR="001479C6" w:rsidRPr="001479C6">
        <w:rPr>
          <w:spacing w:val="-2"/>
          <w:sz w:val="22"/>
          <w:szCs w:val="22"/>
        </w:rPr>
        <w:t xml:space="preserve"> </w:t>
      </w:r>
      <w:r w:rsidR="001479C6" w:rsidRPr="001479C6">
        <w:rPr>
          <w:sz w:val="22"/>
          <w:szCs w:val="22"/>
        </w:rPr>
        <w:t xml:space="preserve">the </w:t>
      </w:r>
      <w:r w:rsidR="001479C6" w:rsidRPr="001479C6">
        <w:rPr>
          <w:spacing w:val="2"/>
          <w:sz w:val="22"/>
          <w:szCs w:val="22"/>
        </w:rPr>
        <w:t>v</w:t>
      </w:r>
      <w:r w:rsidR="001479C6" w:rsidRPr="001479C6">
        <w:rPr>
          <w:spacing w:val="-1"/>
          <w:sz w:val="22"/>
          <w:szCs w:val="22"/>
        </w:rPr>
        <w:t>a</w:t>
      </w:r>
      <w:r w:rsidR="001479C6" w:rsidRPr="001479C6">
        <w:rPr>
          <w:sz w:val="22"/>
          <w:szCs w:val="22"/>
        </w:rPr>
        <w:t>rious</w:t>
      </w:r>
      <w:r w:rsidR="001479C6" w:rsidRPr="001479C6">
        <w:rPr>
          <w:spacing w:val="5"/>
          <w:sz w:val="22"/>
          <w:szCs w:val="22"/>
        </w:rPr>
        <w:t xml:space="preserve"> </w:t>
      </w:r>
      <w:r w:rsidR="001479C6" w:rsidRPr="001479C6">
        <w:rPr>
          <w:sz w:val="22"/>
          <w:szCs w:val="22"/>
        </w:rPr>
        <w:t>p</w:t>
      </w:r>
      <w:r w:rsidR="001479C6" w:rsidRPr="001479C6">
        <w:rPr>
          <w:spacing w:val="-1"/>
          <w:sz w:val="22"/>
          <w:szCs w:val="22"/>
        </w:rPr>
        <w:t>r</w:t>
      </w:r>
      <w:r w:rsidR="001479C6" w:rsidRPr="001479C6">
        <w:rPr>
          <w:sz w:val="22"/>
          <w:szCs w:val="22"/>
        </w:rPr>
        <w:t>ogr</w:t>
      </w:r>
      <w:r w:rsidR="001479C6" w:rsidRPr="001479C6">
        <w:rPr>
          <w:spacing w:val="-2"/>
          <w:sz w:val="22"/>
          <w:szCs w:val="22"/>
        </w:rPr>
        <w:t>a</w:t>
      </w:r>
      <w:r w:rsidR="001479C6" w:rsidRPr="001479C6">
        <w:rPr>
          <w:sz w:val="22"/>
          <w:szCs w:val="22"/>
        </w:rPr>
        <w:t>ms</w:t>
      </w:r>
      <w:r w:rsidR="001479C6" w:rsidRPr="001479C6">
        <w:rPr>
          <w:spacing w:val="5"/>
          <w:sz w:val="22"/>
          <w:szCs w:val="22"/>
        </w:rPr>
        <w:t xml:space="preserve"> </w:t>
      </w:r>
      <w:r w:rsidR="001479C6" w:rsidRPr="001479C6">
        <w:rPr>
          <w:spacing w:val="-5"/>
          <w:sz w:val="22"/>
          <w:szCs w:val="22"/>
        </w:rPr>
        <w:t>y</w:t>
      </w:r>
      <w:r w:rsidR="001479C6" w:rsidRPr="001479C6">
        <w:rPr>
          <w:sz w:val="22"/>
          <w:szCs w:val="22"/>
        </w:rPr>
        <w:t xml:space="preserve">our </w:t>
      </w:r>
      <w:r w:rsidR="001479C6" w:rsidRPr="001479C6">
        <w:rPr>
          <w:spacing w:val="-1"/>
          <w:sz w:val="22"/>
          <w:szCs w:val="22"/>
        </w:rPr>
        <w:t>o</w:t>
      </w:r>
      <w:r w:rsidR="001479C6" w:rsidRPr="001479C6">
        <w:rPr>
          <w:spacing w:val="1"/>
          <w:sz w:val="22"/>
          <w:szCs w:val="22"/>
        </w:rPr>
        <w:t>r</w:t>
      </w:r>
      <w:r w:rsidR="001479C6" w:rsidRPr="001479C6">
        <w:rPr>
          <w:sz w:val="22"/>
          <w:szCs w:val="22"/>
        </w:rPr>
        <w:t>g</w:t>
      </w:r>
      <w:r w:rsidR="001479C6" w:rsidRPr="001479C6">
        <w:rPr>
          <w:spacing w:val="-1"/>
          <w:sz w:val="22"/>
          <w:szCs w:val="22"/>
        </w:rPr>
        <w:t>a</w:t>
      </w:r>
      <w:r w:rsidR="001479C6" w:rsidRPr="001479C6">
        <w:rPr>
          <w:sz w:val="22"/>
          <w:szCs w:val="22"/>
        </w:rPr>
        <w:t>ni</w:t>
      </w:r>
      <w:r w:rsidR="001479C6" w:rsidRPr="001479C6">
        <w:rPr>
          <w:spacing w:val="2"/>
          <w:sz w:val="22"/>
          <w:szCs w:val="22"/>
        </w:rPr>
        <w:t>z</w:t>
      </w:r>
      <w:r w:rsidR="001479C6" w:rsidRPr="001479C6">
        <w:rPr>
          <w:spacing w:val="-1"/>
          <w:sz w:val="22"/>
          <w:szCs w:val="22"/>
        </w:rPr>
        <w:t>a</w:t>
      </w:r>
      <w:r w:rsidR="001479C6" w:rsidRPr="001479C6">
        <w:rPr>
          <w:sz w:val="22"/>
          <w:szCs w:val="22"/>
        </w:rPr>
        <w:t>t</w:t>
      </w:r>
      <w:r w:rsidR="001479C6" w:rsidRPr="001479C6">
        <w:rPr>
          <w:spacing w:val="1"/>
          <w:sz w:val="22"/>
          <w:szCs w:val="22"/>
        </w:rPr>
        <w:t>i</w:t>
      </w:r>
      <w:r w:rsidR="001479C6" w:rsidRPr="001479C6">
        <w:rPr>
          <w:sz w:val="22"/>
          <w:szCs w:val="22"/>
        </w:rPr>
        <w:t>on op</w:t>
      </w:r>
      <w:r w:rsidR="001479C6" w:rsidRPr="001479C6">
        <w:rPr>
          <w:spacing w:val="-1"/>
          <w:sz w:val="22"/>
          <w:szCs w:val="22"/>
        </w:rPr>
        <w:t>e</w:t>
      </w:r>
      <w:r w:rsidR="001479C6" w:rsidRPr="001479C6">
        <w:rPr>
          <w:sz w:val="22"/>
          <w:szCs w:val="22"/>
        </w:rPr>
        <w:t>r</w:t>
      </w:r>
      <w:r w:rsidR="001479C6" w:rsidRPr="001479C6">
        <w:rPr>
          <w:spacing w:val="-2"/>
          <w:sz w:val="22"/>
          <w:szCs w:val="22"/>
        </w:rPr>
        <w:t>a</w:t>
      </w:r>
      <w:r w:rsidR="001479C6" w:rsidRPr="001479C6">
        <w:rPr>
          <w:sz w:val="22"/>
          <w:szCs w:val="22"/>
        </w:rPr>
        <w:t>tes</w:t>
      </w:r>
      <w:r w:rsidR="001479C6" w:rsidRPr="001479C6">
        <w:rPr>
          <w:spacing w:val="2"/>
          <w:sz w:val="22"/>
          <w:szCs w:val="22"/>
        </w:rPr>
        <w:t xml:space="preserve"> </w:t>
      </w:r>
      <w:r w:rsidR="001479C6" w:rsidRPr="001479C6">
        <w:rPr>
          <w:spacing w:val="-1"/>
          <w:sz w:val="22"/>
          <w:szCs w:val="22"/>
        </w:rPr>
        <w:t>a</w:t>
      </w:r>
      <w:r w:rsidR="001479C6" w:rsidRPr="001479C6">
        <w:rPr>
          <w:sz w:val="22"/>
          <w:szCs w:val="22"/>
        </w:rPr>
        <w:t>nd how this p</w:t>
      </w:r>
      <w:r w:rsidR="001479C6" w:rsidRPr="001479C6">
        <w:rPr>
          <w:spacing w:val="1"/>
          <w:sz w:val="22"/>
          <w:szCs w:val="22"/>
        </w:rPr>
        <w:t>r</w:t>
      </w:r>
      <w:r w:rsidR="001479C6" w:rsidRPr="001479C6">
        <w:rPr>
          <w:sz w:val="22"/>
          <w:szCs w:val="22"/>
        </w:rPr>
        <w:t>opos</w:t>
      </w:r>
      <w:r w:rsidR="001479C6" w:rsidRPr="001479C6">
        <w:rPr>
          <w:spacing w:val="-1"/>
          <w:sz w:val="22"/>
          <w:szCs w:val="22"/>
        </w:rPr>
        <w:t>e</w:t>
      </w:r>
      <w:r w:rsidR="001479C6" w:rsidRPr="001479C6">
        <w:rPr>
          <w:sz w:val="22"/>
          <w:szCs w:val="22"/>
        </w:rPr>
        <w:t>d pr</w:t>
      </w:r>
      <w:r w:rsidR="001479C6" w:rsidRPr="001479C6">
        <w:rPr>
          <w:spacing w:val="-1"/>
          <w:sz w:val="22"/>
          <w:szCs w:val="22"/>
        </w:rPr>
        <w:t>o</w:t>
      </w:r>
      <w:r w:rsidR="001479C6" w:rsidRPr="001479C6">
        <w:rPr>
          <w:sz w:val="22"/>
          <w:szCs w:val="22"/>
        </w:rPr>
        <w:t>je</w:t>
      </w:r>
      <w:r w:rsidR="001479C6" w:rsidRPr="001479C6">
        <w:rPr>
          <w:spacing w:val="-1"/>
          <w:sz w:val="22"/>
          <w:szCs w:val="22"/>
        </w:rPr>
        <w:t>c</w:t>
      </w:r>
      <w:r w:rsidR="001479C6" w:rsidRPr="001479C6">
        <w:rPr>
          <w:sz w:val="22"/>
          <w:szCs w:val="22"/>
        </w:rPr>
        <w:t>t would fit</w:t>
      </w:r>
      <w:r w:rsidR="001479C6" w:rsidRPr="001479C6">
        <w:rPr>
          <w:spacing w:val="3"/>
          <w:sz w:val="22"/>
          <w:szCs w:val="22"/>
        </w:rPr>
        <w:t xml:space="preserve"> </w:t>
      </w:r>
      <w:r w:rsidR="001479C6" w:rsidRPr="001479C6">
        <w:rPr>
          <w:sz w:val="22"/>
          <w:szCs w:val="22"/>
        </w:rPr>
        <w:t>in</w:t>
      </w:r>
      <w:r w:rsidR="001479C6" w:rsidRPr="001479C6">
        <w:rPr>
          <w:spacing w:val="1"/>
          <w:sz w:val="22"/>
          <w:szCs w:val="22"/>
        </w:rPr>
        <w:t>t</w:t>
      </w:r>
      <w:r w:rsidR="001479C6" w:rsidRPr="001479C6">
        <w:rPr>
          <w:sz w:val="22"/>
          <w:szCs w:val="22"/>
        </w:rPr>
        <w:t>o th</w:t>
      </w:r>
      <w:r w:rsidR="001479C6" w:rsidRPr="001479C6">
        <w:rPr>
          <w:spacing w:val="1"/>
          <w:sz w:val="22"/>
          <w:szCs w:val="22"/>
        </w:rPr>
        <w:t>i</w:t>
      </w:r>
      <w:r w:rsidR="001479C6" w:rsidRPr="001479C6">
        <w:rPr>
          <w:sz w:val="22"/>
          <w:szCs w:val="22"/>
        </w:rPr>
        <w:t>s ch</w:t>
      </w:r>
      <w:r w:rsidR="001479C6" w:rsidRPr="001479C6">
        <w:rPr>
          <w:spacing w:val="-2"/>
          <w:sz w:val="22"/>
          <w:szCs w:val="22"/>
        </w:rPr>
        <w:t>a</w:t>
      </w:r>
      <w:r w:rsidR="003463D9">
        <w:rPr>
          <w:sz w:val="22"/>
          <w:szCs w:val="22"/>
        </w:rPr>
        <w:t>rt. Also, an</w:t>
      </w:r>
      <w:r w:rsidR="001479C6" w:rsidRPr="001479C6">
        <w:rPr>
          <w:sz w:val="22"/>
          <w:szCs w:val="22"/>
        </w:rPr>
        <w:t xml:space="preserve"> o</w:t>
      </w:r>
      <w:r w:rsidR="001479C6" w:rsidRPr="001479C6">
        <w:rPr>
          <w:spacing w:val="1"/>
          <w:sz w:val="22"/>
          <w:szCs w:val="22"/>
        </w:rPr>
        <w:t>r</w:t>
      </w:r>
      <w:r w:rsidR="001479C6" w:rsidRPr="001479C6">
        <w:rPr>
          <w:spacing w:val="-2"/>
          <w:sz w:val="22"/>
          <w:szCs w:val="22"/>
        </w:rPr>
        <w:t>g</w:t>
      </w:r>
      <w:r w:rsidR="001479C6" w:rsidRPr="001479C6">
        <w:rPr>
          <w:spacing w:val="-1"/>
          <w:sz w:val="22"/>
          <w:szCs w:val="22"/>
        </w:rPr>
        <w:t>a</w:t>
      </w:r>
      <w:r w:rsidR="001479C6" w:rsidRPr="001479C6">
        <w:rPr>
          <w:sz w:val="22"/>
          <w:szCs w:val="22"/>
        </w:rPr>
        <w:t>ni</w:t>
      </w:r>
      <w:r w:rsidR="001479C6" w:rsidRPr="001479C6">
        <w:rPr>
          <w:spacing w:val="2"/>
          <w:sz w:val="22"/>
          <w:szCs w:val="22"/>
        </w:rPr>
        <w:t>z</w:t>
      </w:r>
      <w:r w:rsidR="001479C6" w:rsidRPr="001479C6">
        <w:rPr>
          <w:spacing w:val="-1"/>
          <w:sz w:val="22"/>
          <w:szCs w:val="22"/>
        </w:rPr>
        <w:t>a</w:t>
      </w:r>
      <w:r w:rsidR="001479C6" w:rsidRPr="001479C6">
        <w:rPr>
          <w:sz w:val="22"/>
          <w:szCs w:val="22"/>
        </w:rPr>
        <w:t>t</w:t>
      </w:r>
      <w:r w:rsidR="001479C6" w:rsidRPr="001479C6">
        <w:rPr>
          <w:spacing w:val="1"/>
          <w:sz w:val="22"/>
          <w:szCs w:val="22"/>
        </w:rPr>
        <w:t>i</w:t>
      </w:r>
      <w:r w:rsidR="001479C6" w:rsidRPr="001479C6">
        <w:rPr>
          <w:sz w:val="22"/>
          <w:szCs w:val="22"/>
        </w:rPr>
        <w:t>on</w:t>
      </w:r>
      <w:r w:rsidR="001479C6" w:rsidRPr="001479C6">
        <w:rPr>
          <w:spacing w:val="-1"/>
          <w:sz w:val="22"/>
          <w:szCs w:val="22"/>
        </w:rPr>
        <w:t>a</w:t>
      </w:r>
      <w:r w:rsidR="001479C6" w:rsidRPr="001479C6">
        <w:rPr>
          <w:sz w:val="22"/>
          <w:szCs w:val="22"/>
        </w:rPr>
        <w:t>l ch</w:t>
      </w:r>
      <w:r w:rsidR="001479C6" w:rsidRPr="001479C6">
        <w:rPr>
          <w:spacing w:val="-1"/>
          <w:sz w:val="22"/>
          <w:szCs w:val="22"/>
        </w:rPr>
        <w:t>a</w:t>
      </w:r>
      <w:r w:rsidR="001479C6" w:rsidRPr="001479C6">
        <w:rPr>
          <w:sz w:val="22"/>
          <w:szCs w:val="22"/>
        </w:rPr>
        <w:t xml:space="preserve">rt </w:t>
      </w:r>
      <w:r w:rsidR="001479C6" w:rsidRPr="001479C6">
        <w:rPr>
          <w:spacing w:val="2"/>
          <w:sz w:val="22"/>
          <w:szCs w:val="22"/>
        </w:rPr>
        <w:t>t</w:t>
      </w:r>
      <w:r w:rsidR="001479C6" w:rsidRPr="001479C6">
        <w:rPr>
          <w:sz w:val="22"/>
          <w:szCs w:val="22"/>
        </w:rPr>
        <w:t>h</w:t>
      </w:r>
      <w:r w:rsidR="001479C6" w:rsidRPr="001479C6">
        <w:rPr>
          <w:spacing w:val="-1"/>
          <w:sz w:val="22"/>
          <w:szCs w:val="22"/>
        </w:rPr>
        <w:t>a</w:t>
      </w:r>
      <w:r w:rsidR="001479C6" w:rsidRPr="001479C6">
        <w:rPr>
          <w:sz w:val="22"/>
          <w:szCs w:val="22"/>
        </w:rPr>
        <w:t xml:space="preserve">t </w:t>
      </w:r>
      <w:r w:rsidR="001479C6" w:rsidRPr="001479C6">
        <w:rPr>
          <w:spacing w:val="1"/>
          <w:sz w:val="22"/>
          <w:szCs w:val="22"/>
        </w:rPr>
        <w:t>i</w:t>
      </w:r>
      <w:r w:rsidR="001479C6" w:rsidRPr="001479C6">
        <w:rPr>
          <w:sz w:val="22"/>
          <w:szCs w:val="22"/>
        </w:rPr>
        <w:t>d</w:t>
      </w:r>
      <w:r w:rsidR="001479C6" w:rsidRPr="001479C6">
        <w:rPr>
          <w:spacing w:val="-1"/>
          <w:sz w:val="22"/>
          <w:szCs w:val="22"/>
        </w:rPr>
        <w:t>e</w:t>
      </w:r>
      <w:r w:rsidR="001479C6" w:rsidRPr="001479C6">
        <w:rPr>
          <w:sz w:val="22"/>
          <w:szCs w:val="22"/>
        </w:rPr>
        <w:t>nt</w:t>
      </w:r>
      <w:r w:rsidR="001479C6" w:rsidRPr="001479C6">
        <w:rPr>
          <w:spacing w:val="1"/>
          <w:sz w:val="22"/>
          <w:szCs w:val="22"/>
        </w:rPr>
        <w:t>i</w:t>
      </w:r>
      <w:r w:rsidR="001479C6" w:rsidRPr="001479C6">
        <w:rPr>
          <w:sz w:val="22"/>
          <w:szCs w:val="22"/>
        </w:rPr>
        <w:t>fi</w:t>
      </w:r>
      <w:r w:rsidR="001479C6" w:rsidRPr="001479C6">
        <w:rPr>
          <w:spacing w:val="-1"/>
          <w:sz w:val="22"/>
          <w:szCs w:val="22"/>
        </w:rPr>
        <w:t>e</w:t>
      </w:r>
      <w:r w:rsidR="001479C6" w:rsidRPr="001479C6">
        <w:rPr>
          <w:sz w:val="22"/>
          <w:szCs w:val="22"/>
        </w:rPr>
        <w:t>s le</w:t>
      </w:r>
      <w:r w:rsidR="001479C6" w:rsidRPr="001479C6">
        <w:rPr>
          <w:spacing w:val="-1"/>
          <w:sz w:val="22"/>
          <w:szCs w:val="22"/>
        </w:rPr>
        <w:t>a</w:t>
      </w:r>
      <w:r w:rsidR="001479C6" w:rsidRPr="001479C6">
        <w:rPr>
          <w:sz w:val="22"/>
          <w:szCs w:val="22"/>
        </w:rPr>
        <w:t xml:space="preserve">d </w:t>
      </w:r>
      <w:r w:rsidR="001479C6" w:rsidRPr="001479C6">
        <w:rPr>
          <w:spacing w:val="-1"/>
          <w:sz w:val="22"/>
          <w:szCs w:val="22"/>
        </w:rPr>
        <w:t>a</w:t>
      </w:r>
      <w:r w:rsidR="001479C6" w:rsidRPr="001479C6">
        <w:rPr>
          <w:sz w:val="22"/>
          <w:szCs w:val="22"/>
        </w:rPr>
        <w:t>nd s</w:t>
      </w:r>
      <w:r w:rsidR="001479C6" w:rsidRPr="001479C6">
        <w:rPr>
          <w:spacing w:val="2"/>
          <w:sz w:val="22"/>
          <w:szCs w:val="22"/>
        </w:rPr>
        <w:t>u</w:t>
      </w:r>
      <w:r w:rsidR="001479C6" w:rsidRPr="001479C6">
        <w:rPr>
          <w:sz w:val="22"/>
          <w:szCs w:val="22"/>
        </w:rPr>
        <w:t>p</w:t>
      </w:r>
      <w:r w:rsidR="001479C6" w:rsidRPr="001479C6">
        <w:rPr>
          <w:spacing w:val="-1"/>
          <w:sz w:val="22"/>
          <w:szCs w:val="22"/>
        </w:rPr>
        <w:t>e</w:t>
      </w:r>
      <w:r w:rsidR="001479C6" w:rsidRPr="001479C6">
        <w:rPr>
          <w:sz w:val="22"/>
          <w:szCs w:val="22"/>
        </w:rPr>
        <w:t>rviso</w:t>
      </w:r>
      <w:r w:rsidR="001479C6" w:rsidRPr="001479C6">
        <w:rPr>
          <w:spacing w:val="4"/>
          <w:sz w:val="22"/>
          <w:szCs w:val="22"/>
        </w:rPr>
        <w:t>r</w:t>
      </w:r>
      <w:r w:rsidR="001479C6" w:rsidRPr="001479C6">
        <w:rPr>
          <w:sz w:val="22"/>
          <w:szCs w:val="22"/>
        </w:rPr>
        <w:t>y</w:t>
      </w:r>
      <w:r w:rsidR="001479C6" w:rsidRPr="001479C6">
        <w:rPr>
          <w:spacing w:val="-5"/>
          <w:sz w:val="22"/>
          <w:szCs w:val="22"/>
        </w:rPr>
        <w:t xml:space="preserve"> </w:t>
      </w:r>
      <w:r w:rsidR="001479C6" w:rsidRPr="001479C6">
        <w:rPr>
          <w:sz w:val="22"/>
          <w:szCs w:val="22"/>
        </w:rPr>
        <w:t>p</w:t>
      </w:r>
      <w:r w:rsidR="001479C6" w:rsidRPr="001479C6">
        <w:rPr>
          <w:spacing w:val="-1"/>
          <w:sz w:val="22"/>
          <w:szCs w:val="22"/>
        </w:rPr>
        <w:t>e</w:t>
      </w:r>
      <w:r w:rsidR="001479C6" w:rsidRPr="001479C6">
        <w:rPr>
          <w:sz w:val="22"/>
          <w:szCs w:val="22"/>
        </w:rPr>
        <w:t>rson</w:t>
      </w:r>
      <w:r w:rsidR="001479C6" w:rsidRPr="001479C6">
        <w:rPr>
          <w:spacing w:val="2"/>
          <w:sz w:val="22"/>
          <w:szCs w:val="22"/>
        </w:rPr>
        <w:t>n</w:t>
      </w:r>
      <w:r w:rsidR="001479C6" w:rsidRPr="001479C6">
        <w:rPr>
          <w:spacing w:val="-1"/>
          <w:sz w:val="22"/>
          <w:szCs w:val="22"/>
        </w:rPr>
        <w:t>e</w:t>
      </w:r>
      <w:r w:rsidR="003463D9">
        <w:rPr>
          <w:sz w:val="22"/>
          <w:szCs w:val="22"/>
        </w:rPr>
        <w:t>l. (5 points)</w:t>
      </w:r>
      <w:bookmarkStart w:id="0" w:name="_GoBack"/>
      <w:bookmarkEnd w:id="0"/>
    </w:p>
    <w:p w14:paraId="02370C7A" w14:textId="77777777" w:rsidR="001479C6" w:rsidRPr="001479C6" w:rsidRDefault="001479C6" w:rsidP="001479C6">
      <w:pPr>
        <w:spacing w:before="16" w:line="260" w:lineRule="exact"/>
        <w:rPr>
          <w:sz w:val="22"/>
          <w:szCs w:val="22"/>
        </w:rPr>
      </w:pPr>
    </w:p>
    <w:p w14:paraId="02370C7B" w14:textId="77777777" w:rsidR="001479C6" w:rsidRPr="001479C6" w:rsidRDefault="00FA6AB5" w:rsidP="001479C6">
      <w:pPr>
        <w:ind w:left="1180" w:right="237" w:hanging="360"/>
        <w:rPr>
          <w:sz w:val="22"/>
          <w:szCs w:val="22"/>
        </w:rPr>
      </w:pPr>
      <w:r>
        <w:rPr>
          <w:sz w:val="22"/>
          <w:szCs w:val="22"/>
        </w:rPr>
        <w:t>d</w:t>
      </w:r>
      <w:r w:rsidR="001479C6" w:rsidRPr="001479C6">
        <w:rPr>
          <w:sz w:val="22"/>
          <w:szCs w:val="22"/>
        </w:rPr>
        <w:t>.   A d</w:t>
      </w:r>
      <w:r w:rsidR="001479C6" w:rsidRPr="001479C6">
        <w:rPr>
          <w:spacing w:val="-1"/>
          <w:sz w:val="22"/>
          <w:szCs w:val="22"/>
        </w:rPr>
        <w:t>e</w:t>
      </w:r>
      <w:r w:rsidR="001479C6" w:rsidRPr="001479C6">
        <w:rPr>
          <w:sz w:val="22"/>
          <w:szCs w:val="22"/>
        </w:rPr>
        <w:t>s</w:t>
      </w:r>
      <w:r w:rsidR="001479C6" w:rsidRPr="001479C6">
        <w:rPr>
          <w:spacing w:val="-1"/>
          <w:sz w:val="22"/>
          <w:szCs w:val="22"/>
        </w:rPr>
        <w:t>c</w:t>
      </w:r>
      <w:r w:rsidR="001479C6" w:rsidRPr="001479C6">
        <w:rPr>
          <w:sz w:val="22"/>
          <w:szCs w:val="22"/>
        </w:rPr>
        <w:t>ription of the</w:t>
      </w:r>
      <w:r w:rsidR="001479C6" w:rsidRPr="001479C6">
        <w:rPr>
          <w:spacing w:val="-1"/>
          <w:sz w:val="22"/>
          <w:szCs w:val="22"/>
        </w:rPr>
        <w:t xml:space="preserve"> </w:t>
      </w:r>
      <w:r w:rsidR="001479C6" w:rsidRPr="001479C6">
        <w:rPr>
          <w:sz w:val="22"/>
          <w:szCs w:val="22"/>
        </w:rPr>
        <w:t>sta</w:t>
      </w:r>
      <w:r w:rsidR="001479C6" w:rsidRPr="001479C6">
        <w:rPr>
          <w:spacing w:val="1"/>
          <w:sz w:val="22"/>
          <w:szCs w:val="22"/>
        </w:rPr>
        <w:t>f</w:t>
      </w:r>
      <w:r w:rsidR="001479C6" w:rsidRPr="001479C6">
        <w:rPr>
          <w:sz w:val="22"/>
          <w:szCs w:val="22"/>
        </w:rPr>
        <w:t>f</w:t>
      </w:r>
      <w:r w:rsidR="001479C6" w:rsidRPr="001479C6">
        <w:rPr>
          <w:spacing w:val="1"/>
          <w:sz w:val="22"/>
          <w:szCs w:val="22"/>
        </w:rPr>
        <w:t xml:space="preserve"> </w:t>
      </w:r>
      <w:r w:rsidR="001479C6" w:rsidRPr="001479C6">
        <w:rPr>
          <w:sz w:val="22"/>
          <w:szCs w:val="22"/>
        </w:rPr>
        <w:t>tr</w:t>
      </w:r>
      <w:r w:rsidR="001479C6" w:rsidRPr="001479C6">
        <w:rPr>
          <w:spacing w:val="-1"/>
          <w:sz w:val="22"/>
          <w:szCs w:val="22"/>
        </w:rPr>
        <w:t>a</w:t>
      </w:r>
      <w:r w:rsidR="001479C6" w:rsidRPr="001479C6">
        <w:rPr>
          <w:sz w:val="22"/>
          <w:szCs w:val="22"/>
        </w:rPr>
        <w:t>in</w:t>
      </w:r>
      <w:r w:rsidR="001479C6" w:rsidRPr="001479C6">
        <w:rPr>
          <w:spacing w:val="1"/>
          <w:sz w:val="22"/>
          <w:szCs w:val="22"/>
        </w:rPr>
        <w:t>i</w:t>
      </w:r>
      <w:r w:rsidR="001479C6" w:rsidRPr="001479C6">
        <w:rPr>
          <w:sz w:val="22"/>
          <w:szCs w:val="22"/>
        </w:rPr>
        <w:t>ng</w:t>
      </w:r>
      <w:r w:rsidR="001479C6" w:rsidRPr="001479C6">
        <w:rPr>
          <w:spacing w:val="-2"/>
          <w:sz w:val="22"/>
          <w:szCs w:val="22"/>
        </w:rPr>
        <w:t xml:space="preserve"> </w:t>
      </w:r>
      <w:r w:rsidR="001479C6" w:rsidRPr="001479C6">
        <w:rPr>
          <w:sz w:val="22"/>
          <w:szCs w:val="22"/>
        </w:rPr>
        <w:t>pr</w:t>
      </w:r>
      <w:r w:rsidR="001479C6" w:rsidRPr="001479C6">
        <w:rPr>
          <w:spacing w:val="1"/>
          <w:sz w:val="22"/>
          <w:szCs w:val="22"/>
        </w:rPr>
        <w:t>o</w:t>
      </w:r>
      <w:r w:rsidR="001479C6" w:rsidRPr="001479C6">
        <w:rPr>
          <w:sz w:val="22"/>
          <w:szCs w:val="22"/>
        </w:rPr>
        <w:t>g</w:t>
      </w:r>
      <w:r w:rsidR="001479C6" w:rsidRPr="001479C6">
        <w:rPr>
          <w:spacing w:val="-1"/>
          <w:sz w:val="22"/>
          <w:szCs w:val="22"/>
        </w:rPr>
        <w:t>ra</w:t>
      </w:r>
      <w:r w:rsidR="001479C6" w:rsidRPr="001479C6">
        <w:rPr>
          <w:sz w:val="22"/>
          <w:szCs w:val="22"/>
        </w:rPr>
        <w:t>m for</w:t>
      </w:r>
      <w:r w:rsidR="001479C6" w:rsidRPr="001479C6">
        <w:rPr>
          <w:spacing w:val="1"/>
          <w:sz w:val="22"/>
          <w:szCs w:val="22"/>
        </w:rPr>
        <w:t xml:space="preserve"> </w:t>
      </w:r>
      <w:r w:rsidR="001479C6" w:rsidRPr="001479C6">
        <w:rPr>
          <w:spacing w:val="-1"/>
          <w:sz w:val="22"/>
          <w:szCs w:val="22"/>
        </w:rPr>
        <w:t>a</w:t>
      </w:r>
      <w:r w:rsidR="001479C6" w:rsidRPr="001479C6">
        <w:rPr>
          <w:sz w:val="22"/>
          <w:szCs w:val="22"/>
        </w:rPr>
        <w:t xml:space="preserve">t </w:t>
      </w:r>
      <w:r w:rsidR="001479C6" w:rsidRPr="001479C6">
        <w:rPr>
          <w:spacing w:val="1"/>
          <w:sz w:val="22"/>
          <w:szCs w:val="22"/>
        </w:rPr>
        <w:t>l</w:t>
      </w:r>
      <w:r w:rsidR="001479C6" w:rsidRPr="001479C6">
        <w:rPr>
          <w:spacing w:val="-1"/>
          <w:sz w:val="22"/>
          <w:szCs w:val="22"/>
        </w:rPr>
        <w:t>ea</w:t>
      </w:r>
      <w:r w:rsidR="001479C6" w:rsidRPr="001479C6">
        <w:rPr>
          <w:sz w:val="22"/>
          <w:szCs w:val="22"/>
        </w:rPr>
        <w:t>st a</w:t>
      </w:r>
      <w:r w:rsidR="001479C6" w:rsidRPr="001479C6">
        <w:rPr>
          <w:spacing w:val="2"/>
          <w:sz w:val="22"/>
          <w:szCs w:val="22"/>
        </w:rPr>
        <w:t xml:space="preserve"> </w:t>
      </w:r>
      <w:r w:rsidR="001479C6" w:rsidRPr="001479C6">
        <w:rPr>
          <w:sz w:val="22"/>
          <w:szCs w:val="22"/>
        </w:rPr>
        <w:t>12 month pe</w:t>
      </w:r>
      <w:r w:rsidR="001479C6" w:rsidRPr="001479C6">
        <w:rPr>
          <w:spacing w:val="-1"/>
          <w:sz w:val="22"/>
          <w:szCs w:val="22"/>
        </w:rPr>
        <w:t>r</w:t>
      </w:r>
      <w:r w:rsidR="003463D9">
        <w:rPr>
          <w:sz w:val="22"/>
          <w:szCs w:val="22"/>
        </w:rPr>
        <w:t xml:space="preserve">iod </w:t>
      </w:r>
      <w:r w:rsidR="001479C6" w:rsidRPr="001479C6">
        <w:rPr>
          <w:sz w:val="22"/>
          <w:szCs w:val="22"/>
        </w:rPr>
        <w:t>with emph</w:t>
      </w:r>
      <w:r w:rsidR="001479C6" w:rsidRPr="001479C6">
        <w:rPr>
          <w:spacing w:val="-1"/>
          <w:sz w:val="22"/>
          <w:szCs w:val="22"/>
        </w:rPr>
        <w:t>a</w:t>
      </w:r>
      <w:r w:rsidR="001479C6" w:rsidRPr="001479C6">
        <w:rPr>
          <w:sz w:val="22"/>
          <w:szCs w:val="22"/>
        </w:rPr>
        <w:t>sis</w:t>
      </w:r>
      <w:r w:rsidR="001479C6" w:rsidRPr="001479C6">
        <w:rPr>
          <w:spacing w:val="1"/>
          <w:sz w:val="22"/>
          <w:szCs w:val="22"/>
        </w:rPr>
        <w:t xml:space="preserve"> </w:t>
      </w:r>
      <w:r w:rsidR="001479C6" w:rsidRPr="001479C6">
        <w:rPr>
          <w:sz w:val="22"/>
          <w:szCs w:val="22"/>
        </w:rPr>
        <w:t xml:space="preserve">on </w:t>
      </w:r>
      <w:r w:rsidR="001479C6" w:rsidRPr="001479C6">
        <w:rPr>
          <w:spacing w:val="3"/>
          <w:sz w:val="22"/>
          <w:szCs w:val="22"/>
        </w:rPr>
        <w:t>t</w:t>
      </w:r>
      <w:r w:rsidR="001479C6" w:rsidRPr="001479C6">
        <w:rPr>
          <w:sz w:val="22"/>
          <w:szCs w:val="22"/>
        </w:rPr>
        <w:t>opi</w:t>
      </w:r>
      <w:r w:rsidR="001479C6" w:rsidRPr="001479C6">
        <w:rPr>
          <w:spacing w:val="1"/>
          <w:sz w:val="22"/>
          <w:szCs w:val="22"/>
        </w:rPr>
        <w:t>c</w:t>
      </w:r>
      <w:r w:rsidR="001479C6" w:rsidRPr="001479C6">
        <w:rPr>
          <w:sz w:val="22"/>
          <w:szCs w:val="22"/>
        </w:rPr>
        <w:t>s r</w:t>
      </w:r>
      <w:r w:rsidR="001479C6" w:rsidRPr="001479C6">
        <w:rPr>
          <w:spacing w:val="-2"/>
          <w:sz w:val="22"/>
          <w:szCs w:val="22"/>
        </w:rPr>
        <w:t>e</w:t>
      </w:r>
      <w:r w:rsidR="001479C6" w:rsidRPr="001479C6">
        <w:rPr>
          <w:sz w:val="22"/>
          <w:szCs w:val="22"/>
        </w:rPr>
        <w:t>lat</w:t>
      </w:r>
      <w:r w:rsidR="001479C6" w:rsidRPr="001479C6">
        <w:rPr>
          <w:spacing w:val="-1"/>
          <w:sz w:val="22"/>
          <w:szCs w:val="22"/>
        </w:rPr>
        <w:t>e</w:t>
      </w:r>
      <w:r w:rsidR="001479C6" w:rsidRPr="001479C6">
        <w:rPr>
          <w:sz w:val="22"/>
          <w:szCs w:val="22"/>
        </w:rPr>
        <w:t xml:space="preserve">d to </w:t>
      </w:r>
      <w:r w:rsidR="001479C6" w:rsidRPr="001479C6">
        <w:rPr>
          <w:spacing w:val="1"/>
          <w:sz w:val="22"/>
          <w:szCs w:val="22"/>
        </w:rPr>
        <w:t>t</w:t>
      </w:r>
      <w:r w:rsidR="001479C6" w:rsidRPr="001479C6">
        <w:rPr>
          <w:sz w:val="22"/>
          <w:szCs w:val="22"/>
        </w:rPr>
        <w:t>he</w:t>
      </w:r>
      <w:r w:rsidR="001479C6" w:rsidRPr="001479C6">
        <w:rPr>
          <w:spacing w:val="-1"/>
          <w:sz w:val="22"/>
          <w:szCs w:val="22"/>
        </w:rPr>
        <w:t xml:space="preserve"> </w:t>
      </w:r>
      <w:r w:rsidR="001479C6" w:rsidRPr="001479C6">
        <w:rPr>
          <w:spacing w:val="5"/>
          <w:sz w:val="22"/>
          <w:szCs w:val="22"/>
        </w:rPr>
        <w:t>t</w:t>
      </w:r>
      <w:r w:rsidR="001479C6" w:rsidRPr="001479C6">
        <w:rPr>
          <w:spacing w:val="-5"/>
          <w:sz w:val="22"/>
          <w:szCs w:val="22"/>
        </w:rPr>
        <w:t>y</w:t>
      </w:r>
      <w:r w:rsidR="001479C6" w:rsidRPr="001479C6">
        <w:rPr>
          <w:sz w:val="22"/>
          <w:szCs w:val="22"/>
        </w:rPr>
        <w:t>pe</w:t>
      </w:r>
      <w:r w:rsidR="001479C6" w:rsidRPr="001479C6">
        <w:rPr>
          <w:spacing w:val="1"/>
          <w:sz w:val="22"/>
          <w:szCs w:val="22"/>
        </w:rPr>
        <w:t xml:space="preserve"> </w:t>
      </w:r>
      <w:r w:rsidR="001479C6" w:rsidRPr="001479C6">
        <w:rPr>
          <w:sz w:val="22"/>
          <w:szCs w:val="22"/>
        </w:rPr>
        <w:t>of</w:t>
      </w:r>
      <w:r w:rsidR="001479C6" w:rsidRPr="001479C6">
        <w:rPr>
          <w:spacing w:val="-1"/>
          <w:sz w:val="22"/>
          <w:szCs w:val="22"/>
        </w:rPr>
        <w:t xml:space="preserve"> c</w:t>
      </w:r>
      <w:r w:rsidR="001479C6" w:rsidRPr="001479C6">
        <w:rPr>
          <w:sz w:val="22"/>
          <w:szCs w:val="22"/>
        </w:rPr>
        <w:t>l</w:t>
      </w:r>
      <w:r w:rsidR="001479C6" w:rsidRPr="001479C6">
        <w:rPr>
          <w:spacing w:val="1"/>
          <w:sz w:val="22"/>
          <w:szCs w:val="22"/>
        </w:rPr>
        <w:t>i</w:t>
      </w:r>
      <w:r w:rsidR="001479C6" w:rsidRPr="001479C6">
        <w:rPr>
          <w:spacing w:val="-1"/>
          <w:sz w:val="22"/>
          <w:szCs w:val="22"/>
        </w:rPr>
        <w:t>e</w:t>
      </w:r>
      <w:r w:rsidR="001479C6" w:rsidRPr="001479C6">
        <w:rPr>
          <w:sz w:val="22"/>
          <w:szCs w:val="22"/>
        </w:rPr>
        <w:t>nts</w:t>
      </w:r>
      <w:r w:rsidR="001479C6" w:rsidRPr="001479C6">
        <w:rPr>
          <w:spacing w:val="2"/>
          <w:sz w:val="22"/>
          <w:szCs w:val="22"/>
        </w:rPr>
        <w:t xml:space="preserve"> </w:t>
      </w:r>
      <w:r w:rsidR="001479C6" w:rsidRPr="001479C6">
        <w:rPr>
          <w:sz w:val="22"/>
          <w:szCs w:val="22"/>
        </w:rPr>
        <w:t>that</w:t>
      </w:r>
      <w:r w:rsidR="001479C6" w:rsidRPr="001479C6">
        <w:rPr>
          <w:spacing w:val="2"/>
          <w:sz w:val="22"/>
          <w:szCs w:val="22"/>
        </w:rPr>
        <w:t xml:space="preserve"> </w:t>
      </w:r>
      <w:r w:rsidR="001479C6" w:rsidRPr="001479C6">
        <w:rPr>
          <w:spacing w:val="-5"/>
          <w:sz w:val="22"/>
          <w:szCs w:val="22"/>
        </w:rPr>
        <w:t>y</w:t>
      </w:r>
      <w:r w:rsidR="001479C6" w:rsidRPr="001479C6">
        <w:rPr>
          <w:sz w:val="22"/>
          <w:szCs w:val="22"/>
        </w:rPr>
        <w:t>ou</w:t>
      </w:r>
      <w:r w:rsidR="001479C6" w:rsidRPr="001479C6">
        <w:rPr>
          <w:spacing w:val="2"/>
          <w:sz w:val="22"/>
          <w:szCs w:val="22"/>
        </w:rPr>
        <w:t xml:space="preserve"> </w:t>
      </w:r>
      <w:r w:rsidR="001479C6" w:rsidRPr="001479C6">
        <w:rPr>
          <w:sz w:val="22"/>
          <w:szCs w:val="22"/>
        </w:rPr>
        <w:t>will</w:t>
      </w:r>
      <w:r w:rsidR="001479C6" w:rsidRPr="001479C6">
        <w:rPr>
          <w:spacing w:val="1"/>
          <w:sz w:val="22"/>
          <w:szCs w:val="22"/>
        </w:rPr>
        <w:t xml:space="preserve"> </w:t>
      </w:r>
      <w:r w:rsidR="001479C6" w:rsidRPr="001479C6">
        <w:rPr>
          <w:sz w:val="22"/>
          <w:szCs w:val="22"/>
        </w:rPr>
        <w:t>be</w:t>
      </w:r>
      <w:r w:rsidR="001479C6" w:rsidRPr="001479C6">
        <w:rPr>
          <w:spacing w:val="-1"/>
          <w:sz w:val="22"/>
          <w:szCs w:val="22"/>
        </w:rPr>
        <w:t xml:space="preserve"> </w:t>
      </w:r>
      <w:r w:rsidR="001479C6" w:rsidRPr="001479C6">
        <w:rPr>
          <w:sz w:val="22"/>
          <w:szCs w:val="22"/>
        </w:rPr>
        <w:t>se</w:t>
      </w:r>
      <w:r w:rsidR="001479C6" w:rsidRPr="001479C6">
        <w:rPr>
          <w:spacing w:val="-1"/>
          <w:sz w:val="22"/>
          <w:szCs w:val="22"/>
        </w:rPr>
        <w:t>r</w:t>
      </w:r>
      <w:r w:rsidR="001479C6" w:rsidRPr="001479C6">
        <w:rPr>
          <w:sz w:val="22"/>
          <w:szCs w:val="22"/>
        </w:rPr>
        <w:t>vin</w:t>
      </w:r>
      <w:r w:rsidR="001479C6" w:rsidRPr="001479C6">
        <w:rPr>
          <w:spacing w:val="-2"/>
          <w:sz w:val="22"/>
          <w:szCs w:val="22"/>
        </w:rPr>
        <w:t>g</w:t>
      </w:r>
      <w:r w:rsidR="001479C6" w:rsidRPr="001479C6">
        <w:rPr>
          <w:sz w:val="22"/>
          <w:szCs w:val="22"/>
        </w:rPr>
        <w:t>.</w:t>
      </w:r>
      <w:r w:rsidR="003463D9">
        <w:rPr>
          <w:sz w:val="22"/>
          <w:szCs w:val="22"/>
        </w:rPr>
        <w:t xml:space="preserve"> (5 points)</w:t>
      </w:r>
    </w:p>
    <w:p w14:paraId="02370C7C" w14:textId="77777777" w:rsidR="001479C6" w:rsidRPr="001479C6" w:rsidRDefault="001479C6" w:rsidP="001479C6">
      <w:pPr>
        <w:spacing w:before="15" w:line="260" w:lineRule="exact"/>
        <w:rPr>
          <w:sz w:val="22"/>
          <w:szCs w:val="22"/>
        </w:rPr>
      </w:pPr>
    </w:p>
    <w:p w14:paraId="02370C7D" w14:textId="77777777" w:rsidR="001479C6" w:rsidRPr="001479C6" w:rsidRDefault="00FA6AB5" w:rsidP="001479C6">
      <w:pPr>
        <w:tabs>
          <w:tab w:val="left" w:pos="1180"/>
        </w:tabs>
        <w:ind w:left="1180" w:right="172" w:hanging="360"/>
        <w:rPr>
          <w:sz w:val="22"/>
          <w:szCs w:val="22"/>
        </w:rPr>
      </w:pPr>
      <w:r>
        <w:rPr>
          <w:sz w:val="22"/>
          <w:szCs w:val="22"/>
        </w:rPr>
        <w:t>e</w:t>
      </w:r>
      <w:r w:rsidR="001479C6" w:rsidRPr="001479C6">
        <w:rPr>
          <w:sz w:val="22"/>
          <w:szCs w:val="22"/>
        </w:rPr>
        <w:t>.</w:t>
      </w:r>
      <w:r w:rsidR="001479C6" w:rsidRPr="001479C6">
        <w:rPr>
          <w:sz w:val="22"/>
          <w:szCs w:val="22"/>
        </w:rPr>
        <w:tab/>
        <w:t>A d</w:t>
      </w:r>
      <w:r w:rsidR="001479C6" w:rsidRPr="001479C6">
        <w:rPr>
          <w:spacing w:val="-1"/>
          <w:sz w:val="22"/>
          <w:szCs w:val="22"/>
        </w:rPr>
        <w:t>e</w:t>
      </w:r>
      <w:r w:rsidR="001479C6" w:rsidRPr="001479C6">
        <w:rPr>
          <w:sz w:val="22"/>
          <w:szCs w:val="22"/>
        </w:rPr>
        <w:t>s</w:t>
      </w:r>
      <w:r w:rsidR="001479C6" w:rsidRPr="001479C6">
        <w:rPr>
          <w:spacing w:val="-1"/>
          <w:sz w:val="22"/>
          <w:szCs w:val="22"/>
        </w:rPr>
        <w:t>c</w:t>
      </w:r>
      <w:r w:rsidR="001479C6" w:rsidRPr="001479C6">
        <w:rPr>
          <w:sz w:val="22"/>
          <w:szCs w:val="22"/>
        </w:rPr>
        <w:t>ription of</w:t>
      </w:r>
      <w:r w:rsidR="001479C6" w:rsidRPr="001479C6">
        <w:rPr>
          <w:spacing w:val="4"/>
          <w:sz w:val="22"/>
          <w:szCs w:val="22"/>
        </w:rPr>
        <w:t xml:space="preserve"> </w:t>
      </w:r>
      <w:r w:rsidR="001479C6" w:rsidRPr="001479C6">
        <w:rPr>
          <w:spacing w:val="-5"/>
          <w:sz w:val="22"/>
          <w:szCs w:val="22"/>
        </w:rPr>
        <w:t>y</w:t>
      </w:r>
      <w:r w:rsidR="001479C6" w:rsidRPr="001479C6">
        <w:rPr>
          <w:sz w:val="22"/>
          <w:szCs w:val="22"/>
        </w:rPr>
        <w:t xml:space="preserve">our </w:t>
      </w:r>
      <w:r w:rsidR="001479C6" w:rsidRPr="001479C6">
        <w:rPr>
          <w:spacing w:val="-1"/>
          <w:sz w:val="22"/>
          <w:szCs w:val="22"/>
        </w:rPr>
        <w:t>p</w:t>
      </w:r>
      <w:r w:rsidR="001479C6" w:rsidRPr="001479C6">
        <w:rPr>
          <w:sz w:val="22"/>
          <w:szCs w:val="22"/>
        </w:rPr>
        <w:t>l</w:t>
      </w:r>
      <w:r w:rsidR="001479C6" w:rsidRPr="001479C6">
        <w:rPr>
          <w:spacing w:val="2"/>
          <w:sz w:val="22"/>
          <w:szCs w:val="22"/>
        </w:rPr>
        <w:t>a</w:t>
      </w:r>
      <w:r w:rsidR="001479C6" w:rsidRPr="001479C6">
        <w:rPr>
          <w:sz w:val="22"/>
          <w:szCs w:val="22"/>
        </w:rPr>
        <w:t>n for</w:t>
      </w:r>
      <w:r w:rsidR="001479C6" w:rsidRPr="001479C6">
        <w:rPr>
          <w:spacing w:val="-1"/>
          <w:sz w:val="22"/>
          <w:szCs w:val="22"/>
        </w:rPr>
        <w:t xml:space="preserve"> e</w:t>
      </w:r>
      <w:r w:rsidR="001479C6" w:rsidRPr="001479C6">
        <w:rPr>
          <w:sz w:val="22"/>
          <w:szCs w:val="22"/>
        </w:rPr>
        <w:t>v</w:t>
      </w:r>
      <w:r w:rsidR="001479C6" w:rsidRPr="001479C6">
        <w:rPr>
          <w:spacing w:val="-1"/>
          <w:sz w:val="22"/>
          <w:szCs w:val="22"/>
        </w:rPr>
        <w:t>a</w:t>
      </w:r>
      <w:r w:rsidR="001479C6" w:rsidRPr="001479C6">
        <w:rPr>
          <w:sz w:val="22"/>
          <w:szCs w:val="22"/>
        </w:rPr>
        <w:t>l</w:t>
      </w:r>
      <w:r w:rsidR="001479C6" w:rsidRPr="001479C6">
        <w:rPr>
          <w:spacing w:val="3"/>
          <w:sz w:val="22"/>
          <w:szCs w:val="22"/>
        </w:rPr>
        <w:t>u</w:t>
      </w:r>
      <w:r w:rsidR="001479C6" w:rsidRPr="001479C6">
        <w:rPr>
          <w:spacing w:val="-1"/>
          <w:sz w:val="22"/>
          <w:szCs w:val="22"/>
        </w:rPr>
        <w:t>a</w:t>
      </w:r>
      <w:r w:rsidR="001479C6" w:rsidRPr="001479C6">
        <w:rPr>
          <w:sz w:val="22"/>
          <w:szCs w:val="22"/>
        </w:rPr>
        <w:t>t</w:t>
      </w:r>
      <w:r w:rsidR="001479C6" w:rsidRPr="001479C6">
        <w:rPr>
          <w:spacing w:val="1"/>
          <w:sz w:val="22"/>
          <w:szCs w:val="22"/>
        </w:rPr>
        <w:t>i</w:t>
      </w:r>
      <w:r w:rsidR="001479C6" w:rsidRPr="001479C6">
        <w:rPr>
          <w:sz w:val="22"/>
          <w:szCs w:val="22"/>
        </w:rPr>
        <w:t>ng</w:t>
      </w:r>
      <w:r w:rsidR="001479C6" w:rsidRPr="001479C6">
        <w:rPr>
          <w:spacing w:val="-2"/>
          <w:sz w:val="22"/>
          <w:szCs w:val="22"/>
        </w:rPr>
        <w:t xml:space="preserve"> </w:t>
      </w:r>
      <w:r w:rsidR="001479C6" w:rsidRPr="001479C6">
        <w:rPr>
          <w:sz w:val="22"/>
          <w:szCs w:val="22"/>
        </w:rPr>
        <w:t>pr</w:t>
      </w:r>
      <w:r w:rsidR="001479C6" w:rsidRPr="001479C6">
        <w:rPr>
          <w:spacing w:val="1"/>
          <w:sz w:val="22"/>
          <w:szCs w:val="22"/>
        </w:rPr>
        <w:t>o</w:t>
      </w:r>
      <w:r w:rsidR="001479C6" w:rsidRPr="001479C6">
        <w:rPr>
          <w:sz w:val="22"/>
          <w:szCs w:val="22"/>
        </w:rPr>
        <w:t>g</w:t>
      </w:r>
      <w:r w:rsidR="001479C6" w:rsidRPr="001479C6">
        <w:rPr>
          <w:spacing w:val="-1"/>
          <w:sz w:val="22"/>
          <w:szCs w:val="22"/>
        </w:rPr>
        <w:t>ra</w:t>
      </w:r>
      <w:r w:rsidR="001479C6" w:rsidRPr="001479C6">
        <w:rPr>
          <w:sz w:val="22"/>
          <w:szCs w:val="22"/>
        </w:rPr>
        <w:t>m</w:t>
      </w:r>
      <w:r w:rsidR="001479C6" w:rsidRPr="001479C6">
        <w:rPr>
          <w:spacing w:val="3"/>
          <w:sz w:val="22"/>
          <w:szCs w:val="22"/>
        </w:rPr>
        <w:t xml:space="preserve"> </w:t>
      </w:r>
      <w:r w:rsidR="001479C6" w:rsidRPr="001479C6">
        <w:rPr>
          <w:sz w:val="22"/>
          <w:szCs w:val="22"/>
        </w:rPr>
        <w:t>s</w:t>
      </w:r>
      <w:r w:rsidR="001479C6" w:rsidRPr="001479C6">
        <w:rPr>
          <w:spacing w:val="-1"/>
          <w:sz w:val="22"/>
          <w:szCs w:val="22"/>
        </w:rPr>
        <w:t>e</w:t>
      </w:r>
      <w:r w:rsidR="001479C6" w:rsidRPr="001479C6">
        <w:rPr>
          <w:sz w:val="22"/>
          <w:szCs w:val="22"/>
        </w:rPr>
        <w:t>rvi</w:t>
      </w:r>
      <w:r w:rsidR="001479C6" w:rsidRPr="001479C6">
        <w:rPr>
          <w:spacing w:val="-1"/>
          <w:sz w:val="22"/>
          <w:szCs w:val="22"/>
        </w:rPr>
        <w:t>ce</w:t>
      </w:r>
      <w:r w:rsidR="001479C6" w:rsidRPr="001479C6">
        <w:rPr>
          <w:sz w:val="22"/>
          <w:szCs w:val="22"/>
        </w:rPr>
        <w:t>s and</w:t>
      </w:r>
      <w:r w:rsidR="001479C6" w:rsidRPr="001479C6">
        <w:rPr>
          <w:spacing w:val="4"/>
          <w:sz w:val="22"/>
          <w:szCs w:val="22"/>
        </w:rPr>
        <w:t xml:space="preserve"> </w:t>
      </w:r>
      <w:r w:rsidR="001479C6" w:rsidRPr="001479C6">
        <w:rPr>
          <w:spacing w:val="-5"/>
          <w:sz w:val="22"/>
          <w:szCs w:val="22"/>
        </w:rPr>
        <w:t>y</w:t>
      </w:r>
      <w:r w:rsidR="001479C6" w:rsidRPr="001479C6">
        <w:rPr>
          <w:spacing w:val="2"/>
          <w:sz w:val="22"/>
          <w:szCs w:val="22"/>
        </w:rPr>
        <w:t>o</w:t>
      </w:r>
      <w:r w:rsidR="001479C6" w:rsidRPr="001479C6">
        <w:rPr>
          <w:sz w:val="22"/>
          <w:szCs w:val="22"/>
        </w:rPr>
        <w:t>ur</w:t>
      </w:r>
      <w:r w:rsidR="001479C6" w:rsidRPr="001479C6">
        <w:rPr>
          <w:spacing w:val="-1"/>
          <w:sz w:val="22"/>
          <w:szCs w:val="22"/>
        </w:rPr>
        <w:t xml:space="preserve"> </w:t>
      </w:r>
      <w:r w:rsidR="001479C6" w:rsidRPr="001479C6">
        <w:rPr>
          <w:sz w:val="22"/>
          <w:szCs w:val="22"/>
        </w:rPr>
        <w:t>plan</w:t>
      </w:r>
      <w:r w:rsidR="001479C6" w:rsidRPr="001479C6">
        <w:rPr>
          <w:spacing w:val="3"/>
          <w:sz w:val="22"/>
          <w:szCs w:val="22"/>
        </w:rPr>
        <w:t xml:space="preserve"> </w:t>
      </w:r>
      <w:r w:rsidR="001479C6" w:rsidRPr="001479C6">
        <w:rPr>
          <w:sz w:val="22"/>
          <w:szCs w:val="22"/>
        </w:rPr>
        <w:t>f</w:t>
      </w:r>
      <w:r w:rsidR="001479C6" w:rsidRPr="001479C6">
        <w:rPr>
          <w:spacing w:val="1"/>
          <w:sz w:val="22"/>
          <w:szCs w:val="22"/>
        </w:rPr>
        <w:t>o</w:t>
      </w:r>
      <w:r w:rsidR="001479C6" w:rsidRPr="001479C6">
        <w:rPr>
          <w:sz w:val="22"/>
          <w:szCs w:val="22"/>
        </w:rPr>
        <w:t>r qu</w:t>
      </w:r>
      <w:r w:rsidR="001479C6" w:rsidRPr="001479C6">
        <w:rPr>
          <w:spacing w:val="-2"/>
          <w:sz w:val="22"/>
          <w:szCs w:val="22"/>
        </w:rPr>
        <w:t>a</w:t>
      </w:r>
      <w:r w:rsidR="001479C6" w:rsidRPr="001479C6">
        <w:rPr>
          <w:sz w:val="22"/>
          <w:szCs w:val="22"/>
        </w:rPr>
        <w:t>l</w:t>
      </w:r>
      <w:r w:rsidR="001479C6" w:rsidRPr="001479C6">
        <w:rPr>
          <w:spacing w:val="1"/>
          <w:sz w:val="22"/>
          <w:szCs w:val="22"/>
        </w:rPr>
        <w:t>i</w:t>
      </w:r>
      <w:r w:rsidR="001479C6" w:rsidRPr="001479C6">
        <w:rPr>
          <w:spacing w:val="3"/>
          <w:sz w:val="22"/>
          <w:szCs w:val="22"/>
        </w:rPr>
        <w:t>t</w:t>
      </w:r>
      <w:r w:rsidR="001479C6" w:rsidRPr="001479C6">
        <w:rPr>
          <w:sz w:val="22"/>
          <w:szCs w:val="22"/>
        </w:rPr>
        <w:t>y i</w:t>
      </w:r>
      <w:r w:rsidR="001479C6" w:rsidRPr="001479C6">
        <w:rPr>
          <w:spacing w:val="1"/>
          <w:sz w:val="22"/>
          <w:szCs w:val="22"/>
        </w:rPr>
        <w:t>m</w:t>
      </w:r>
      <w:r w:rsidR="001479C6" w:rsidRPr="001479C6">
        <w:rPr>
          <w:sz w:val="22"/>
          <w:szCs w:val="22"/>
        </w:rPr>
        <w:t>p</w:t>
      </w:r>
      <w:r w:rsidR="001479C6" w:rsidRPr="001479C6">
        <w:rPr>
          <w:spacing w:val="-1"/>
          <w:sz w:val="22"/>
          <w:szCs w:val="22"/>
        </w:rPr>
        <w:t>r</w:t>
      </w:r>
      <w:r w:rsidR="001479C6" w:rsidRPr="001479C6">
        <w:rPr>
          <w:sz w:val="22"/>
          <w:szCs w:val="22"/>
        </w:rPr>
        <w:t>ov</w:t>
      </w:r>
      <w:r w:rsidR="001479C6" w:rsidRPr="001479C6">
        <w:rPr>
          <w:spacing w:val="-1"/>
          <w:sz w:val="22"/>
          <w:szCs w:val="22"/>
        </w:rPr>
        <w:t>e</w:t>
      </w:r>
      <w:r w:rsidR="003463D9">
        <w:rPr>
          <w:sz w:val="22"/>
          <w:szCs w:val="22"/>
        </w:rPr>
        <w:t>ment. (5 points)</w:t>
      </w:r>
    </w:p>
    <w:p w14:paraId="02370C7E" w14:textId="77777777" w:rsidR="001479C6" w:rsidRPr="001479C6" w:rsidRDefault="001479C6" w:rsidP="001479C6">
      <w:pPr>
        <w:spacing w:before="16" w:line="260" w:lineRule="exact"/>
        <w:rPr>
          <w:sz w:val="22"/>
          <w:szCs w:val="22"/>
        </w:rPr>
      </w:pPr>
    </w:p>
    <w:p w14:paraId="02370C7F" w14:textId="77777777" w:rsidR="001479C6" w:rsidRPr="001479C6" w:rsidRDefault="00FA6AB5" w:rsidP="001479C6">
      <w:pPr>
        <w:tabs>
          <w:tab w:val="left" w:pos="1180"/>
        </w:tabs>
        <w:ind w:left="1180" w:right="69" w:hanging="360"/>
        <w:jc w:val="both"/>
        <w:rPr>
          <w:sz w:val="22"/>
          <w:szCs w:val="22"/>
        </w:rPr>
      </w:pPr>
      <w:r>
        <w:rPr>
          <w:sz w:val="22"/>
          <w:szCs w:val="22"/>
        </w:rPr>
        <w:t>f</w:t>
      </w:r>
      <w:r w:rsidR="001479C6" w:rsidRPr="001479C6">
        <w:rPr>
          <w:sz w:val="22"/>
          <w:szCs w:val="22"/>
        </w:rPr>
        <w:t>.</w:t>
      </w:r>
      <w:r w:rsidR="001479C6" w:rsidRPr="001479C6">
        <w:rPr>
          <w:sz w:val="22"/>
          <w:szCs w:val="22"/>
        </w:rPr>
        <w:tab/>
        <w:t>A st</w:t>
      </w:r>
      <w:r w:rsidR="001479C6" w:rsidRPr="001479C6">
        <w:rPr>
          <w:spacing w:val="-1"/>
          <w:sz w:val="22"/>
          <w:szCs w:val="22"/>
        </w:rPr>
        <w:t>a</w:t>
      </w:r>
      <w:r w:rsidR="001479C6" w:rsidRPr="001479C6">
        <w:rPr>
          <w:sz w:val="22"/>
          <w:szCs w:val="22"/>
        </w:rPr>
        <w:t>tem</w:t>
      </w:r>
      <w:r w:rsidR="001479C6" w:rsidRPr="001479C6">
        <w:rPr>
          <w:spacing w:val="-1"/>
          <w:sz w:val="22"/>
          <w:szCs w:val="22"/>
        </w:rPr>
        <w:t>e</w:t>
      </w:r>
      <w:r w:rsidR="001479C6" w:rsidRPr="001479C6">
        <w:rPr>
          <w:sz w:val="22"/>
          <w:szCs w:val="22"/>
        </w:rPr>
        <w:t>nt ou</w:t>
      </w:r>
      <w:r w:rsidR="001479C6" w:rsidRPr="001479C6">
        <w:rPr>
          <w:spacing w:val="1"/>
          <w:sz w:val="22"/>
          <w:szCs w:val="22"/>
        </w:rPr>
        <w:t>t</w:t>
      </w:r>
      <w:r w:rsidR="001479C6" w:rsidRPr="001479C6">
        <w:rPr>
          <w:sz w:val="22"/>
          <w:szCs w:val="22"/>
        </w:rPr>
        <w:t>l</w:t>
      </w:r>
      <w:r w:rsidR="001479C6" w:rsidRPr="001479C6">
        <w:rPr>
          <w:spacing w:val="1"/>
          <w:sz w:val="22"/>
          <w:szCs w:val="22"/>
        </w:rPr>
        <w:t>i</w:t>
      </w:r>
      <w:r w:rsidR="001479C6" w:rsidRPr="001479C6">
        <w:rPr>
          <w:sz w:val="22"/>
          <w:szCs w:val="22"/>
        </w:rPr>
        <w:t>ning</w:t>
      </w:r>
      <w:r w:rsidR="001479C6" w:rsidRPr="001479C6">
        <w:rPr>
          <w:spacing w:val="3"/>
          <w:sz w:val="22"/>
          <w:szCs w:val="22"/>
        </w:rPr>
        <w:t xml:space="preserve"> </w:t>
      </w:r>
      <w:r w:rsidR="001479C6" w:rsidRPr="001479C6">
        <w:rPr>
          <w:spacing w:val="-5"/>
          <w:sz w:val="22"/>
          <w:szCs w:val="22"/>
        </w:rPr>
        <w:t>y</w:t>
      </w:r>
      <w:r w:rsidR="001479C6" w:rsidRPr="001479C6">
        <w:rPr>
          <w:spacing w:val="2"/>
          <w:sz w:val="22"/>
          <w:szCs w:val="22"/>
        </w:rPr>
        <w:t>o</w:t>
      </w:r>
      <w:r w:rsidR="001479C6" w:rsidRPr="001479C6">
        <w:rPr>
          <w:sz w:val="22"/>
          <w:szCs w:val="22"/>
        </w:rPr>
        <w:t>ur</w:t>
      </w:r>
      <w:r w:rsidR="001479C6" w:rsidRPr="001479C6">
        <w:rPr>
          <w:spacing w:val="-1"/>
          <w:sz w:val="22"/>
          <w:szCs w:val="22"/>
        </w:rPr>
        <w:t xml:space="preserve"> </w:t>
      </w:r>
      <w:r w:rsidR="001479C6" w:rsidRPr="001479C6">
        <w:rPr>
          <w:sz w:val="22"/>
          <w:szCs w:val="22"/>
        </w:rPr>
        <w:t>plan to s</w:t>
      </w:r>
      <w:r w:rsidR="001479C6" w:rsidRPr="001479C6">
        <w:rPr>
          <w:spacing w:val="-1"/>
          <w:sz w:val="22"/>
          <w:szCs w:val="22"/>
        </w:rPr>
        <w:t>e</w:t>
      </w:r>
      <w:r w:rsidR="001479C6" w:rsidRPr="001479C6">
        <w:rPr>
          <w:sz w:val="22"/>
          <w:szCs w:val="22"/>
        </w:rPr>
        <w:t>r</w:t>
      </w:r>
      <w:r w:rsidR="001479C6" w:rsidRPr="001479C6">
        <w:rPr>
          <w:spacing w:val="1"/>
          <w:sz w:val="22"/>
          <w:szCs w:val="22"/>
        </w:rPr>
        <w:t>v</w:t>
      </w:r>
      <w:r w:rsidR="001479C6" w:rsidRPr="001479C6">
        <w:rPr>
          <w:sz w:val="22"/>
          <w:szCs w:val="22"/>
        </w:rPr>
        <w:t>e</w:t>
      </w:r>
      <w:r w:rsidR="001479C6" w:rsidRPr="001479C6">
        <w:rPr>
          <w:spacing w:val="-1"/>
          <w:sz w:val="22"/>
          <w:szCs w:val="22"/>
        </w:rPr>
        <w:t xml:space="preserve"> </w:t>
      </w:r>
      <w:r w:rsidR="001479C6" w:rsidRPr="001479C6">
        <w:rPr>
          <w:sz w:val="22"/>
          <w:szCs w:val="22"/>
        </w:rPr>
        <w:t>div</w:t>
      </w:r>
      <w:r w:rsidR="001479C6" w:rsidRPr="001479C6">
        <w:rPr>
          <w:spacing w:val="2"/>
          <w:sz w:val="22"/>
          <w:szCs w:val="22"/>
        </w:rPr>
        <w:t>e</w:t>
      </w:r>
      <w:r w:rsidR="001479C6" w:rsidRPr="001479C6">
        <w:rPr>
          <w:sz w:val="22"/>
          <w:szCs w:val="22"/>
        </w:rPr>
        <w:t>rse</w:t>
      </w:r>
      <w:r w:rsidR="001479C6" w:rsidRPr="001479C6">
        <w:rPr>
          <w:spacing w:val="-1"/>
          <w:sz w:val="22"/>
          <w:szCs w:val="22"/>
        </w:rPr>
        <w:t xml:space="preserve"> </w:t>
      </w:r>
      <w:r w:rsidR="001479C6" w:rsidRPr="001479C6">
        <w:rPr>
          <w:spacing w:val="1"/>
          <w:sz w:val="22"/>
          <w:szCs w:val="22"/>
        </w:rPr>
        <w:t>c</w:t>
      </w:r>
      <w:r w:rsidR="001479C6" w:rsidRPr="001479C6">
        <w:rPr>
          <w:sz w:val="22"/>
          <w:szCs w:val="22"/>
        </w:rPr>
        <w:t>l</w:t>
      </w:r>
      <w:r w:rsidR="001479C6" w:rsidRPr="001479C6">
        <w:rPr>
          <w:spacing w:val="1"/>
          <w:sz w:val="22"/>
          <w:szCs w:val="22"/>
        </w:rPr>
        <w:t>i</w:t>
      </w:r>
      <w:r w:rsidR="001479C6" w:rsidRPr="001479C6">
        <w:rPr>
          <w:spacing w:val="-1"/>
          <w:sz w:val="22"/>
          <w:szCs w:val="22"/>
        </w:rPr>
        <w:t>e</w:t>
      </w:r>
      <w:r w:rsidR="001479C6" w:rsidRPr="001479C6">
        <w:rPr>
          <w:sz w:val="22"/>
          <w:szCs w:val="22"/>
        </w:rPr>
        <w:t xml:space="preserve">nts, </w:t>
      </w:r>
      <w:r w:rsidR="001479C6" w:rsidRPr="001479C6">
        <w:rPr>
          <w:spacing w:val="1"/>
          <w:sz w:val="22"/>
          <w:szCs w:val="22"/>
        </w:rPr>
        <w:t>i</w:t>
      </w:r>
      <w:r w:rsidR="001479C6" w:rsidRPr="001479C6">
        <w:rPr>
          <w:sz w:val="22"/>
          <w:szCs w:val="22"/>
        </w:rPr>
        <w:t>n</w:t>
      </w:r>
      <w:r w:rsidR="001479C6" w:rsidRPr="001479C6">
        <w:rPr>
          <w:spacing w:val="-1"/>
          <w:sz w:val="22"/>
          <w:szCs w:val="22"/>
        </w:rPr>
        <w:t>c</w:t>
      </w:r>
      <w:r w:rsidR="001479C6" w:rsidRPr="001479C6">
        <w:rPr>
          <w:sz w:val="22"/>
          <w:szCs w:val="22"/>
        </w:rPr>
        <w:t>lud</w:t>
      </w:r>
      <w:r w:rsidR="001479C6" w:rsidRPr="001479C6">
        <w:rPr>
          <w:spacing w:val="1"/>
          <w:sz w:val="22"/>
          <w:szCs w:val="22"/>
        </w:rPr>
        <w:t>i</w:t>
      </w:r>
      <w:r w:rsidR="001479C6" w:rsidRPr="001479C6">
        <w:rPr>
          <w:sz w:val="22"/>
          <w:szCs w:val="22"/>
        </w:rPr>
        <w:t>n</w:t>
      </w:r>
      <w:r w:rsidR="001479C6" w:rsidRPr="001479C6">
        <w:rPr>
          <w:spacing w:val="-2"/>
          <w:sz w:val="22"/>
          <w:szCs w:val="22"/>
        </w:rPr>
        <w:t>g</w:t>
      </w:r>
      <w:r w:rsidR="001479C6" w:rsidRPr="001479C6">
        <w:rPr>
          <w:sz w:val="22"/>
          <w:szCs w:val="22"/>
        </w:rPr>
        <w:t>, but not</w:t>
      </w:r>
      <w:r w:rsidR="001479C6" w:rsidRPr="001479C6">
        <w:rPr>
          <w:spacing w:val="1"/>
          <w:sz w:val="22"/>
          <w:szCs w:val="22"/>
        </w:rPr>
        <w:t xml:space="preserve"> </w:t>
      </w:r>
      <w:r w:rsidR="001479C6" w:rsidRPr="001479C6">
        <w:rPr>
          <w:sz w:val="22"/>
          <w:szCs w:val="22"/>
        </w:rPr>
        <w:t>l</w:t>
      </w:r>
      <w:r w:rsidR="001479C6" w:rsidRPr="001479C6">
        <w:rPr>
          <w:spacing w:val="1"/>
          <w:sz w:val="22"/>
          <w:szCs w:val="22"/>
        </w:rPr>
        <w:t>i</w:t>
      </w:r>
      <w:r w:rsidR="001479C6" w:rsidRPr="001479C6">
        <w:rPr>
          <w:sz w:val="22"/>
          <w:szCs w:val="22"/>
        </w:rPr>
        <w:t>m</w:t>
      </w:r>
      <w:r w:rsidR="001479C6" w:rsidRPr="001479C6">
        <w:rPr>
          <w:spacing w:val="1"/>
          <w:sz w:val="22"/>
          <w:szCs w:val="22"/>
        </w:rPr>
        <w:t>i</w:t>
      </w:r>
      <w:r w:rsidR="001479C6" w:rsidRPr="001479C6">
        <w:rPr>
          <w:sz w:val="22"/>
          <w:szCs w:val="22"/>
        </w:rPr>
        <w:t xml:space="preserve">ted to, </w:t>
      </w:r>
      <w:r w:rsidR="001479C6" w:rsidRPr="001479C6">
        <w:rPr>
          <w:spacing w:val="-1"/>
          <w:sz w:val="22"/>
          <w:szCs w:val="22"/>
        </w:rPr>
        <w:t>c</w:t>
      </w:r>
      <w:r w:rsidR="001479C6" w:rsidRPr="001479C6">
        <w:rPr>
          <w:sz w:val="22"/>
          <w:szCs w:val="22"/>
        </w:rPr>
        <w:t>ul</w:t>
      </w:r>
      <w:r w:rsidR="001479C6" w:rsidRPr="001479C6">
        <w:rPr>
          <w:spacing w:val="1"/>
          <w:sz w:val="22"/>
          <w:szCs w:val="22"/>
        </w:rPr>
        <w:t>t</w:t>
      </w:r>
      <w:r w:rsidR="001479C6" w:rsidRPr="001479C6">
        <w:rPr>
          <w:sz w:val="22"/>
          <w:szCs w:val="22"/>
        </w:rPr>
        <w:t>u</w:t>
      </w:r>
      <w:r w:rsidR="001479C6" w:rsidRPr="001479C6">
        <w:rPr>
          <w:spacing w:val="-1"/>
          <w:sz w:val="22"/>
          <w:szCs w:val="22"/>
        </w:rPr>
        <w:t>ra</w:t>
      </w:r>
      <w:r w:rsidR="001479C6" w:rsidRPr="001479C6">
        <w:rPr>
          <w:sz w:val="22"/>
          <w:szCs w:val="22"/>
        </w:rPr>
        <w:t>l</w:t>
      </w:r>
      <w:r w:rsidR="001479C6" w:rsidRPr="001479C6">
        <w:rPr>
          <w:spacing w:val="3"/>
          <w:sz w:val="22"/>
          <w:szCs w:val="22"/>
        </w:rPr>
        <w:t>l</w:t>
      </w:r>
      <w:r w:rsidR="001479C6" w:rsidRPr="001479C6">
        <w:rPr>
          <w:sz w:val="22"/>
          <w:szCs w:val="22"/>
        </w:rPr>
        <w:t>y</w:t>
      </w:r>
      <w:r w:rsidR="001479C6" w:rsidRPr="001479C6">
        <w:rPr>
          <w:spacing w:val="-3"/>
          <w:sz w:val="22"/>
          <w:szCs w:val="22"/>
        </w:rPr>
        <w:t xml:space="preserve"> </w:t>
      </w:r>
      <w:r w:rsidR="001479C6" w:rsidRPr="001479C6">
        <w:rPr>
          <w:spacing w:val="-1"/>
          <w:sz w:val="22"/>
          <w:szCs w:val="22"/>
        </w:rPr>
        <w:t>a</w:t>
      </w:r>
      <w:r w:rsidR="001479C6" w:rsidRPr="001479C6">
        <w:rPr>
          <w:sz w:val="22"/>
          <w:szCs w:val="22"/>
        </w:rPr>
        <w:t>nd l</w:t>
      </w:r>
      <w:r w:rsidR="001479C6" w:rsidRPr="001479C6">
        <w:rPr>
          <w:spacing w:val="1"/>
          <w:sz w:val="22"/>
          <w:szCs w:val="22"/>
        </w:rPr>
        <w:t>i</w:t>
      </w:r>
      <w:r w:rsidR="001479C6" w:rsidRPr="001479C6">
        <w:rPr>
          <w:sz w:val="22"/>
          <w:szCs w:val="22"/>
        </w:rPr>
        <w:t>n</w:t>
      </w:r>
      <w:r w:rsidR="001479C6" w:rsidRPr="001479C6">
        <w:rPr>
          <w:spacing w:val="-2"/>
          <w:sz w:val="22"/>
          <w:szCs w:val="22"/>
        </w:rPr>
        <w:t>g</w:t>
      </w:r>
      <w:r w:rsidR="001479C6" w:rsidRPr="001479C6">
        <w:rPr>
          <w:sz w:val="22"/>
          <w:szCs w:val="22"/>
        </w:rPr>
        <w:t>uis</w:t>
      </w:r>
      <w:r w:rsidR="001479C6" w:rsidRPr="001479C6">
        <w:rPr>
          <w:spacing w:val="1"/>
          <w:sz w:val="22"/>
          <w:szCs w:val="22"/>
        </w:rPr>
        <w:t>t</w:t>
      </w:r>
      <w:r w:rsidR="001479C6" w:rsidRPr="001479C6">
        <w:rPr>
          <w:sz w:val="22"/>
          <w:szCs w:val="22"/>
        </w:rPr>
        <w:t>ic</w:t>
      </w:r>
      <w:r w:rsidR="001479C6" w:rsidRPr="001479C6">
        <w:rPr>
          <w:spacing w:val="-1"/>
          <w:sz w:val="22"/>
          <w:szCs w:val="22"/>
        </w:rPr>
        <w:t>a</w:t>
      </w:r>
      <w:r w:rsidR="001479C6" w:rsidRPr="001479C6">
        <w:rPr>
          <w:spacing w:val="3"/>
          <w:sz w:val="22"/>
          <w:szCs w:val="22"/>
        </w:rPr>
        <w:t>ll</w:t>
      </w:r>
      <w:r w:rsidR="001479C6" w:rsidRPr="001479C6">
        <w:rPr>
          <w:sz w:val="22"/>
          <w:szCs w:val="22"/>
        </w:rPr>
        <w:t>y</w:t>
      </w:r>
      <w:r w:rsidR="001479C6" w:rsidRPr="001479C6">
        <w:rPr>
          <w:spacing w:val="-5"/>
          <w:sz w:val="22"/>
          <w:szCs w:val="22"/>
        </w:rPr>
        <w:t xml:space="preserve"> </w:t>
      </w:r>
      <w:r w:rsidR="001479C6" w:rsidRPr="001479C6">
        <w:rPr>
          <w:sz w:val="22"/>
          <w:szCs w:val="22"/>
        </w:rPr>
        <w:t>dive</w:t>
      </w:r>
      <w:r w:rsidR="001479C6" w:rsidRPr="001479C6">
        <w:rPr>
          <w:spacing w:val="-1"/>
          <w:sz w:val="22"/>
          <w:szCs w:val="22"/>
        </w:rPr>
        <w:t>r</w:t>
      </w:r>
      <w:r w:rsidR="001479C6" w:rsidRPr="001479C6">
        <w:rPr>
          <w:spacing w:val="2"/>
          <w:sz w:val="22"/>
          <w:szCs w:val="22"/>
        </w:rPr>
        <w:t>s</w:t>
      </w:r>
      <w:r w:rsidR="001479C6" w:rsidRPr="001479C6">
        <w:rPr>
          <w:sz w:val="22"/>
          <w:szCs w:val="22"/>
        </w:rPr>
        <w:t>e</w:t>
      </w:r>
      <w:r w:rsidR="001479C6" w:rsidRPr="001479C6">
        <w:rPr>
          <w:spacing w:val="-1"/>
          <w:sz w:val="22"/>
          <w:szCs w:val="22"/>
        </w:rPr>
        <w:t xml:space="preserve"> c</w:t>
      </w:r>
      <w:r w:rsidR="001479C6" w:rsidRPr="001479C6">
        <w:rPr>
          <w:sz w:val="22"/>
          <w:szCs w:val="22"/>
        </w:rPr>
        <w:t>l</w:t>
      </w:r>
      <w:r w:rsidR="001479C6" w:rsidRPr="001479C6">
        <w:rPr>
          <w:spacing w:val="1"/>
          <w:sz w:val="22"/>
          <w:szCs w:val="22"/>
        </w:rPr>
        <w:t>i</w:t>
      </w:r>
      <w:r w:rsidR="001479C6" w:rsidRPr="001479C6">
        <w:rPr>
          <w:spacing w:val="-1"/>
          <w:sz w:val="22"/>
          <w:szCs w:val="22"/>
        </w:rPr>
        <w:t>e</w:t>
      </w:r>
      <w:r w:rsidR="001479C6" w:rsidRPr="001479C6">
        <w:rPr>
          <w:sz w:val="22"/>
          <w:szCs w:val="22"/>
        </w:rPr>
        <w:t xml:space="preserve">nts. </w:t>
      </w:r>
      <w:r w:rsidR="001479C6" w:rsidRPr="001479C6">
        <w:rPr>
          <w:spacing w:val="1"/>
          <w:sz w:val="22"/>
          <w:szCs w:val="22"/>
        </w:rPr>
        <w:t>P</w:t>
      </w:r>
      <w:r w:rsidR="001479C6" w:rsidRPr="001479C6">
        <w:rPr>
          <w:sz w:val="22"/>
          <w:szCs w:val="22"/>
        </w:rPr>
        <w:t>rovide</w:t>
      </w:r>
      <w:r w:rsidR="001479C6" w:rsidRPr="001479C6">
        <w:rPr>
          <w:spacing w:val="-1"/>
          <w:sz w:val="22"/>
          <w:szCs w:val="22"/>
        </w:rPr>
        <w:t xml:space="preserve"> e</w:t>
      </w:r>
      <w:r w:rsidR="001479C6" w:rsidRPr="001479C6">
        <w:rPr>
          <w:spacing w:val="2"/>
          <w:sz w:val="22"/>
          <w:szCs w:val="22"/>
        </w:rPr>
        <w:t>x</w:t>
      </w:r>
      <w:r w:rsidR="001479C6" w:rsidRPr="001479C6">
        <w:rPr>
          <w:spacing w:val="-1"/>
          <w:sz w:val="22"/>
          <w:szCs w:val="22"/>
        </w:rPr>
        <w:t>a</w:t>
      </w:r>
      <w:r w:rsidR="001479C6" w:rsidRPr="001479C6">
        <w:rPr>
          <w:sz w:val="22"/>
          <w:szCs w:val="22"/>
        </w:rPr>
        <w:t>mp</w:t>
      </w:r>
      <w:r w:rsidR="001479C6" w:rsidRPr="001479C6">
        <w:rPr>
          <w:spacing w:val="1"/>
          <w:sz w:val="22"/>
          <w:szCs w:val="22"/>
        </w:rPr>
        <w:t>l</w:t>
      </w:r>
      <w:r w:rsidR="001479C6" w:rsidRPr="001479C6">
        <w:rPr>
          <w:spacing w:val="-1"/>
          <w:sz w:val="22"/>
          <w:szCs w:val="22"/>
        </w:rPr>
        <w:t>e</w:t>
      </w:r>
      <w:r w:rsidR="001479C6" w:rsidRPr="001479C6">
        <w:rPr>
          <w:sz w:val="22"/>
          <w:szCs w:val="22"/>
        </w:rPr>
        <w:t>s of</w:t>
      </w:r>
      <w:r w:rsidR="001479C6" w:rsidRPr="001479C6">
        <w:rPr>
          <w:spacing w:val="2"/>
          <w:sz w:val="22"/>
          <w:szCs w:val="22"/>
        </w:rPr>
        <w:t xml:space="preserve"> </w:t>
      </w:r>
      <w:r w:rsidR="001479C6" w:rsidRPr="001479C6">
        <w:rPr>
          <w:spacing w:val="-5"/>
          <w:sz w:val="22"/>
          <w:szCs w:val="22"/>
        </w:rPr>
        <w:t>y</w:t>
      </w:r>
      <w:r w:rsidR="001479C6" w:rsidRPr="001479C6">
        <w:rPr>
          <w:sz w:val="22"/>
          <w:szCs w:val="22"/>
        </w:rPr>
        <w:t>o</w:t>
      </w:r>
      <w:r w:rsidR="001479C6" w:rsidRPr="001479C6">
        <w:rPr>
          <w:spacing w:val="2"/>
          <w:sz w:val="22"/>
          <w:szCs w:val="22"/>
        </w:rPr>
        <w:t>u</w:t>
      </w:r>
      <w:r w:rsidR="001479C6" w:rsidRPr="001479C6">
        <w:rPr>
          <w:sz w:val="22"/>
          <w:szCs w:val="22"/>
        </w:rPr>
        <w:t xml:space="preserve">r </w:t>
      </w:r>
      <w:r w:rsidR="001479C6" w:rsidRPr="001479C6">
        <w:rPr>
          <w:spacing w:val="-2"/>
          <w:sz w:val="22"/>
          <w:szCs w:val="22"/>
        </w:rPr>
        <w:t>c</w:t>
      </w:r>
      <w:r w:rsidR="001479C6" w:rsidRPr="001479C6">
        <w:rPr>
          <w:sz w:val="22"/>
          <w:szCs w:val="22"/>
        </w:rPr>
        <w:t>o</w:t>
      </w:r>
      <w:r w:rsidR="001479C6" w:rsidRPr="001479C6">
        <w:rPr>
          <w:spacing w:val="3"/>
          <w:sz w:val="22"/>
          <w:szCs w:val="22"/>
        </w:rPr>
        <w:t>m</w:t>
      </w:r>
      <w:r w:rsidR="001479C6" w:rsidRPr="001479C6">
        <w:rPr>
          <w:sz w:val="22"/>
          <w:szCs w:val="22"/>
        </w:rPr>
        <w:t>m</w:t>
      </w:r>
      <w:r w:rsidR="001479C6" w:rsidRPr="001479C6">
        <w:rPr>
          <w:spacing w:val="1"/>
          <w:sz w:val="22"/>
          <w:szCs w:val="22"/>
        </w:rPr>
        <w:t>i</w:t>
      </w:r>
      <w:r w:rsidR="001479C6" w:rsidRPr="001479C6">
        <w:rPr>
          <w:sz w:val="22"/>
          <w:szCs w:val="22"/>
        </w:rPr>
        <w:t>t</w:t>
      </w:r>
      <w:r w:rsidR="001479C6" w:rsidRPr="001479C6">
        <w:rPr>
          <w:spacing w:val="1"/>
          <w:sz w:val="22"/>
          <w:szCs w:val="22"/>
        </w:rPr>
        <w:t>m</w:t>
      </w:r>
      <w:r w:rsidR="001479C6" w:rsidRPr="001479C6">
        <w:rPr>
          <w:spacing w:val="-1"/>
          <w:sz w:val="22"/>
          <w:szCs w:val="22"/>
        </w:rPr>
        <w:t>e</w:t>
      </w:r>
      <w:r w:rsidR="001479C6" w:rsidRPr="001479C6">
        <w:rPr>
          <w:sz w:val="22"/>
          <w:szCs w:val="22"/>
        </w:rPr>
        <w:t xml:space="preserve">nt </w:t>
      </w:r>
      <w:r w:rsidR="001479C6" w:rsidRPr="001479C6">
        <w:rPr>
          <w:spacing w:val="1"/>
          <w:sz w:val="22"/>
          <w:szCs w:val="22"/>
        </w:rPr>
        <w:t>t</w:t>
      </w:r>
      <w:r w:rsidR="001479C6" w:rsidRPr="001479C6">
        <w:rPr>
          <w:sz w:val="22"/>
          <w:szCs w:val="22"/>
        </w:rPr>
        <w:t xml:space="preserve">o </w:t>
      </w:r>
      <w:r w:rsidR="001479C6" w:rsidRPr="001479C6">
        <w:rPr>
          <w:spacing w:val="-1"/>
          <w:sz w:val="22"/>
          <w:szCs w:val="22"/>
        </w:rPr>
        <w:t>a</w:t>
      </w:r>
      <w:r w:rsidR="001479C6" w:rsidRPr="001479C6">
        <w:rPr>
          <w:sz w:val="22"/>
          <w:szCs w:val="22"/>
        </w:rPr>
        <w:t>ddr</w:t>
      </w:r>
      <w:r w:rsidR="001479C6" w:rsidRPr="001479C6">
        <w:rPr>
          <w:spacing w:val="-2"/>
          <w:sz w:val="22"/>
          <w:szCs w:val="22"/>
        </w:rPr>
        <w:t>e</w:t>
      </w:r>
      <w:r w:rsidR="001479C6" w:rsidRPr="001479C6">
        <w:rPr>
          <w:sz w:val="22"/>
          <w:szCs w:val="22"/>
        </w:rPr>
        <w:t>ss</w:t>
      </w:r>
      <w:r w:rsidR="001479C6" w:rsidRPr="001479C6">
        <w:rPr>
          <w:spacing w:val="1"/>
          <w:sz w:val="22"/>
          <w:szCs w:val="22"/>
        </w:rPr>
        <w:t>i</w:t>
      </w:r>
      <w:r w:rsidR="001479C6" w:rsidRPr="001479C6">
        <w:rPr>
          <w:spacing w:val="2"/>
          <w:sz w:val="22"/>
          <w:szCs w:val="22"/>
        </w:rPr>
        <w:t>n</w:t>
      </w:r>
      <w:r w:rsidR="001479C6" w:rsidRPr="001479C6">
        <w:rPr>
          <w:sz w:val="22"/>
          <w:szCs w:val="22"/>
        </w:rPr>
        <w:t>g</w:t>
      </w:r>
      <w:r w:rsidR="001479C6" w:rsidRPr="001479C6">
        <w:rPr>
          <w:spacing w:val="-2"/>
          <w:sz w:val="22"/>
          <w:szCs w:val="22"/>
        </w:rPr>
        <w:t xml:space="preserve"> </w:t>
      </w:r>
      <w:r w:rsidR="001479C6" w:rsidRPr="001479C6">
        <w:rPr>
          <w:sz w:val="22"/>
          <w:szCs w:val="22"/>
        </w:rPr>
        <w:t>the n</w:t>
      </w:r>
      <w:r w:rsidR="001479C6" w:rsidRPr="001479C6">
        <w:rPr>
          <w:spacing w:val="1"/>
          <w:sz w:val="22"/>
          <w:szCs w:val="22"/>
        </w:rPr>
        <w:t>e</w:t>
      </w:r>
      <w:r w:rsidR="001479C6" w:rsidRPr="001479C6">
        <w:rPr>
          <w:spacing w:val="-1"/>
          <w:sz w:val="22"/>
          <w:szCs w:val="22"/>
        </w:rPr>
        <w:t>e</w:t>
      </w:r>
      <w:r w:rsidR="001479C6" w:rsidRPr="001479C6">
        <w:rPr>
          <w:sz w:val="22"/>
          <w:szCs w:val="22"/>
        </w:rPr>
        <w:t xml:space="preserve">ds of </w:t>
      </w:r>
      <w:r w:rsidR="001479C6" w:rsidRPr="001479C6">
        <w:rPr>
          <w:spacing w:val="2"/>
          <w:sz w:val="22"/>
          <w:szCs w:val="22"/>
        </w:rPr>
        <w:t>t</w:t>
      </w:r>
      <w:r w:rsidR="001479C6" w:rsidRPr="001479C6">
        <w:rPr>
          <w:sz w:val="22"/>
          <w:szCs w:val="22"/>
        </w:rPr>
        <w:t>hose</w:t>
      </w:r>
      <w:r w:rsidR="001479C6" w:rsidRPr="001479C6">
        <w:rPr>
          <w:spacing w:val="-1"/>
          <w:sz w:val="22"/>
          <w:szCs w:val="22"/>
        </w:rPr>
        <w:t xml:space="preserve"> </w:t>
      </w:r>
      <w:r w:rsidR="001479C6" w:rsidRPr="001479C6">
        <w:rPr>
          <w:sz w:val="22"/>
          <w:szCs w:val="22"/>
        </w:rPr>
        <w:t>dive</w:t>
      </w:r>
      <w:r w:rsidR="001479C6" w:rsidRPr="001479C6">
        <w:rPr>
          <w:spacing w:val="-1"/>
          <w:sz w:val="22"/>
          <w:szCs w:val="22"/>
        </w:rPr>
        <w:t>r</w:t>
      </w:r>
      <w:r w:rsidR="001479C6" w:rsidRPr="001479C6">
        <w:rPr>
          <w:sz w:val="22"/>
          <w:szCs w:val="22"/>
        </w:rPr>
        <w:t>se</w:t>
      </w:r>
      <w:r w:rsidR="001479C6" w:rsidRPr="001479C6">
        <w:rPr>
          <w:spacing w:val="-1"/>
          <w:sz w:val="22"/>
          <w:szCs w:val="22"/>
        </w:rPr>
        <w:t xml:space="preserve"> c</w:t>
      </w:r>
      <w:r w:rsidR="001479C6" w:rsidRPr="001479C6">
        <w:rPr>
          <w:sz w:val="22"/>
          <w:szCs w:val="22"/>
        </w:rPr>
        <w:t>l</w:t>
      </w:r>
      <w:r w:rsidR="001479C6" w:rsidRPr="001479C6">
        <w:rPr>
          <w:spacing w:val="1"/>
          <w:sz w:val="22"/>
          <w:szCs w:val="22"/>
        </w:rPr>
        <w:t>i</w:t>
      </w:r>
      <w:r w:rsidR="001479C6" w:rsidRPr="001479C6">
        <w:rPr>
          <w:spacing w:val="-1"/>
          <w:sz w:val="22"/>
          <w:szCs w:val="22"/>
        </w:rPr>
        <w:t>e</w:t>
      </w:r>
      <w:r w:rsidR="001479C6" w:rsidRPr="001479C6">
        <w:rPr>
          <w:sz w:val="22"/>
          <w:szCs w:val="22"/>
        </w:rPr>
        <w:t>nts.</w:t>
      </w:r>
      <w:r w:rsidR="001479C6" w:rsidRPr="001479C6">
        <w:rPr>
          <w:spacing w:val="3"/>
          <w:sz w:val="22"/>
          <w:szCs w:val="22"/>
        </w:rPr>
        <w:t xml:space="preserve"> </w:t>
      </w:r>
      <w:r w:rsidR="001479C6" w:rsidRPr="001479C6">
        <w:rPr>
          <w:spacing w:val="-3"/>
          <w:sz w:val="22"/>
          <w:szCs w:val="22"/>
        </w:rPr>
        <w:t>I</w:t>
      </w:r>
      <w:r w:rsidR="001479C6" w:rsidRPr="001479C6">
        <w:rPr>
          <w:spacing w:val="2"/>
          <w:sz w:val="22"/>
          <w:szCs w:val="22"/>
        </w:rPr>
        <w:t>n</w:t>
      </w:r>
      <w:r w:rsidR="001479C6" w:rsidRPr="001479C6">
        <w:rPr>
          <w:spacing w:val="-1"/>
          <w:sz w:val="22"/>
          <w:szCs w:val="22"/>
        </w:rPr>
        <w:t>c</w:t>
      </w:r>
      <w:r w:rsidR="001479C6" w:rsidRPr="001479C6">
        <w:rPr>
          <w:spacing w:val="3"/>
          <w:sz w:val="22"/>
          <w:szCs w:val="22"/>
        </w:rPr>
        <w:t>l</w:t>
      </w:r>
      <w:r w:rsidR="001479C6" w:rsidRPr="001479C6">
        <w:rPr>
          <w:sz w:val="22"/>
          <w:szCs w:val="22"/>
        </w:rPr>
        <w:t>ude</w:t>
      </w:r>
      <w:r w:rsidR="001479C6" w:rsidRPr="001479C6">
        <w:rPr>
          <w:spacing w:val="-1"/>
          <w:sz w:val="22"/>
          <w:szCs w:val="22"/>
        </w:rPr>
        <w:t xml:space="preserve"> a</w:t>
      </w:r>
      <w:r w:rsidR="001479C6" w:rsidRPr="001479C6">
        <w:rPr>
          <w:spacing w:val="5"/>
          <w:sz w:val="22"/>
          <w:szCs w:val="22"/>
        </w:rPr>
        <w:t>n</w:t>
      </w:r>
      <w:r w:rsidR="001479C6" w:rsidRPr="001479C6">
        <w:rPr>
          <w:sz w:val="22"/>
          <w:szCs w:val="22"/>
        </w:rPr>
        <w:t>y</w:t>
      </w:r>
      <w:r w:rsidR="001479C6" w:rsidRPr="001479C6">
        <w:rPr>
          <w:spacing w:val="-5"/>
          <w:sz w:val="22"/>
          <w:szCs w:val="22"/>
        </w:rPr>
        <w:t xml:space="preserve"> </w:t>
      </w:r>
      <w:r w:rsidR="001479C6" w:rsidRPr="001479C6">
        <w:rPr>
          <w:spacing w:val="-1"/>
          <w:sz w:val="22"/>
          <w:szCs w:val="22"/>
        </w:rPr>
        <w:t>a</w:t>
      </w:r>
      <w:r w:rsidR="001479C6" w:rsidRPr="001479C6">
        <w:rPr>
          <w:sz w:val="22"/>
          <w:szCs w:val="22"/>
        </w:rPr>
        <w:t>ddi</w:t>
      </w:r>
      <w:r w:rsidR="001479C6" w:rsidRPr="001479C6">
        <w:rPr>
          <w:spacing w:val="1"/>
          <w:sz w:val="22"/>
          <w:szCs w:val="22"/>
        </w:rPr>
        <w:t>t</w:t>
      </w:r>
      <w:r w:rsidR="001479C6" w:rsidRPr="001479C6">
        <w:rPr>
          <w:sz w:val="22"/>
          <w:szCs w:val="22"/>
        </w:rPr>
        <w:t>ional</w:t>
      </w:r>
      <w:r w:rsidR="001479C6" w:rsidRPr="001479C6">
        <w:rPr>
          <w:spacing w:val="3"/>
          <w:sz w:val="22"/>
          <w:szCs w:val="22"/>
        </w:rPr>
        <w:t xml:space="preserve"> </w:t>
      </w:r>
      <w:r w:rsidR="001479C6" w:rsidRPr="001479C6">
        <w:rPr>
          <w:sz w:val="22"/>
          <w:szCs w:val="22"/>
        </w:rPr>
        <w:t>info</w:t>
      </w:r>
      <w:r w:rsidR="001479C6" w:rsidRPr="001479C6">
        <w:rPr>
          <w:spacing w:val="1"/>
          <w:sz w:val="22"/>
          <w:szCs w:val="22"/>
        </w:rPr>
        <w:t>r</w:t>
      </w:r>
      <w:r w:rsidR="001479C6" w:rsidRPr="001479C6">
        <w:rPr>
          <w:sz w:val="22"/>
          <w:szCs w:val="22"/>
        </w:rPr>
        <w:t xml:space="preserve">mation </w:t>
      </w:r>
      <w:r w:rsidR="001479C6" w:rsidRPr="001479C6">
        <w:rPr>
          <w:spacing w:val="1"/>
          <w:sz w:val="22"/>
          <w:szCs w:val="22"/>
        </w:rPr>
        <w:t>t</w:t>
      </w:r>
      <w:r w:rsidR="001479C6" w:rsidRPr="001479C6">
        <w:rPr>
          <w:sz w:val="22"/>
          <w:szCs w:val="22"/>
        </w:rPr>
        <w:t>h</w:t>
      </w:r>
      <w:r w:rsidR="001479C6" w:rsidRPr="001479C6">
        <w:rPr>
          <w:spacing w:val="-1"/>
          <w:sz w:val="22"/>
          <w:szCs w:val="22"/>
        </w:rPr>
        <w:t>a</w:t>
      </w:r>
      <w:r w:rsidR="001479C6" w:rsidRPr="001479C6">
        <w:rPr>
          <w:sz w:val="22"/>
          <w:szCs w:val="22"/>
        </w:rPr>
        <w:t xml:space="preserve">t </w:t>
      </w:r>
      <w:r w:rsidR="001479C6" w:rsidRPr="001479C6">
        <w:rPr>
          <w:spacing w:val="-5"/>
          <w:sz w:val="22"/>
          <w:szCs w:val="22"/>
        </w:rPr>
        <w:t>y</w:t>
      </w:r>
      <w:r w:rsidR="001479C6" w:rsidRPr="001479C6">
        <w:rPr>
          <w:spacing w:val="2"/>
          <w:sz w:val="22"/>
          <w:szCs w:val="22"/>
        </w:rPr>
        <w:t>o</w:t>
      </w:r>
      <w:r w:rsidR="001479C6" w:rsidRPr="001479C6">
        <w:rPr>
          <w:sz w:val="22"/>
          <w:szCs w:val="22"/>
        </w:rPr>
        <w:t>u d</w:t>
      </w:r>
      <w:r w:rsidR="001479C6" w:rsidRPr="001479C6">
        <w:rPr>
          <w:spacing w:val="1"/>
          <w:sz w:val="22"/>
          <w:szCs w:val="22"/>
        </w:rPr>
        <w:t>e</w:t>
      </w:r>
      <w:r w:rsidR="001479C6" w:rsidRPr="001479C6">
        <w:rPr>
          <w:spacing w:val="-1"/>
          <w:sz w:val="22"/>
          <w:szCs w:val="22"/>
        </w:rPr>
        <w:t>e</w:t>
      </w:r>
      <w:r w:rsidR="001479C6" w:rsidRPr="001479C6">
        <w:rPr>
          <w:sz w:val="22"/>
          <w:szCs w:val="22"/>
        </w:rPr>
        <w:t>m r</w:t>
      </w:r>
      <w:r w:rsidR="001479C6" w:rsidRPr="001479C6">
        <w:rPr>
          <w:spacing w:val="-1"/>
          <w:sz w:val="22"/>
          <w:szCs w:val="22"/>
        </w:rPr>
        <w:t>e</w:t>
      </w:r>
      <w:r w:rsidR="001479C6" w:rsidRPr="001479C6">
        <w:rPr>
          <w:sz w:val="22"/>
          <w:szCs w:val="22"/>
        </w:rPr>
        <w:t>le</w:t>
      </w:r>
      <w:r w:rsidR="001479C6" w:rsidRPr="001479C6">
        <w:rPr>
          <w:spacing w:val="2"/>
          <w:sz w:val="22"/>
          <w:szCs w:val="22"/>
        </w:rPr>
        <w:t>v</w:t>
      </w:r>
      <w:r w:rsidR="001479C6" w:rsidRPr="001479C6">
        <w:rPr>
          <w:spacing w:val="-1"/>
          <w:sz w:val="22"/>
          <w:szCs w:val="22"/>
        </w:rPr>
        <w:t>a</w:t>
      </w:r>
      <w:r w:rsidR="001479C6" w:rsidRPr="001479C6">
        <w:rPr>
          <w:sz w:val="22"/>
          <w:szCs w:val="22"/>
        </w:rPr>
        <w:t xml:space="preserve">nt </w:t>
      </w:r>
      <w:r w:rsidR="001479C6" w:rsidRPr="001479C6">
        <w:rPr>
          <w:spacing w:val="1"/>
          <w:sz w:val="22"/>
          <w:szCs w:val="22"/>
        </w:rPr>
        <w:t>t</w:t>
      </w:r>
      <w:r w:rsidR="001479C6" w:rsidRPr="001479C6">
        <w:rPr>
          <w:sz w:val="22"/>
          <w:szCs w:val="22"/>
        </w:rPr>
        <w:t>o is</w:t>
      </w:r>
      <w:r w:rsidR="001479C6" w:rsidRPr="001479C6">
        <w:rPr>
          <w:spacing w:val="1"/>
          <w:sz w:val="22"/>
          <w:szCs w:val="22"/>
        </w:rPr>
        <w:t>s</w:t>
      </w:r>
      <w:r w:rsidR="001479C6" w:rsidRPr="001479C6">
        <w:rPr>
          <w:sz w:val="22"/>
          <w:szCs w:val="22"/>
        </w:rPr>
        <w:t>u</w:t>
      </w:r>
      <w:r w:rsidR="001479C6" w:rsidRPr="001479C6">
        <w:rPr>
          <w:spacing w:val="-1"/>
          <w:sz w:val="22"/>
          <w:szCs w:val="22"/>
        </w:rPr>
        <w:t>e</w:t>
      </w:r>
      <w:r w:rsidR="001479C6" w:rsidRPr="001479C6">
        <w:rPr>
          <w:sz w:val="22"/>
          <w:szCs w:val="22"/>
        </w:rPr>
        <w:t xml:space="preserve">s of </w:t>
      </w:r>
      <w:r w:rsidR="001479C6" w:rsidRPr="001479C6">
        <w:rPr>
          <w:spacing w:val="-1"/>
          <w:sz w:val="22"/>
          <w:szCs w:val="22"/>
        </w:rPr>
        <w:t>e</w:t>
      </w:r>
      <w:r w:rsidR="001479C6" w:rsidRPr="001479C6">
        <w:rPr>
          <w:spacing w:val="2"/>
          <w:sz w:val="22"/>
          <w:szCs w:val="22"/>
        </w:rPr>
        <w:t>q</w:t>
      </w:r>
      <w:r w:rsidR="001479C6" w:rsidRPr="001479C6">
        <w:rPr>
          <w:sz w:val="22"/>
          <w:szCs w:val="22"/>
        </w:rPr>
        <w:t>ui</w:t>
      </w:r>
      <w:r w:rsidR="001479C6" w:rsidRPr="001479C6">
        <w:rPr>
          <w:spacing w:val="6"/>
          <w:sz w:val="22"/>
          <w:szCs w:val="22"/>
        </w:rPr>
        <w:t>t</w:t>
      </w:r>
      <w:r w:rsidR="001479C6" w:rsidRPr="001479C6">
        <w:rPr>
          <w:sz w:val="22"/>
          <w:szCs w:val="22"/>
        </w:rPr>
        <w:t>y</w:t>
      </w:r>
      <w:r w:rsidR="001479C6" w:rsidRPr="001479C6">
        <w:rPr>
          <w:spacing w:val="-5"/>
          <w:sz w:val="22"/>
          <w:szCs w:val="22"/>
        </w:rPr>
        <w:t xml:space="preserve"> </w:t>
      </w:r>
      <w:r w:rsidR="001479C6" w:rsidRPr="001479C6">
        <w:rPr>
          <w:spacing w:val="-1"/>
          <w:sz w:val="22"/>
          <w:szCs w:val="22"/>
        </w:rPr>
        <w:t>a</w:t>
      </w:r>
      <w:r w:rsidR="001479C6" w:rsidRPr="001479C6">
        <w:rPr>
          <w:sz w:val="22"/>
          <w:szCs w:val="22"/>
        </w:rPr>
        <w:t>nd dive</w:t>
      </w:r>
      <w:r w:rsidR="001479C6" w:rsidRPr="001479C6">
        <w:rPr>
          <w:spacing w:val="-1"/>
          <w:sz w:val="22"/>
          <w:szCs w:val="22"/>
        </w:rPr>
        <w:t>r</w:t>
      </w:r>
      <w:r w:rsidR="001479C6" w:rsidRPr="001479C6">
        <w:rPr>
          <w:sz w:val="22"/>
          <w:szCs w:val="22"/>
        </w:rPr>
        <w:t>si</w:t>
      </w:r>
      <w:r w:rsidR="001479C6" w:rsidRPr="001479C6">
        <w:rPr>
          <w:spacing w:val="6"/>
          <w:sz w:val="22"/>
          <w:szCs w:val="22"/>
        </w:rPr>
        <w:t>t</w:t>
      </w:r>
      <w:r w:rsidR="001479C6" w:rsidRPr="001479C6">
        <w:rPr>
          <w:spacing w:val="-2"/>
          <w:sz w:val="22"/>
          <w:szCs w:val="22"/>
        </w:rPr>
        <w:t>y</w:t>
      </w:r>
      <w:r w:rsidR="001479C6" w:rsidRPr="001479C6">
        <w:rPr>
          <w:sz w:val="22"/>
          <w:szCs w:val="22"/>
        </w:rPr>
        <w:t xml:space="preserve">. </w:t>
      </w:r>
      <w:r w:rsidR="001479C6" w:rsidRPr="001479C6">
        <w:rPr>
          <w:spacing w:val="1"/>
          <w:sz w:val="22"/>
          <w:szCs w:val="22"/>
        </w:rPr>
        <w:t xml:space="preserve"> </w:t>
      </w:r>
      <w:r w:rsidR="003463D9">
        <w:rPr>
          <w:sz w:val="22"/>
          <w:szCs w:val="22"/>
        </w:rPr>
        <w:t>(5 points)</w:t>
      </w:r>
    </w:p>
    <w:p w14:paraId="02370C80" w14:textId="77777777" w:rsidR="001479C6" w:rsidRPr="001479C6" w:rsidRDefault="001479C6" w:rsidP="001479C6">
      <w:pPr>
        <w:spacing w:before="16" w:line="260" w:lineRule="exact"/>
        <w:rPr>
          <w:sz w:val="22"/>
          <w:szCs w:val="22"/>
        </w:rPr>
      </w:pPr>
    </w:p>
    <w:p w14:paraId="02370C81" w14:textId="77777777" w:rsidR="001479C6" w:rsidRPr="001479C6" w:rsidRDefault="00FA6AB5" w:rsidP="001479C6">
      <w:pPr>
        <w:ind w:left="1180" w:right="432" w:hanging="360"/>
        <w:rPr>
          <w:sz w:val="22"/>
          <w:szCs w:val="22"/>
        </w:rPr>
      </w:pPr>
      <w:r>
        <w:rPr>
          <w:sz w:val="22"/>
          <w:szCs w:val="22"/>
        </w:rPr>
        <w:t>g</w:t>
      </w:r>
      <w:r w:rsidR="001479C6" w:rsidRPr="001479C6">
        <w:rPr>
          <w:sz w:val="22"/>
          <w:szCs w:val="22"/>
        </w:rPr>
        <w:t xml:space="preserve">.   </w:t>
      </w:r>
      <w:r w:rsidR="001479C6" w:rsidRPr="001479C6">
        <w:rPr>
          <w:spacing w:val="1"/>
          <w:sz w:val="22"/>
          <w:szCs w:val="22"/>
        </w:rPr>
        <w:t>S</w:t>
      </w:r>
      <w:r w:rsidR="001479C6" w:rsidRPr="001479C6">
        <w:rPr>
          <w:sz w:val="22"/>
          <w:szCs w:val="22"/>
        </w:rPr>
        <w:t>p</w:t>
      </w:r>
      <w:r w:rsidR="001479C6" w:rsidRPr="001479C6">
        <w:rPr>
          <w:spacing w:val="-1"/>
          <w:sz w:val="22"/>
          <w:szCs w:val="22"/>
        </w:rPr>
        <w:t>ec</w:t>
      </w:r>
      <w:r w:rsidR="001479C6" w:rsidRPr="001479C6">
        <w:rPr>
          <w:sz w:val="22"/>
          <w:szCs w:val="22"/>
        </w:rPr>
        <w:t>ific t</w:t>
      </w:r>
      <w:r w:rsidR="001479C6" w:rsidRPr="001479C6">
        <w:rPr>
          <w:spacing w:val="1"/>
          <w:sz w:val="22"/>
          <w:szCs w:val="22"/>
        </w:rPr>
        <w:t>i</w:t>
      </w:r>
      <w:r w:rsidR="001479C6" w:rsidRPr="001479C6">
        <w:rPr>
          <w:sz w:val="22"/>
          <w:szCs w:val="22"/>
        </w:rPr>
        <w:t xml:space="preserve">me lines </w:t>
      </w:r>
      <w:r w:rsidR="001479C6" w:rsidRPr="001479C6">
        <w:rPr>
          <w:spacing w:val="-1"/>
          <w:sz w:val="22"/>
          <w:szCs w:val="22"/>
        </w:rPr>
        <w:t>f</w:t>
      </w:r>
      <w:r w:rsidR="001479C6" w:rsidRPr="001479C6">
        <w:rPr>
          <w:sz w:val="22"/>
          <w:szCs w:val="22"/>
        </w:rPr>
        <w:t xml:space="preserve">or </w:t>
      </w:r>
      <w:r w:rsidR="001479C6" w:rsidRPr="001479C6">
        <w:rPr>
          <w:spacing w:val="-1"/>
          <w:sz w:val="22"/>
          <w:szCs w:val="22"/>
        </w:rPr>
        <w:t>c</w:t>
      </w:r>
      <w:r w:rsidR="001479C6" w:rsidRPr="001479C6">
        <w:rPr>
          <w:spacing w:val="2"/>
          <w:sz w:val="22"/>
          <w:szCs w:val="22"/>
        </w:rPr>
        <w:t>o</w:t>
      </w:r>
      <w:r w:rsidR="001479C6" w:rsidRPr="001479C6">
        <w:rPr>
          <w:sz w:val="22"/>
          <w:szCs w:val="22"/>
        </w:rPr>
        <w:t>mp</w:t>
      </w:r>
      <w:r w:rsidR="001479C6" w:rsidRPr="001479C6">
        <w:rPr>
          <w:spacing w:val="1"/>
          <w:sz w:val="22"/>
          <w:szCs w:val="22"/>
        </w:rPr>
        <w:t>l</w:t>
      </w:r>
      <w:r w:rsidR="001479C6" w:rsidRPr="001479C6">
        <w:rPr>
          <w:spacing w:val="-1"/>
          <w:sz w:val="22"/>
          <w:szCs w:val="22"/>
        </w:rPr>
        <w:t>e</w:t>
      </w:r>
      <w:r w:rsidR="001479C6" w:rsidRPr="001479C6">
        <w:rPr>
          <w:sz w:val="22"/>
          <w:szCs w:val="22"/>
        </w:rPr>
        <w:t>t</w:t>
      </w:r>
      <w:r w:rsidR="001479C6" w:rsidRPr="001479C6">
        <w:rPr>
          <w:spacing w:val="1"/>
          <w:sz w:val="22"/>
          <w:szCs w:val="22"/>
        </w:rPr>
        <w:t>i</w:t>
      </w:r>
      <w:r w:rsidR="001479C6" w:rsidRPr="001479C6">
        <w:rPr>
          <w:sz w:val="22"/>
          <w:szCs w:val="22"/>
        </w:rPr>
        <w:t>on</w:t>
      </w:r>
      <w:r w:rsidR="001479C6" w:rsidRPr="001479C6">
        <w:rPr>
          <w:spacing w:val="1"/>
          <w:sz w:val="22"/>
          <w:szCs w:val="22"/>
        </w:rPr>
        <w:t xml:space="preserve"> </w:t>
      </w:r>
      <w:r w:rsidR="001479C6" w:rsidRPr="001479C6">
        <w:rPr>
          <w:sz w:val="22"/>
          <w:szCs w:val="22"/>
        </w:rPr>
        <w:t>of</w:t>
      </w:r>
      <w:r w:rsidR="001479C6" w:rsidRPr="001479C6">
        <w:rPr>
          <w:spacing w:val="-1"/>
          <w:sz w:val="22"/>
          <w:szCs w:val="22"/>
        </w:rPr>
        <w:t xml:space="preserve"> </w:t>
      </w:r>
      <w:r w:rsidR="001479C6" w:rsidRPr="001479C6">
        <w:rPr>
          <w:sz w:val="22"/>
          <w:szCs w:val="22"/>
        </w:rPr>
        <w:t>th</w:t>
      </w:r>
      <w:r w:rsidR="001479C6" w:rsidRPr="001479C6">
        <w:rPr>
          <w:spacing w:val="1"/>
          <w:sz w:val="22"/>
          <w:szCs w:val="22"/>
        </w:rPr>
        <w:t>i</w:t>
      </w:r>
      <w:r w:rsidR="001479C6" w:rsidRPr="001479C6">
        <w:rPr>
          <w:sz w:val="22"/>
          <w:szCs w:val="22"/>
        </w:rPr>
        <w:t>s proj</w:t>
      </w:r>
      <w:r w:rsidR="001479C6" w:rsidRPr="001479C6">
        <w:rPr>
          <w:spacing w:val="-1"/>
          <w:sz w:val="22"/>
          <w:szCs w:val="22"/>
        </w:rPr>
        <w:t>ec</w:t>
      </w:r>
      <w:r w:rsidR="001479C6" w:rsidRPr="001479C6">
        <w:rPr>
          <w:sz w:val="22"/>
          <w:szCs w:val="22"/>
        </w:rPr>
        <w:t xml:space="preserve">t </w:t>
      </w:r>
      <w:r w:rsidR="001479C6" w:rsidRPr="001479C6">
        <w:rPr>
          <w:spacing w:val="1"/>
          <w:sz w:val="22"/>
          <w:szCs w:val="22"/>
        </w:rPr>
        <w:t>t</w:t>
      </w:r>
      <w:r w:rsidR="001479C6" w:rsidRPr="001479C6">
        <w:rPr>
          <w:sz w:val="22"/>
          <w:szCs w:val="22"/>
        </w:rPr>
        <w:t>h</w:t>
      </w:r>
      <w:r w:rsidR="001479C6" w:rsidRPr="001479C6">
        <w:rPr>
          <w:spacing w:val="-1"/>
          <w:sz w:val="22"/>
          <w:szCs w:val="22"/>
        </w:rPr>
        <w:t>a</w:t>
      </w:r>
      <w:r w:rsidR="001479C6" w:rsidRPr="001479C6">
        <w:rPr>
          <w:sz w:val="22"/>
          <w:szCs w:val="22"/>
        </w:rPr>
        <w:t>t cov</w:t>
      </w:r>
      <w:r w:rsidR="001479C6" w:rsidRPr="001479C6">
        <w:rPr>
          <w:spacing w:val="-1"/>
          <w:sz w:val="22"/>
          <w:szCs w:val="22"/>
        </w:rPr>
        <w:t>e</w:t>
      </w:r>
      <w:r w:rsidR="001479C6" w:rsidRPr="001479C6">
        <w:rPr>
          <w:sz w:val="22"/>
          <w:szCs w:val="22"/>
        </w:rPr>
        <w:t>rs</w:t>
      </w:r>
      <w:r w:rsidR="001479C6" w:rsidRPr="001479C6">
        <w:rPr>
          <w:spacing w:val="2"/>
          <w:sz w:val="22"/>
          <w:szCs w:val="22"/>
        </w:rPr>
        <w:t xml:space="preserve"> </w:t>
      </w:r>
      <w:r w:rsidR="001479C6" w:rsidRPr="001479C6">
        <w:rPr>
          <w:spacing w:val="-1"/>
          <w:sz w:val="22"/>
          <w:szCs w:val="22"/>
        </w:rPr>
        <w:t>a</w:t>
      </w:r>
      <w:r w:rsidR="001479C6" w:rsidRPr="001479C6">
        <w:rPr>
          <w:sz w:val="22"/>
          <w:szCs w:val="22"/>
        </w:rPr>
        <w:t>ll</w:t>
      </w:r>
      <w:r w:rsidR="001479C6" w:rsidRPr="001479C6">
        <w:rPr>
          <w:spacing w:val="1"/>
          <w:sz w:val="22"/>
          <w:szCs w:val="22"/>
        </w:rPr>
        <w:t xml:space="preserve"> </w:t>
      </w:r>
      <w:r w:rsidR="001479C6" w:rsidRPr="001479C6">
        <w:rPr>
          <w:sz w:val="22"/>
          <w:szCs w:val="22"/>
        </w:rPr>
        <w:t>m</w:t>
      </w:r>
      <w:r w:rsidR="001479C6" w:rsidRPr="001479C6">
        <w:rPr>
          <w:spacing w:val="1"/>
          <w:sz w:val="22"/>
          <w:szCs w:val="22"/>
        </w:rPr>
        <w:t>a</w:t>
      </w:r>
      <w:r w:rsidR="001479C6" w:rsidRPr="001479C6">
        <w:rPr>
          <w:sz w:val="22"/>
          <w:szCs w:val="22"/>
        </w:rPr>
        <w:t>jor steps in the p</w:t>
      </w:r>
      <w:r w:rsidR="001479C6" w:rsidRPr="001479C6">
        <w:rPr>
          <w:spacing w:val="-1"/>
          <w:sz w:val="22"/>
          <w:szCs w:val="22"/>
        </w:rPr>
        <w:t>r</w:t>
      </w:r>
      <w:r w:rsidR="001479C6" w:rsidRPr="001479C6">
        <w:rPr>
          <w:sz w:val="22"/>
          <w:szCs w:val="22"/>
        </w:rPr>
        <w:t>o</w:t>
      </w:r>
      <w:r w:rsidR="001479C6" w:rsidRPr="001479C6">
        <w:rPr>
          <w:spacing w:val="-1"/>
          <w:sz w:val="22"/>
          <w:szCs w:val="22"/>
        </w:rPr>
        <w:t>ce</w:t>
      </w:r>
      <w:r w:rsidR="001479C6" w:rsidRPr="001479C6">
        <w:rPr>
          <w:sz w:val="22"/>
          <w:szCs w:val="22"/>
        </w:rPr>
        <w:t xml:space="preserve">ss </w:t>
      </w:r>
      <w:r w:rsidR="001479C6" w:rsidRPr="001479C6">
        <w:rPr>
          <w:spacing w:val="1"/>
          <w:sz w:val="22"/>
          <w:szCs w:val="22"/>
        </w:rPr>
        <w:t>l</w:t>
      </w:r>
      <w:r w:rsidR="001479C6" w:rsidRPr="001479C6">
        <w:rPr>
          <w:spacing w:val="-1"/>
          <w:sz w:val="22"/>
          <w:szCs w:val="22"/>
        </w:rPr>
        <w:t>ea</w:t>
      </w:r>
      <w:r w:rsidR="001479C6" w:rsidRPr="001479C6">
        <w:rPr>
          <w:sz w:val="22"/>
          <w:szCs w:val="22"/>
        </w:rPr>
        <w:t>di</w:t>
      </w:r>
      <w:r w:rsidR="001479C6" w:rsidRPr="001479C6">
        <w:rPr>
          <w:spacing w:val="3"/>
          <w:sz w:val="22"/>
          <w:szCs w:val="22"/>
        </w:rPr>
        <w:t>n</w:t>
      </w:r>
      <w:r w:rsidR="001479C6" w:rsidRPr="001479C6">
        <w:rPr>
          <w:sz w:val="22"/>
          <w:szCs w:val="22"/>
        </w:rPr>
        <w:t>g</w:t>
      </w:r>
      <w:r w:rsidR="001479C6" w:rsidRPr="001479C6">
        <w:rPr>
          <w:spacing w:val="-2"/>
          <w:sz w:val="22"/>
          <w:szCs w:val="22"/>
        </w:rPr>
        <w:t xml:space="preserve"> </w:t>
      </w:r>
      <w:r w:rsidR="001479C6" w:rsidRPr="001479C6">
        <w:rPr>
          <w:sz w:val="22"/>
          <w:szCs w:val="22"/>
        </w:rPr>
        <w:t xml:space="preserve">up to </w:t>
      </w:r>
      <w:r w:rsidR="001479C6" w:rsidRPr="001479C6">
        <w:rPr>
          <w:spacing w:val="1"/>
          <w:sz w:val="22"/>
          <w:szCs w:val="22"/>
        </w:rPr>
        <w:t>t</w:t>
      </w:r>
      <w:r w:rsidR="001479C6" w:rsidRPr="001479C6">
        <w:rPr>
          <w:sz w:val="22"/>
          <w:szCs w:val="22"/>
        </w:rPr>
        <w:t>he</w:t>
      </w:r>
      <w:r w:rsidR="001479C6" w:rsidRPr="001479C6">
        <w:rPr>
          <w:spacing w:val="1"/>
          <w:sz w:val="22"/>
          <w:szCs w:val="22"/>
        </w:rPr>
        <w:t xml:space="preserve"> </w:t>
      </w:r>
      <w:r w:rsidR="001479C6" w:rsidRPr="001479C6">
        <w:rPr>
          <w:sz w:val="22"/>
          <w:szCs w:val="22"/>
        </w:rPr>
        <w:t>ta</w:t>
      </w:r>
      <w:r w:rsidR="001479C6" w:rsidRPr="001479C6">
        <w:rPr>
          <w:spacing w:val="-1"/>
          <w:sz w:val="22"/>
          <w:szCs w:val="22"/>
        </w:rPr>
        <w:t>r</w:t>
      </w:r>
      <w:r w:rsidR="001479C6" w:rsidRPr="001479C6">
        <w:rPr>
          <w:sz w:val="22"/>
          <w:szCs w:val="22"/>
        </w:rPr>
        <w:t>g</w:t>
      </w:r>
      <w:r w:rsidR="001479C6" w:rsidRPr="001479C6">
        <w:rPr>
          <w:spacing w:val="-1"/>
          <w:sz w:val="22"/>
          <w:szCs w:val="22"/>
        </w:rPr>
        <w:t>e</w:t>
      </w:r>
      <w:r w:rsidR="001479C6" w:rsidRPr="001479C6">
        <w:rPr>
          <w:sz w:val="22"/>
          <w:szCs w:val="22"/>
        </w:rPr>
        <w:t>ted o</w:t>
      </w:r>
      <w:r w:rsidR="001479C6" w:rsidRPr="001479C6">
        <w:rPr>
          <w:spacing w:val="1"/>
          <w:sz w:val="22"/>
          <w:szCs w:val="22"/>
        </w:rPr>
        <w:t>p</w:t>
      </w:r>
      <w:r w:rsidR="001479C6" w:rsidRPr="001479C6">
        <w:rPr>
          <w:spacing w:val="-1"/>
          <w:sz w:val="22"/>
          <w:szCs w:val="22"/>
        </w:rPr>
        <w:t>e</w:t>
      </w:r>
      <w:r w:rsidR="001479C6" w:rsidRPr="001479C6">
        <w:rPr>
          <w:sz w:val="22"/>
          <w:szCs w:val="22"/>
        </w:rPr>
        <w:t>ni</w:t>
      </w:r>
      <w:r w:rsidR="001479C6" w:rsidRPr="001479C6">
        <w:rPr>
          <w:spacing w:val="3"/>
          <w:sz w:val="22"/>
          <w:szCs w:val="22"/>
        </w:rPr>
        <w:t>n</w:t>
      </w:r>
      <w:r w:rsidR="001479C6" w:rsidRPr="001479C6">
        <w:rPr>
          <w:sz w:val="22"/>
          <w:szCs w:val="22"/>
        </w:rPr>
        <w:t>g</w:t>
      </w:r>
      <w:r w:rsidR="001479C6" w:rsidRPr="001479C6">
        <w:rPr>
          <w:spacing w:val="-2"/>
          <w:sz w:val="22"/>
          <w:szCs w:val="22"/>
        </w:rPr>
        <w:t xml:space="preserve"> </w:t>
      </w:r>
      <w:r w:rsidR="001479C6" w:rsidRPr="001479C6">
        <w:rPr>
          <w:spacing w:val="2"/>
          <w:sz w:val="22"/>
          <w:szCs w:val="22"/>
        </w:rPr>
        <w:t>d</w:t>
      </w:r>
      <w:r w:rsidR="001479C6" w:rsidRPr="001479C6">
        <w:rPr>
          <w:spacing w:val="-1"/>
          <w:sz w:val="22"/>
          <w:szCs w:val="22"/>
        </w:rPr>
        <w:t>a</w:t>
      </w:r>
      <w:r w:rsidR="001479C6" w:rsidRPr="001479C6">
        <w:rPr>
          <w:sz w:val="22"/>
          <w:szCs w:val="22"/>
        </w:rPr>
        <w:t>te of</w:t>
      </w:r>
      <w:r w:rsidR="001479C6" w:rsidRPr="001479C6">
        <w:rPr>
          <w:spacing w:val="1"/>
          <w:sz w:val="22"/>
          <w:szCs w:val="22"/>
        </w:rPr>
        <w:t xml:space="preserve"> </w:t>
      </w:r>
      <w:r w:rsidR="001479C6" w:rsidRPr="001479C6">
        <w:rPr>
          <w:sz w:val="22"/>
          <w:szCs w:val="22"/>
        </w:rPr>
        <w:t>s</w:t>
      </w:r>
      <w:r w:rsidR="001479C6" w:rsidRPr="001479C6">
        <w:rPr>
          <w:spacing w:val="-1"/>
          <w:sz w:val="22"/>
          <w:szCs w:val="22"/>
        </w:rPr>
        <w:t>e</w:t>
      </w:r>
      <w:r w:rsidR="001479C6" w:rsidRPr="001479C6">
        <w:rPr>
          <w:sz w:val="22"/>
          <w:szCs w:val="22"/>
        </w:rPr>
        <w:t>rvi</w:t>
      </w:r>
      <w:r w:rsidR="001479C6" w:rsidRPr="001479C6">
        <w:rPr>
          <w:spacing w:val="-1"/>
          <w:sz w:val="22"/>
          <w:szCs w:val="22"/>
        </w:rPr>
        <w:t>ce</w:t>
      </w:r>
      <w:r w:rsidR="003463D9">
        <w:rPr>
          <w:sz w:val="22"/>
          <w:szCs w:val="22"/>
        </w:rPr>
        <w:t>s (5 points)</w:t>
      </w:r>
    </w:p>
    <w:p w14:paraId="02370C82" w14:textId="77777777" w:rsidR="001479C6" w:rsidRPr="001479C6" w:rsidRDefault="001479C6" w:rsidP="001479C6">
      <w:pPr>
        <w:spacing w:before="16" w:line="260" w:lineRule="exact"/>
        <w:rPr>
          <w:sz w:val="22"/>
          <w:szCs w:val="22"/>
        </w:rPr>
      </w:pPr>
    </w:p>
    <w:p w14:paraId="02370C83" w14:textId="77777777" w:rsidR="001479C6" w:rsidRPr="001479C6" w:rsidRDefault="001479C6" w:rsidP="001479C6">
      <w:pPr>
        <w:ind w:left="460" w:right="84" w:hanging="360"/>
        <w:rPr>
          <w:sz w:val="22"/>
          <w:szCs w:val="22"/>
        </w:rPr>
      </w:pPr>
      <w:r w:rsidRPr="001479C6">
        <w:rPr>
          <w:sz w:val="22"/>
          <w:szCs w:val="22"/>
        </w:rPr>
        <w:t>4.   A line i</w:t>
      </w:r>
      <w:r w:rsidRPr="001479C6">
        <w:rPr>
          <w:spacing w:val="1"/>
          <w:sz w:val="22"/>
          <w:szCs w:val="22"/>
        </w:rPr>
        <w:t>t</w:t>
      </w:r>
      <w:r w:rsidRPr="001479C6">
        <w:rPr>
          <w:spacing w:val="-1"/>
          <w:sz w:val="22"/>
          <w:szCs w:val="22"/>
        </w:rPr>
        <w:t>e</w:t>
      </w:r>
      <w:r w:rsidRPr="001479C6">
        <w:rPr>
          <w:sz w:val="22"/>
          <w:szCs w:val="22"/>
        </w:rPr>
        <w:t>m</w:t>
      </w:r>
      <w:r w:rsidRPr="001479C6">
        <w:rPr>
          <w:spacing w:val="1"/>
          <w:sz w:val="22"/>
          <w:szCs w:val="22"/>
        </w:rPr>
        <w:t xml:space="preserve"> </w:t>
      </w:r>
      <w:r w:rsidRPr="001479C6">
        <w:rPr>
          <w:b/>
          <w:sz w:val="22"/>
          <w:szCs w:val="22"/>
        </w:rPr>
        <w:t>O</w:t>
      </w:r>
      <w:r w:rsidRPr="001479C6">
        <w:rPr>
          <w:b/>
          <w:spacing w:val="1"/>
          <w:sz w:val="22"/>
          <w:szCs w:val="22"/>
        </w:rPr>
        <w:t>n</w:t>
      </w:r>
      <w:r w:rsidRPr="001479C6">
        <w:rPr>
          <w:b/>
          <w:spacing w:val="-1"/>
          <w:sz w:val="22"/>
          <w:szCs w:val="22"/>
        </w:rPr>
        <w:t>-</w:t>
      </w:r>
      <w:r w:rsidRPr="001479C6">
        <w:rPr>
          <w:b/>
          <w:sz w:val="22"/>
          <w:szCs w:val="22"/>
        </w:rPr>
        <w:t>goi</w:t>
      </w:r>
      <w:r w:rsidRPr="001479C6">
        <w:rPr>
          <w:b/>
          <w:spacing w:val="1"/>
          <w:sz w:val="22"/>
          <w:szCs w:val="22"/>
        </w:rPr>
        <w:t>n</w:t>
      </w:r>
      <w:r w:rsidRPr="001479C6">
        <w:rPr>
          <w:b/>
          <w:sz w:val="22"/>
          <w:szCs w:val="22"/>
        </w:rPr>
        <w:t xml:space="preserve">g </w:t>
      </w:r>
      <w:r w:rsidRPr="001479C6">
        <w:rPr>
          <w:b/>
          <w:spacing w:val="-3"/>
          <w:sz w:val="22"/>
          <w:szCs w:val="22"/>
        </w:rPr>
        <w:t>M</w:t>
      </w:r>
      <w:r w:rsidRPr="001479C6">
        <w:rPr>
          <w:b/>
          <w:sz w:val="22"/>
          <w:szCs w:val="22"/>
        </w:rPr>
        <w:t>o</w:t>
      </w:r>
      <w:r w:rsidRPr="001479C6">
        <w:rPr>
          <w:b/>
          <w:spacing w:val="1"/>
          <w:sz w:val="22"/>
          <w:szCs w:val="22"/>
        </w:rPr>
        <w:t>n</w:t>
      </w:r>
      <w:r w:rsidRPr="001479C6">
        <w:rPr>
          <w:b/>
          <w:sz w:val="22"/>
          <w:szCs w:val="22"/>
        </w:rPr>
        <w:t xml:space="preserve">thly </w:t>
      </w:r>
      <w:r w:rsidRPr="001479C6">
        <w:rPr>
          <w:b/>
          <w:spacing w:val="1"/>
          <w:sz w:val="22"/>
          <w:szCs w:val="22"/>
        </w:rPr>
        <w:t>B</w:t>
      </w:r>
      <w:r w:rsidRPr="001479C6">
        <w:rPr>
          <w:b/>
          <w:spacing w:val="-1"/>
          <w:sz w:val="22"/>
          <w:szCs w:val="22"/>
        </w:rPr>
        <w:t>u</w:t>
      </w:r>
      <w:r w:rsidRPr="001479C6">
        <w:rPr>
          <w:b/>
          <w:spacing w:val="1"/>
          <w:sz w:val="22"/>
          <w:szCs w:val="22"/>
        </w:rPr>
        <w:t>d</w:t>
      </w:r>
      <w:r w:rsidRPr="001479C6">
        <w:rPr>
          <w:b/>
          <w:sz w:val="22"/>
          <w:szCs w:val="22"/>
        </w:rPr>
        <w:t>g</w:t>
      </w:r>
      <w:r w:rsidRPr="001479C6">
        <w:rPr>
          <w:b/>
          <w:spacing w:val="-1"/>
          <w:sz w:val="22"/>
          <w:szCs w:val="22"/>
        </w:rPr>
        <w:t>e</w:t>
      </w:r>
      <w:r w:rsidRPr="001479C6">
        <w:rPr>
          <w:b/>
          <w:sz w:val="22"/>
          <w:szCs w:val="22"/>
        </w:rPr>
        <w:t>t</w:t>
      </w:r>
      <w:r w:rsidRPr="001479C6">
        <w:rPr>
          <w:b/>
          <w:spacing w:val="1"/>
          <w:sz w:val="22"/>
          <w:szCs w:val="22"/>
        </w:rPr>
        <w:t xml:space="preserve"> </w:t>
      </w:r>
      <w:r w:rsidRPr="001479C6">
        <w:rPr>
          <w:sz w:val="22"/>
          <w:szCs w:val="22"/>
        </w:rPr>
        <w:t>that ind</w:t>
      </w:r>
      <w:r w:rsidRPr="001479C6">
        <w:rPr>
          <w:spacing w:val="1"/>
          <w:sz w:val="22"/>
          <w:szCs w:val="22"/>
        </w:rPr>
        <w:t>i</w:t>
      </w:r>
      <w:r w:rsidRPr="001479C6">
        <w:rPr>
          <w:spacing w:val="-1"/>
          <w:sz w:val="22"/>
          <w:szCs w:val="22"/>
        </w:rPr>
        <w:t>ca</w:t>
      </w:r>
      <w:r w:rsidRPr="001479C6">
        <w:rPr>
          <w:sz w:val="22"/>
          <w:szCs w:val="22"/>
        </w:rPr>
        <w:t>tes the</w:t>
      </w:r>
      <w:r w:rsidRPr="001479C6">
        <w:rPr>
          <w:spacing w:val="-1"/>
          <w:sz w:val="22"/>
          <w:szCs w:val="22"/>
        </w:rPr>
        <w:t xml:space="preserve"> a</w:t>
      </w:r>
      <w:r w:rsidRPr="001479C6">
        <w:rPr>
          <w:sz w:val="22"/>
          <w:szCs w:val="22"/>
        </w:rPr>
        <w:t>nt</w:t>
      </w:r>
      <w:r w:rsidRPr="001479C6">
        <w:rPr>
          <w:spacing w:val="1"/>
          <w:sz w:val="22"/>
          <w:szCs w:val="22"/>
        </w:rPr>
        <w:t>i</w:t>
      </w:r>
      <w:r w:rsidRPr="001479C6">
        <w:rPr>
          <w:spacing w:val="-1"/>
          <w:sz w:val="22"/>
          <w:szCs w:val="22"/>
        </w:rPr>
        <w:t>c</w:t>
      </w:r>
      <w:r w:rsidRPr="001479C6">
        <w:rPr>
          <w:sz w:val="22"/>
          <w:szCs w:val="22"/>
        </w:rPr>
        <w:t>ipat</w:t>
      </w:r>
      <w:r w:rsidRPr="001479C6">
        <w:rPr>
          <w:spacing w:val="-1"/>
          <w:sz w:val="22"/>
          <w:szCs w:val="22"/>
        </w:rPr>
        <w:t>e</w:t>
      </w:r>
      <w:r w:rsidRPr="001479C6">
        <w:rPr>
          <w:sz w:val="22"/>
          <w:szCs w:val="22"/>
        </w:rPr>
        <w:t>d o</w:t>
      </w:r>
      <w:r w:rsidRPr="001479C6">
        <w:rPr>
          <w:spacing w:val="2"/>
          <w:sz w:val="22"/>
          <w:szCs w:val="22"/>
        </w:rPr>
        <w:t>p</w:t>
      </w:r>
      <w:r w:rsidRPr="001479C6">
        <w:rPr>
          <w:spacing w:val="-1"/>
          <w:sz w:val="22"/>
          <w:szCs w:val="22"/>
        </w:rPr>
        <w:t>e</w:t>
      </w:r>
      <w:r w:rsidRPr="001479C6">
        <w:rPr>
          <w:sz w:val="22"/>
          <w:szCs w:val="22"/>
        </w:rPr>
        <w:t>rat</w:t>
      </w:r>
      <w:r w:rsidRPr="001479C6">
        <w:rPr>
          <w:spacing w:val="1"/>
          <w:sz w:val="22"/>
          <w:szCs w:val="22"/>
        </w:rPr>
        <w:t>i</w:t>
      </w:r>
      <w:r w:rsidRPr="001479C6">
        <w:rPr>
          <w:sz w:val="22"/>
          <w:szCs w:val="22"/>
        </w:rPr>
        <w:t>ng</w:t>
      </w:r>
      <w:r w:rsidRPr="001479C6">
        <w:rPr>
          <w:spacing w:val="-2"/>
          <w:sz w:val="22"/>
          <w:szCs w:val="22"/>
        </w:rPr>
        <w:t xml:space="preserve"> </w:t>
      </w:r>
      <w:r w:rsidRPr="001479C6">
        <w:rPr>
          <w:spacing w:val="-1"/>
          <w:sz w:val="22"/>
          <w:szCs w:val="22"/>
        </w:rPr>
        <w:t>c</w:t>
      </w:r>
      <w:r w:rsidRPr="001479C6">
        <w:rPr>
          <w:sz w:val="22"/>
          <w:szCs w:val="22"/>
        </w:rPr>
        <w:t>osts</w:t>
      </w:r>
      <w:r w:rsidRPr="001479C6">
        <w:rPr>
          <w:spacing w:val="1"/>
          <w:sz w:val="22"/>
          <w:szCs w:val="22"/>
        </w:rPr>
        <w:t xml:space="preserve"> </w:t>
      </w:r>
      <w:r w:rsidRPr="001479C6">
        <w:rPr>
          <w:sz w:val="22"/>
          <w:szCs w:val="22"/>
        </w:rPr>
        <w:t>of</w:t>
      </w:r>
      <w:r w:rsidRPr="001479C6">
        <w:rPr>
          <w:spacing w:val="4"/>
          <w:sz w:val="22"/>
          <w:szCs w:val="22"/>
        </w:rPr>
        <w:t xml:space="preserve"> </w:t>
      </w:r>
      <w:r w:rsidRPr="001479C6">
        <w:rPr>
          <w:spacing w:val="-5"/>
          <w:sz w:val="22"/>
          <w:szCs w:val="22"/>
        </w:rPr>
        <w:t>y</w:t>
      </w:r>
      <w:r w:rsidRPr="001479C6">
        <w:rPr>
          <w:sz w:val="22"/>
          <w:szCs w:val="22"/>
        </w:rPr>
        <w:t>our n</w:t>
      </w:r>
      <w:r w:rsidRPr="001479C6">
        <w:rPr>
          <w:spacing w:val="-1"/>
          <w:sz w:val="22"/>
          <w:szCs w:val="22"/>
        </w:rPr>
        <w:t>e</w:t>
      </w:r>
      <w:r w:rsidRPr="001479C6">
        <w:rPr>
          <w:sz w:val="22"/>
          <w:szCs w:val="22"/>
        </w:rPr>
        <w:t>w p</w:t>
      </w:r>
      <w:r w:rsidRPr="001479C6">
        <w:rPr>
          <w:spacing w:val="-1"/>
          <w:sz w:val="22"/>
          <w:szCs w:val="22"/>
        </w:rPr>
        <w:t>r</w:t>
      </w:r>
      <w:r w:rsidRPr="001479C6">
        <w:rPr>
          <w:spacing w:val="2"/>
          <w:sz w:val="22"/>
          <w:szCs w:val="22"/>
        </w:rPr>
        <w:t>o</w:t>
      </w:r>
      <w:r w:rsidRPr="001479C6">
        <w:rPr>
          <w:spacing w:val="-2"/>
          <w:sz w:val="22"/>
          <w:szCs w:val="22"/>
        </w:rPr>
        <w:t>g</w:t>
      </w:r>
      <w:r w:rsidRPr="001479C6">
        <w:rPr>
          <w:spacing w:val="1"/>
          <w:sz w:val="22"/>
          <w:szCs w:val="22"/>
        </w:rPr>
        <w:t>r</w:t>
      </w:r>
      <w:r w:rsidRPr="001479C6">
        <w:rPr>
          <w:spacing w:val="-1"/>
          <w:sz w:val="22"/>
          <w:szCs w:val="22"/>
        </w:rPr>
        <w:t>a</w:t>
      </w:r>
      <w:r w:rsidRPr="001479C6">
        <w:rPr>
          <w:sz w:val="22"/>
          <w:szCs w:val="22"/>
        </w:rPr>
        <w:t>m (</w:t>
      </w:r>
      <w:r w:rsidRPr="001479C6">
        <w:rPr>
          <w:spacing w:val="-1"/>
          <w:sz w:val="22"/>
          <w:szCs w:val="22"/>
        </w:rPr>
        <w:t>A</w:t>
      </w:r>
      <w:r w:rsidRPr="001479C6">
        <w:rPr>
          <w:sz w:val="22"/>
          <w:szCs w:val="22"/>
        </w:rPr>
        <w:t>t</w:t>
      </w:r>
      <w:r w:rsidRPr="001479C6">
        <w:rPr>
          <w:spacing w:val="1"/>
          <w:sz w:val="22"/>
          <w:szCs w:val="22"/>
        </w:rPr>
        <w:t>t</w:t>
      </w:r>
      <w:r w:rsidRPr="001479C6">
        <w:rPr>
          <w:spacing w:val="-1"/>
          <w:sz w:val="22"/>
          <w:szCs w:val="22"/>
        </w:rPr>
        <w:t>ac</w:t>
      </w:r>
      <w:r w:rsidRPr="001479C6">
        <w:rPr>
          <w:sz w:val="22"/>
          <w:szCs w:val="22"/>
        </w:rPr>
        <w:t>hm</w:t>
      </w:r>
      <w:r w:rsidRPr="001479C6">
        <w:rPr>
          <w:spacing w:val="2"/>
          <w:sz w:val="22"/>
          <w:szCs w:val="22"/>
        </w:rPr>
        <w:t>e</w:t>
      </w:r>
      <w:r w:rsidRPr="001479C6">
        <w:rPr>
          <w:sz w:val="22"/>
          <w:szCs w:val="22"/>
        </w:rPr>
        <w:t xml:space="preserve">nt </w:t>
      </w:r>
      <w:r w:rsidRPr="001479C6">
        <w:rPr>
          <w:spacing w:val="-1"/>
          <w:sz w:val="22"/>
          <w:szCs w:val="22"/>
        </w:rPr>
        <w:t>B</w:t>
      </w:r>
      <w:r w:rsidRPr="001479C6">
        <w:rPr>
          <w:sz w:val="22"/>
          <w:szCs w:val="22"/>
        </w:rPr>
        <w:t xml:space="preserve">). </w:t>
      </w:r>
      <w:r w:rsidRPr="001479C6">
        <w:rPr>
          <w:spacing w:val="1"/>
          <w:sz w:val="22"/>
          <w:szCs w:val="22"/>
        </w:rPr>
        <w:t xml:space="preserve"> P</w:t>
      </w:r>
      <w:r w:rsidRPr="001479C6">
        <w:rPr>
          <w:sz w:val="22"/>
          <w:szCs w:val="22"/>
        </w:rPr>
        <w:t>le</w:t>
      </w:r>
      <w:r w:rsidRPr="001479C6">
        <w:rPr>
          <w:spacing w:val="-1"/>
          <w:sz w:val="22"/>
          <w:szCs w:val="22"/>
        </w:rPr>
        <w:t>a</w:t>
      </w:r>
      <w:r w:rsidRPr="001479C6">
        <w:rPr>
          <w:sz w:val="22"/>
          <w:szCs w:val="22"/>
        </w:rPr>
        <w:t>se</w:t>
      </w:r>
      <w:r w:rsidRPr="001479C6">
        <w:rPr>
          <w:spacing w:val="-1"/>
          <w:sz w:val="22"/>
          <w:szCs w:val="22"/>
        </w:rPr>
        <w:t xml:space="preserve"> </w:t>
      </w:r>
      <w:r w:rsidRPr="001479C6">
        <w:rPr>
          <w:sz w:val="22"/>
          <w:szCs w:val="22"/>
        </w:rPr>
        <w:t>n</w:t>
      </w:r>
      <w:r w:rsidRPr="001479C6">
        <w:rPr>
          <w:spacing w:val="1"/>
          <w:sz w:val="22"/>
          <w:szCs w:val="22"/>
        </w:rPr>
        <w:t>o</w:t>
      </w:r>
      <w:r w:rsidRPr="001479C6">
        <w:rPr>
          <w:sz w:val="22"/>
          <w:szCs w:val="22"/>
        </w:rPr>
        <w:t>te</w:t>
      </w:r>
      <w:r w:rsidRPr="001479C6">
        <w:rPr>
          <w:spacing w:val="2"/>
          <w:sz w:val="22"/>
          <w:szCs w:val="22"/>
        </w:rPr>
        <w:t xml:space="preserve"> </w:t>
      </w:r>
      <w:r w:rsidRPr="001479C6">
        <w:rPr>
          <w:sz w:val="22"/>
          <w:szCs w:val="22"/>
        </w:rPr>
        <w:t>that, if s</w:t>
      </w:r>
      <w:r w:rsidRPr="001479C6">
        <w:rPr>
          <w:spacing w:val="-1"/>
          <w:sz w:val="22"/>
          <w:szCs w:val="22"/>
        </w:rPr>
        <w:t>e</w:t>
      </w:r>
      <w:r w:rsidRPr="001479C6">
        <w:rPr>
          <w:sz w:val="22"/>
          <w:szCs w:val="22"/>
        </w:rPr>
        <w:t>le</w:t>
      </w:r>
      <w:r w:rsidRPr="001479C6">
        <w:rPr>
          <w:spacing w:val="-1"/>
          <w:sz w:val="22"/>
          <w:szCs w:val="22"/>
        </w:rPr>
        <w:t>c</w:t>
      </w:r>
      <w:r w:rsidRPr="001479C6">
        <w:rPr>
          <w:sz w:val="22"/>
          <w:szCs w:val="22"/>
        </w:rPr>
        <w:t xml:space="preserve">ted </w:t>
      </w:r>
      <w:r w:rsidRPr="001479C6">
        <w:rPr>
          <w:spacing w:val="-1"/>
          <w:sz w:val="22"/>
          <w:szCs w:val="22"/>
        </w:rPr>
        <w:t>f</w:t>
      </w:r>
      <w:r w:rsidRPr="001479C6">
        <w:rPr>
          <w:spacing w:val="2"/>
          <w:sz w:val="22"/>
          <w:szCs w:val="22"/>
        </w:rPr>
        <w:t>o</w:t>
      </w:r>
      <w:r w:rsidRPr="001479C6">
        <w:rPr>
          <w:sz w:val="22"/>
          <w:szCs w:val="22"/>
        </w:rPr>
        <w:t>r this proj</w:t>
      </w:r>
      <w:r w:rsidRPr="001479C6">
        <w:rPr>
          <w:spacing w:val="-1"/>
          <w:sz w:val="22"/>
          <w:szCs w:val="22"/>
        </w:rPr>
        <w:t>ec</w:t>
      </w:r>
      <w:r w:rsidRPr="001479C6">
        <w:rPr>
          <w:sz w:val="22"/>
          <w:szCs w:val="22"/>
        </w:rPr>
        <w:t>t, a mo</w:t>
      </w:r>
      <w:r w:rsidRPr="001479C6">
        <w:rPr>
          <w:spacing w:val="1"/>
          <w:sz w:val="22"/>
          <w:szCs w:val="22"/>
        </w:rPr>
        <w:t>r</w:t>
      </w:r>
      <w:r w:rsidRPr="001479C6">
        <w:rPr>
          <w:sz w:val="22"/>
          <w:szCs w:val="22"/>
        </w:rPr>
        <w:t>e</w:t>
      </w:r>
      <w:r w:rsidRPr="001479C6">
        <w:rPr>
          <w:spacing w:val="-1"/>
          <w:sz w:val="22"/>
          <w:szCs w:val="22"/>
        </w:rPr>
        <w:t xml:space="preserve"> c</w:t>
      </w:r>
      <w:r w:rsidRPr="001479C6">
        <w:rPr>
          <w:sz w:val="22"/>
          <w:szCs w:val="22"/>
        </w:rPr>
        <w:t>ompr</w:t>
      </w:r>
      <w:r w:rsidRPr="001479C6">
        <w:rPr>
          <w:spacing w:val="-1"/>
          <w:sz w:val="22"/>
          <w:szCs w:val="22"/>
        </w:rPr>
        <w:t>e</w:t>
      </w:r>
      <w:r w:rsidRPr="001479C6">
        <w:rPr>
          <w:spacing w:val="2"/>
          <w:sz w:val="22"/>
          <w:szCs w:val="22"/>
        </w:rPr>
        <w:t>h</w:t>
      </w:r>
      <w:r w:rsidRPr="001479C6">
        <w:rPr>
          <w:spacing w:val="-1"/>
          <w:sz w:val="22"/>
          <w:szCs w:val="22"/>
        </w:rPr>
        <w:t>e</w:t>
      </w:r>
      <w:r w:rsidRPr="001479C6">
        <w:rPr>
          <w:spacing w:val="2"/>
          <w:sz w:val="22"/>
          <w:szCs w:val="22"/>
        </w:rPr>
        <w:t>n</w:t>
      </w:r>
      <w:r w:rsidRPr="001479C6">
        <w:rPr>
          <w:sz w:val="22"/>
          <w:szCs w:val="22"/>
        </w:rPr>
        <w:t>sive, d</w:t>
      </w:r>
      <w:r w:rsidRPr="001479C6">
        <w:rPr>
          <w:spacing w:val="-1"/>
          <w:sz w:val="22"/>
          <w:szCs w:val="22"/>
        </w:rPr>
        <w:t>e</w:t>
      </w:r>
      <w:r w:rsidRPr="001479C6">
        <w:rPr>
          <w:sz w:val="22"/>
          <w:szCs w:val="22"/>
        </w:rPr>
        <w:t>tailed bud</w:t>
      </w:r>
      <w:r w:rsidRPr="001479C6">
        <w:rPr>
          <w:spacing w:val="-2"/>
          <w:sz w:val="22"/>
          <w:szCs w:val="22"/>
        </w:rPr>
        <w:t>g</w:t>
      </w:r>
      <w:r w:rsidRPr="001479C6">
        <w:rPr>
          <w:spacing w:val="-1"/>
          <w:sz w:val="22"/>
          <w:szCs w:val="22"/>
        </w:rPr>
        <w:t>e</w:t>
      </w:r>
      <w:r w:rsidRPr="001479C6">
        <w:rPr>
          <w:sz w:val="22"/>
          <w:szCs w:val="22"/>
        </w:rPr>
        <w:t>t tool</w:t>
      </w:r>
      <w:r w:rsidRPr="001479C6">
        <w:rPr>
          <w:spacing w:val="1"/>
          <w:sz w:val="22"/>
          <w:szCs w:val="22"/>
        </w:rPr>
        <w:t xml:space="preserve"> </w:t>
      </w:r>
      <w:r w:rsidRPr="001479C6">
        <w:rPr>
          <w:sz w:val="22"/>
          <w:szCs w:val="22"/>
        </w:rPr>
        <w:t>will</w:t>
      </w:r>
      <w:r w:rsidRPr="001479C6">
        <w:rPr>
          <w:spacing w:val="1"/>
          <w:sz w:val="22"/>
          <w:szCs w:val="22"/>
        </w:rPr>
        <w:t xml:space="preserve"> </w:t>
      </w:r>
      <w:r w:rsidRPr="001479C6">
        <w:rPr>
          <w:sz w:val="22"/>
          <w:szCs w:val="22"/>
        </w:rPr>
        <w:t>be</w:t>
      </w:r>
      <w:r w:rsidRPr="001479C6">
        <w:rPr>
          <w:spacing w:val="-1"/>
          <w:sz w:val="22"/>
          <w:szCs w:val="22"/>
        </w:rPr>
        <w:t xml:space="preserve"> </w:t>
      </w:r>
      <w:r w:rsidRPr="001479C6">
        <w:rPr>
          <w:sz w:val="22"/>
          <w:szCs w:val="22"/>
        </w:rPr>
        <w:t>use</w:t>
      </w:r>
      <w:r w:rsidRPr="001479C6">
        <w:rPr>
          <w:spacing w:val="-1"/>
          <w:sz w:val="22"/>
          <w:szCs w:val="22"/>
        </w:rPr>
        <w:t>d</w:t>
      </w:r>
      <w:r w:rsidRPr="001479C6">
        <w:rPr>
          <w:sz w:val="22"/>
          <w:szCs w:val="22"/>
        </w:rPr>
        <w:t>.</w:t>
      </w:r>
    </w:p>
    <w:p w14:paraId="02370C84" w14:textId="77777777" w:rsidR="001479C6" w:rsidRPr="001479C6" w:rsidRDefault="001479C6" w:rsidP="001479C6">
      <w:pPr>
        <w:spacing w:before="16" w:line="260" w:lineRule="exact"/>
        <w:rPr>
          <w:sz w:val="22"/>
          <w:szCs w:val="22"/>
        </w:rPr>
      </w:pPr>
    </w:p>
    <w:p w14:paraId="02370C85" w14:textId="77777777" w:rsidR="001479C6" w:rsidRPr="001479C6" w:rsidRDefault="001479C6" w:rsidP="001479C6">
      <w:pPr>
        <w:ind w:left="460" w:right="115" w:hanging="360"/>
        <w:rPr>
          <w:sz w:val="22"/>
          <w:szCs w:val="22"/>
        </w:rPr>
      </w:pPr>
      <w:r w:rsidRPr="001479C6">
        <w:rPr>
          <w:sz w:val="22"/>
          <w:szCs w:val="22"/>
        </w:rPr>
        <w:t xml:space="preserve">5.   </w:t>
      </w:r>
      <w:r w:rsidRPr="001479C6">
        <w:rPr>
          <w:spacing w:val="1"/>
          <w:sz w:val="22"/>
          <w:szCs w:val="22"/>
        </w:rPr>
        <w:t>P</w:t>
      </w:r>
      <w:r w:rsidRPr="001479C6">
        <w:rPr>
          <w:sz w:val="22"/>
          <w:szCs w:val="22"/>
        </w:rPr>
        <w:t>rovide</w:t>
      </w:r>
      <w:r w:rsidRPr="001479C6">
        <w:rPr>
          <w:spacing w:val="-1"/>
          <w:sz w:val="22"/>
          <w:szCs w:val="22"/>
        </w:rPr>
        <w:t xml:space="preserve"> c</w:t>
      </w:r>
      <w:r w:rsidRPr="001479C6">
        <w:rPr>
          <w:sz w:val="22"/>
          <w:szCs w:val="22"/>
        </w:rPr>
        <w:t>u</w:t>
      </w:r>
      <w:r w:rsidRPr="001479C6">
        <w:rPr>
          <w:spacing w:val="-1"/>
          <w:sz w:val="22"/>
          <w:szCs w:val="22"/>
        </w:rPr>
        <w:t>r</w:t>
      </w:r>
      <w:r w:rsidRPr="001479C6">
        <w:rPr>
          <w:sz w:val="22"/>
          <w:szCs w:val="22"/>
        </w:rPr>
        <w:t>rent</w:t>
      </w:r>
      <w:r w:rsidRPr="001479C6">
        <w:rPr>
          <w:spacing w:val="1"/>
          <w:sz w:val="22"/>
          <w:szCs w:val="22"/>
        </w:rPr>
        <w:t xml:space="preserve"> </w:t>
      </w:r>
      <w:r w:rsidRPr="001479C6">
        <w:rPr>
          <w:b/>
          <w:spacing w:val="-3"/>
          <w:sz w:val="22"/>
          <w:szCs w:val="22"/>
        </w:rPr>
        <w:t>F</w:t>
      </w:r>
      <w:r w:rsidRPr="001479C6">
        <w:rPr>
          <w:b/>
          <w:sz w:val="22"/>
          <w:szCs w:val="22"/>
        </w:rPr>
        <w:t>i</w:t>
      </w:r>
      <w:r w:rsidRPr="001479C6">
        <w:rPr>
          <w:b/>
          <w:spacing w:val="1"/>
          <w:sz w:val="22"/>
          <w:szCs w:val="22"/>
        </w:rPr>
        <w:t>n</w:t>
      </w:r>
      <w:r w:rsidRPr="001479C6">
        <w:rPr>
          <w:b/>
          <w:sz w:val="22"/>
          <w:szCs w:val="22"/>
        </w:rPr>
        <w:t>a</w:t>
      </w:r>
      <w:r w:rsidRPr="001479C6">
        <w:rPr>
          <w:b/>
          <w:spacing w:val="1"/>
          <w:sz w:val="22"/>
          <w:szCs w:val="22"/>
        </w:rPr>
        <w:t>n</w:t>
      </w:r>
      <w:r w:rsidRPr="001479C6">
        <w:rPr>
          <w:b/>
          <w:spacing w:val="-1"/>
          <w:sz w:val="22"/>
          <w:szCs w:val="22"/>
        </w:rPr>
        <w:t>c</w:t>
      </w:r>
      <w:r w:rsidRPr="001479C6">
        <w:rPr>
          <w:b/>
          <w:sz w:val="22"/>
          <w:szCs w:val="22"/>
        </w:rPr>
        <w:t>i</w:t>
      </w:r>
      <w:r w:rsidRPr="001479C6">
        <w:rPr>
          <w:b/>
          <w:spacing w:val="3"/>
          <w:sz w:val="22"/>
          <w:szCs w:val="22"/>
        </w:rPr>
        <w:t>a</w:t>
      </w:r>
      <w:r w:rsidRPr="001479C6">
        <w:rPr>
          <w:b/>
          <w:sz w:val="22"/>
          <w:szCs w:val="22"/>
        </w:rPr>
        <w:t xml:space="preserve">l </w:t>
      </w:r>
      <w:r w:rsidRPr="001479C6">
        <w:rPr>
          <w:b/>
          <w:spacing w:val="1"/>
          <w:sz w:val="22"/>
          <w:szCs w:val="22"/>
        </w:rPr>
        <w:t>S</w:t>
      </w:r>
      <w:r w:rsidRPr="001479C6">
        <w:rPr>
          <w:b/>
          <w:sz w:val="22"/>
          <w:szCs w:val="22"/>
        </w:rPr>
        <w:t>ta</w:t>
      </w:r>
      <w:r w:rsidRPr="001479C6">
        <w:rPr>
          <w:b/>
          <w:spacing w:val="-1"/>
          <w:sz w:val="22"/>
          <w:szCs w:val="22"/>
        </w:rPr>
        <w:t>t</w:t>
      </w:r>
      <w:r w:rsidRPr="001479C6">
        <w:rPr>
          <w:b/>
          <w:spacing w:val="1"/>
          <w:sz w:val="22"/>
          <w:szCs w:val="22"/>
        </w:rPr>
        <w:t>e</w:t>
      </w:r>
      <w:r w:rsidRPr="001479C6">
        <w:rPr>
          <w:b/>
          <w:spacing w:val="-3"/>
          <w:sz w:val="22"/>
          <w:szCs w:val="22"/>
        </w:rPr>
        <w:t>m</w:t>
      </w:r>
      <w:r w:rsidRPr="001479C6">
        <w:rPr>
          <w:b/>
          <w:spacing w:val="-1"/>
          <w:sz w:val="22"/>
          <w:szCs w:val="22"/>
        </w:rPr>
        <w:t>e</w:t>
      </w:r>
      <w:r w:rsidRPr="001479C6">
        <w:rPr>
          <w:b/>
          <w:spacing w:val="1"/>
          <w:sz w:val="22"/>
          <w:szCs w:val="22"/>
        </w:rPr>
        <w:t>n</w:t>
      </w:r>
      <w:r w:rsidRPr="001479C6">
        <w:rPr>
          <w:b/>
          <w:sz w:val="22"/>
          <w:szCs w:val="22"/>
        </w:rPr>
        <w:t>t</w:t>
      </w:r>
      <w:r w:rsidRPr="001479C6">
        <w:rPr>
          <w:b/>
          <w:spacing w:val="1"/>
          <w:sz w:val="22"/>
          <w:szCs w:val="22"/>
        </w:rPr>
        <w:t xml:space="preserve"> </w:t>
      </w:r>
      <w:r w:rsidRPr="001479C6">
        <w:rPr>
          <w:spacing w:val="1"/>
          <w:sz w:val="22"/>
          <w:szCs w:val="22"/>
        </w:rPr>
        <w:t>(</w:t>
      </w:r>
      <w:r w:rsidRPr="001479C6">
        <w:rPr>
          <w:sz w:val="22"/>
          <w:szCs w:val="22"/>
        </w:rPr>
        <w:t>Atta</w:t>
      </w:r>
      <w:r w:rsidRPr="001479C6">
        <w:rPr>
          <w:spacing w:val="-1"/>
          <w:sz w:val="22"/>
          <w:szCs w:val="22"/>
        </w:rPr>
        <w:t>c</w:t>
      </w:r>
      <w:r w:rsidRPr="001479C6">
        <w:rPr>
          <w:sz w:val="22"/>
          <w:szCs w:val="22"/>
        </w:rPr>
        <w:t>hment</w:t>
      </w:r>
      <w:r w:rsidRPr="001479C6">
        <w:rPr>
          <w:spacing w:val="2"/>
          <w:sz w:val="22"/>
          <w:szCs w:val="22"/>
        </w:rPr>
        <w:t xml:space="preserve"> </w:t>
      </w:r>
      <w:r w:rsidRPr="001479C6">
        <w:rPr>
          <w:sz w:val="22"/>
          <w:szCs w:val="22"/>
        </w:rPr>
        <w:t xml:space="preserve">C) to </w:t>
      </w:r>
      <w:r w:rsidRPr="001479C6">
        <w:rPr>
          <w:spacing w:val="1"/>
          <w:sz w:val="22"/>
          <w:szCs w:val="22"/>
        </w:rPr>
        <w:t>i</w:t>
      </w:r>
      <w:r w:rsidRPr="001479C6">
        <w:rPr>
          <w:sz w:val="22"/>
          <w:szCs w:val="22"/>
        </w:rPr>
        <w:t>n</w:t>
      </w:r>
      <w:r w:rsidRPr="001479C6">
        <w:rPr>
          <w:spacing w:val="-1"/>
          <w:sz w:val="22"/>
          <w:szCs w:val="22"/>
        </w:rPr>
        <w:t>c</w:t>
      </w:r>
      <w:r w:rsidRPr="001479C6">
        <w:rPr>
          <w:sz w:val="22"/>
          <w:szCs w:val="22"/>
        </w:rPr>
        <w:t xml:space="preserve">lude </w:t>
      </w:r>
      <w:r w:rsidRPr="001479C6">
        <w:rPr>
          <w:spacing w:val="-1"/>
          <w:sz w:val="22"/>
          <w:szCs w:val="22"/>
        </w:rPr>
        <w:t>c</w:t>
      </w:r>
      <w:r w:rsidRPr="001479C6">
        <w:rPr>
          <w:sz w:val="22"/>
          <w:szCs w:val="22"/>
        </w:rPr>
        <w:t>u</w:t>
      </w:r>
      <w:r w:rsidRPr="001479C6">
        <w:rPr>
          <w:spacing w:val="-1"/>
          <w:sz w:val="22"/>
          <w:szCs w:val="22"/>
        </w:rPr>
        <w:t>r</w:t>
      </w:r>
      <w:r w:rsidRPr="001479C6">
        <w:rPr>
          <w:spacing w:val="1"/>
          <w:sz w:val="22"/>
          <w:szCs w:val="22"/>
        </w:rPr>
        <w:t>r</w:t>
      </w:r>
      <w:r w:rsidRPr="001479C6">
        <w:rPr>
          <w:spacing w:val="-1"/>
          <w:sz w:val="22"/>
          <w:szCs w:val="22"/>
        </w:rPr>
        <w:t>e</w:t>
      </w:r>
      <w:r w:rsidRPr="001479C6">
        <w:rPr>
          <w:sz w:val="22"/>
          <w:szCs w:val="22"/>
        </w:rPr>
        <w:t>nt qua</w:t>
      </w:r>
      <w:r w:rsidRPr="001479C6">
        <w:rPr>
          <w:spacing w:val="-1"/>
          <w:sz w:val="22"/>
          <w:szCs w:val="22"/>
        </w:rPr>
        <w:t>r</w:t>
      </w:r>
      <w:r w:rsidRPr="001479C6">
        <w:rPr>
          <w:sz w:val="22"/>
          <w:szCs w:val="22"/>
        </w:rPr>
        <w:t>te</w:t>
      </w:r>
      <w:r w:rsidRPr="001479C6">
        <w:rPr>
          <w:spacing w:val="-1"/>
          <w:sz w:val="22"/>
          <w:szCs w:val="22"/>
        </w:rPr>
        <w:t>r</w:t>
      </w:r>
      <w:r w:rsidRPr="001479C6">
        <w:rPr>
          <w:spacing w:val="5"/>
          <w:sz w:val="22"/>
          <w:szCs w:val="22"/>
        </w:rPr>
        <w:t>l</w:t>
      </w:r>
      <w:r w:rsidRPr="001479C6">
        <w:rPr>
          <w:sz w:val="22"/>
          <w:szCs w:val="22"/>
        </w:rPr>
        <w:t>y</w:t>
      </w:r>
      <w:r w:rsidRPr="001479C6">
        <w:rPr>
          <w:spacing w:val="-5"/>
          <w:sz w:val="22"/>
          <w:szCs w:val="22"/>
        </w:rPr>
        <w:t xml:space="preserve"> </w:t>
      </w:r>
      <w:r w:rsidRPr="001479C6">
        <w:rPr>
          <w:spacing w:val="1"/>
          <w:sz w:val="22"/>
          <w:szCs w:val="22"/>
        </w:rPr>
        <w:t>S</w:t>
      </w:r>
      <w:r w:rsidRPr="001479C6">
        <w:rPr>
          <w:sz w:val="22"/>
          <w:szCs w:val="22"/>
        </w:rPr>
        <w:t>tat</w:t>
      </w:r>
      <w:r w:rsidRPr="001479C6">
        <w:rPr>
          <w:spacing w:val="-1"/>
          <w:sz w:val="22"/>
          <w:szCs w:val="22"/>
        </w:rPr>
        <w:t>e</w:t>
      </w:r>
      <w:r w:rsidRPr="001479C6">
        <w:rPr>
          <w:sz w:val="22"/>
          <w:szCs w:val="22"/>
        </w:rPr>
        <w:t>ment of</w:t>
      </w:r>
      <w:r w:rsidRPr="001479C6">
        <w:rPr>
          <w:spacing w:val="-1"/>
          <w:sz w:val="22"/>
          <w:szCs w:val="22"/>
        </w:rPr>
        <w:t xml:space="preserve"> F</w:t>
      </w:r>
      <w:r w:rsidRPr="001479C6">
        <w:rPr>
          <w:sz w:val="22"/>
          <w:szCs w:val="22"/>
        </w:rPr>
        <w:t>inan</w:t>
      </w:r>
      <w:r w:rsidRPr="001479C6">
        <w:rPr>
          <w:spacing w:val="-1"/>
          <w:sz w:val="22"/>
          <w:szCs w:val="22"/>
        </w:rPr>
        <w:t>c</w:t>
      </w:r>
      <w:r w:rsidRPr="001479C6">
        <w:rPr>
          <w:spacing w:val="3"/>
          <w:sz w:val="22"/>
          <w:szCs w:val="22"/>
        </w:rPr>
        <w:t>i</w:t>
      </w:r>
      <w:r w:rsidRPr="001479C6">
        <w:rPr>
          <w:spacing w:val="-1"/>
          <w:sz w:val="22"/>
          <w:szCs w:val="22"/>
        </w:rPr>
        <w:t>a</w:t>
      </w:r>
      <w:r w:rsidRPr="001479C6">
        <w:rPr>
          <w:sz w:val="22"/>
          <w:szCs w:val="22"/>
        </w:rPr>
        <w:t xml:space="preserve">l </w:t>
      </w:r>
      <w:r w:rsidRPr="001479C6">
        <w:rPr>
          <w:spacing w:val="1"/>
          <w:sz w:val="22"/>
          <w:szCs w:val="22"/>
        </w:rPr>
        <w:t>P</w:t>
      </w:r>
      <w:r w:rsidRPr="001479C6">
        <w:rPr>
          <w:sz w:val="22"/>
          <w:szCs w:val="22"/>
        </w:rPr>
        <w:t>osi</w:t>
      </w:r>
      <w:r w:rsidRPr="001479C6">
        <w:rPr>
          <w:spacing w:val="1"/>
          <w:sz w:val="22"/>
          <w:szCs w:val="22"/>
        </w:rPr>
        <w:t>t</w:t>
      </w:r>
      <w:r w:rsidRPr="001479C6">
        <w:rPr>
          <w:sz w:val="22"/>
          <w:szCs w:val="22"/>
        </w:rPr>
        <w:t>ion, cu</w:t>
      </w:r>
      <w:r w:rsidRPr="001479C6">
        <w:rPr>
          <w:spacing w:val="-1"/>
          <w:sz w:val="22"/>
          <w:szCs w:val="22"/>
        </w:rPr>
        <w:t>r</w:t>
      </w:r>
      <w:r w:rsidRPr="001479C6">
        <w:rPr>
          <w:sz w:val="22"/>
          <w:szCs w:val="22"/>
        </w:rPr>
        <w:t>r</w:t>
      </w:r>
      <w:r w:rsidRPr="001479C6">
        <w:rPr>
          <w:spacing w:val="-2"/>
          <w:sz w:val="22"/>
          <w:szCs w:val="22"/>
        </w:rPr>
        <w:t>e</w:t>
      </w:r>
      <w:r w:rsidRPr="001479C6">
        <w:rPr>
          <w:sz w:val="22"/>
          <w:szCs w:val="22"/>
        </w:rPr>
        <w:t>nt qua</w:t>
      </w:r>
      <w:r w:rsidRPr="001479C6">
        <w:rPr>
          <w:spacing w:val="-1"/>
          <w:sz w:val="22"/>
          <w:szCs w:val="22"/>
        </w:rPr>
        <w:t>r</w:t>
      </w:r>
      <w:r w:rsidRPr="001479C6">
        <w:rPr>
          <w:sz w:val="22"/>
          <w:szCs w:val="22"/>
        </w:rPr>
        <w:t>t</w:t>
      </w:r>
      <w:r w:rsidRPr="001479C6">
        <w:rPr>
          <w:spacing w:val="2"/>
          <w:sz w:val="22"/>
          <w:szCs w:val="22"/>
        </w:rPr>
        <w:t>e</w:t>
      </w:r>
      <w:r w:rsidRPr="001479C6">
        <w:rPr>
          <w:sz w:val="22"/>
          <w:szCs w:val="22"/>
        </w:rPr>
        <w:t>r</w:t>
      </w:r>
      <w:r w:rsidRPr="001479C6">
        <w:rPr>
          <w:spacing w:val="2"/>
          <w:sz w:val="22"/>
          <w:szCs w:val="22"/>
        </w:rPr>
        <w:t>l</w:t>
      </w:r>
      <w:r w:rsidRPr="001479C6">
        <w:rPr>
          <w:sz w:val="22"/>
          <w:szCs w:val="22"/>
        </w:rPr>
        <w:t>y</w:t>
      </w:r>
      <w:r w:rsidRPr="001479C6">
        <w:rPr>
          <w:spacing w:val="-5"/>
          <w:sz w:val="22"/>
          <w:szCs w:val="22"/>
        </w:rPr>
        <w:t xml:space="preserve"> </w:t>
      </w:r>
      <w:r w:rsidRPr="001479C6">
        <w:rPr>
          <w:spacing w:val="1"/>
          <w:sz w:val="22"/>
          <w:szCs w:val="22"/>
        </w:rPr>
        <w:t>S</w:t>
      </w:r>
      <w:r w:rsidRPr="001479C6">
        <w:rPr>
          <w:sz w:val="22"/>
          <w:szCs w:val="22"/>
        </w:rPr>
        <w:t>tat</w:t>
      </w:r>
      <w:r w:rsidRPr="001479C6">
        <w:rPr>
          <w:spacing w:val="-1"/>
          <w:sz w:val="22"/>
          <w:szCs w:val="22"/>
        </w:rPr>
        <w:t>e</w:t>
      </w:r>
      <w:r w:rsidRPr="001479C6">
        <w:rPr>
          <w:spacing w:val="3"/>
          <w:sz w:val="22"/>
          <w:szCs w:val="22"/>
        </w:rPr>
        <w:t>m</w:t>
      </w:r>
      <w:r w:rsidRPr="001479C6">
        <w:rPr>
          <w:spacing w:val="-1"/>
          <w:sz w:val="22"/>
          <w:szCs w:val="22"/>
        </w:rPr>
        <w:t>e</w:t>
      </w:r>
      <w:r w:rsidRPr="001479C6">
        <w:rPr>
          <w:sz w:val="22"/>
          <w:szCs w:val="22"/>
        </w:rPr>
        <w:t xml:space="preserve">nt of </w:t>
      </w:r>
      <w:r w:rsidRPr="001479C6">
        <w:rPr>
          <w:spacing w:val="-1"/>
          <w:sz w:val="22"/>
          <w:szCs w:val="22"/>
        </w:rPr>
        <w:t>Ac</w:t>
      </w:r>
      <w:r w:rsidRPr="001479C6">
        <w:rPr>
          <w:sz w:val="22"/>
          <w:szCs w:val="22"/>
        </w:rPr>
        <w:t>t</w:t>
      </w:r>
      <w:r w:rsidRPr="001479C6">
        <w:rPr>
          <w:spacing w:val="1"/>
          <w:sz w:val="22"/>
          <w:szCs w:val="22"/>
        </w:rPr>
        <w:t>i</w:t>
      </w:r>
      <w:r w:rsidRPr="001479C6">
        <w:rPr>
          <w:sz w:val="22"/>
          <w:szCs w:val="22"/>
        </w:rPr>
        <w:t>vi</w:t>
      </w:r>
      <w:r w:rsidRPr="001479C6">
        <w:rPr>
          <w:spacing w:val="1"/>
          <w:sz w:val="22"/>
          <w:szCs w:val="22"/>
        </w:rPr>
        <w:t>t</w:t>
      </w:r>
      <w:r w:rsidRPr="001479C6">
        <w:rPr>
          <w:sz w:val="22"/>
          <w:szCs w:val="22"/>
        </w:rPr>
        <w:t xml:space="preserve">ies, </w:t>
      </w:r>
      <w:r w:rsidRPr="001479C6">
        <w:rPr>
          <w:spacing w:val="-1"/>
          <w:sz w:val="22"/>
          <w:szCs w:val="22"/>
        </w:rPr>
        <w:t>c</w:t>
      </w:r>
      <w:r w:rsidRPr="001479C6">
        <w:rPr>
          <w:sz w:val="22"/>
          <w:szCs w:val="22"/>
        </w:rPr>
        <w:t>u</w:t>
      </w:r>
      <w:r w:rsidRPr="001479C6">
        <w:rPr>
          <w:spacing w:val="2"/>
          <w:sz w:val="22"/>
          <w:szCs w:val="22"/>
        </w:rPr>
        <w:t>r</w:t>
      </w:r>
      <w:r w:rsidRPr="001479C6">
        <w:rPr>
          <w:spacing w:val="1"/>
          <w:sz w:val="22"/>
          <w:szCs w:val="22"/>
        </w:rPr>
        <w:t>r</w:t>
      </w:r>
      <w:r w:rsidRPr="001479C6">
        <w:rPr>
          <w:spacing w:val="-1"/>
          <w:sz w:val="22"/>
          <w:szCs w:val="22"/>
        </w:rPr>
        <w:t>e</w:t>
      </w:r>
      <w:r w:rsidRPr="001479C6">
        <w:rPr>
          <w:sz w:val="22"/>
          <w:szCs w:val="22"/>
        </w:rPr>
        <w:t>nt qu</w:t>
      </w:r>
      <w:r w:rsidRPr="001479C6">
        <w:rPr>
          <w:spacing w:val="2"/>
          <w:sz w:val="22"/>
          <w:szCs w:val="22"/>
        </w:rPr>
        <w:t>a</w:t>
      </w:r>
      <w:r w:rsidRPr="001479C6">
        <w:rPr>
          <w:sz w:val="22"/>
          <w:szCs w:val="22"/>
        </w:rPr>
        <w:t>rt</w:t>
      </w:r>
      <w:r w:rsidRPr="001479C6">
        <w:rPr>
          <w:spacing w:val="-1"/>
          <w:sz w:val="22"/>
          <w:szCs w:val="22"/>
        </w:rPr>
        <w:t>e</w:t>
      </w:r>
      <w:r w:rsidRPr="001479C6">
        <w:rPr>
          <w:sz w:val="22"/>
          <w:szCs w:val="22"/>
        </w:rPr>
        <w:t>r</w:t>
      </w:r>
      <w:r w:rsidRPr="001479C6">
        <w:rPr>
          <w:spacing w:val="4"/>
          <w:sz w:val="22"/>
          <w:szCs w:val="22"/>
        </w:rPr>
        <w:t>l</w:t>
      </w:r>
      <w:r w:rsidRPr="001479C6">
        <w:rPr>
          <w:sz w:val="22"/>
          <w:szCs w:val="22"/>
        </w:rPr>
        <w:t>y</w:t>
      </w:r>
      <w:r w:rsidRPr="001479C6">
        <w:rPr>
          <w:spacing w:val="-5"/>
          <w:sz w:val="22"/>
          <w:szCs w:val="22"/>
        </w:rPr>
        <w:t xml:space="preserve"> </w:t>
      </w:r>
      <w:r w:rsidRPr="001479C6">
        <w:rPr>
          <w:spacing w:val="1"/>
          <w:sz w:val="22"/>
          <w:szCs w:val="22"/>
        </w:rPr>
        <w:t>S</w:t>
      </w:r>
      <w:r w:rsidRPr="001479C6">
        <w:rPr>
          <w:sz w:val="22"/>
          <w:szCs w:val="22"/>
        </w:rPr>
        <w:t>tat</w:t>
      </w:r>
      <w:r w:rsidRPr="001479C6">
        <w:rPr>
          <w:spacing w:val="-1"/>
          <w:sz w:val="22"/>
          <w:szCs w:val="22"/>
        </w:rPr>
        <w:t>e</w:t>
      </w:r>
      <w:r w:rsidRPr="001479C6">
        <w:rPr>
          <w:sz w:val="22"/>
          <w:szCs w:val="22"/>
        </w:rPr>
        <w:t>ment of</w:t>
      </w:r>
      <w:r w:rsidRPr="001479C6">
        <w:rPr>
          <w:spacing w:val="-1"/>
          <w:sz w:val="22"/>
          <w:szCs w:val="22"/>
        </w:rPr>
        <w:t xml:space="preserve"> </w:t>
      </w:r>
      <w:r w:rsidRPr="001479C6">
        <w:rPr>
          <w:sz w:val="22"/>
          <w:szCs w:val="22"/>
        </w:rPr>
        <w:t>C</w:t>
      </w:r>
      <w:r w:rsidRPr="001479C6">
        <w:rPr>
          <w:spacing w:val="-1"/>
          <w:sz w:val="22"/>
          <w:szCs w:val="22"/>
        </w:rPr>
        <w:t>a</w:t>
      </w:r>
      <w:r w:rsidRPr="001479C6">
        <w:rPr>
          <w:sz w:val="22"/>
          <w:szCs w:val="22"/>
        </w:rPr>
        <w:t xml:space="preserve">sh </w:t>
      </w:r>
      <w:r w:rsidRPr="001479C6">
        <w:rPr>
          <w:spacing w:val="-1"/>
          <w:sz w:val="22"/>
          <w:szCs w:val="22"/>
        </w:rPr>
        <w:t>F</w:t>
      </w:r>
      <w:r w:rsidRPr="001479C6">
        <w:rPr>
          <w:sz w:val="22"/>
          <w:szCs w:val="22"/>
        </w:rPr>
        <w:t xml:space="preserve">lows, </w:t>
      </w:r>
      <w:r w:rsidRPr="001479C6">
        <w:rPr>
          <w:spacing w:val="-1"/>
          <w:sz w:val="22"/>
          <w:szCs w:val="22"/>
        </w:rPr>
        <w:t>a</w:t>
      </w:r>
      <w:r w:rsidRPr="001479C6">
        <w:rPr>
          <w:sz w:val="22"/>
          <w:szCs w:val="22"/>
        </w:rPr>
        <w:t>nd most</w:t>
      </w:r>
      <w:r w:rsidRPr="001479C6">
        <w:rPr>
          <w:spacing w:val="3"/>
          <w:sz w:val="22"/>
          <w:szCs w:val="22"/>
        </w:rPr>
        <w:t xml:space="preserve"> </w:t>
      </w:r>
      <w:r w:rsidRPr="001479C6">
        <w:rPr>
          <w:spacing w:val="-1"/>
          <w:sz w:val="22"/>
          <w:szCs w:val="22"/>
        </w:rPr>
        <w:t>c</w:t>
      </w:r>
      <w:r w:rsidRPr="001479C6">
        <w:rPr>
          <w:sz w:val="22"/>
          <w:szCs w:val="22"/>
        </w:rPr>
        <w:t>u</w:t>
      </w:r>
      <w:r w:rsidRPr="001479C6">
        <w:rPr>
          <w:spacing w:val="-1"/>
          <w:sz w:val="22"/>
          <w:szCs w:val="22"/>
        </w:rPr>
        <w:t>r</w:t>
      </w:r>
      <w:r w:rsidRPr="001479C6">
        <w:rPr>
          <w:sz w:val="22"/>
          <w:szCs w:val="22"/>
        </w:rPr>
        <w:t>r</w:t>
      </w:r>
      <w:r w:rsidRPr="001479C6">
        <w:rPr>
          <w:spacing w:val="-2"/>
          <w:sz w:val="22"/>
          <w:szCs w:val="22"/>
        </w:rPr>
        <w:t>e</w:t>
      </w:r>
      <w:r w:rsidRPr="001479C6">
        <w:rPr>
          <w:sz w:val="22"/>
          <w:szCs w:val="22"/>
        </w:rPr>
        <w:t>nt</w:t>
      </w:r>
      <w:r w:rsidRPr="001479C6">
        <w:rPr>
          <w:spacing w:val="3"/>
          <w:sz w:val="22"/>
          <w:szCs w:val="22"/>
        </w:rPr>
        <w:t xml:space="preserve"> </w:t>
      </w:r>
      <w:r w:rsidRPr="001479C6">
        <w:rPr>
          <w:spacing w:val="-1"/>
          <w:sz w:val="22"/>
          <w:szCs w:val="22"/>
        </w:rPr>
        <w:t>a</w:t>
      </w:r>
      <w:r w:rsidRPr="001479C6">
        <w:rPr>
          <w:sz w:val="22"/>
          <w:szCs w:val="22"/>
        </w:rPr>
        <w:t>udi</w:t>
      </w:r>
      <w:r w:rsidRPr="001479C6">
        <w:rPr>
          <w:spacing w:val="1"/>
          <w:sz w:val="22"/>
          <w:szCs w:val="22"/>
        </w:rPr>
        <w:t>t</w:t>
      </w:r>
      <w:r w:rsidRPr="001479C6">
        <w:rPr>
          <w:spacing w:val="-1"/>
          <w:sz w:val="22"/>
          <w:szCs w:val="22"/>
        </w:rPr>
        <w:t>e</w:t>
      </w:r>
      <w:r w:rsidRPr="001479C6">
        <w:rPr>
          <w:sz w:val="22"/>
          <w:szCs w:val="22"/>
        </w:rPr>
        <w:t>d C</w:t>
      </w:r>
      <w:r w:rsidRPr="001479C6">
        <w:rPr>
          <w:spacing w:val="1"/>
          <w:sz w:val="22"/>
          <w:szCs w:val="22"/>
        </w:rPr>
        <w:t>P</w:t>
      </w:r>
      <w:r w:rsidRPr="001479C6">
        <w:rPr>
          <w:sz w:val="22"/>
          <w:szCs w:val="22"/>
        </w:rPr>
        <w:t>A ind</w:t>
      </w:r>
      <w:r w:rsidRPr="001479C6">
        <w:rPr>
          <w:spacing w:val="-1"/>
          <w:sz w:val="22"/>
          <w:szCs w:val="22"/>
        </w:rPr>
        <w:t>e</w:t>
      </w:r>
      <w:r w:rsidRPr="001479C6">
        <w:rPr>
          <w:sz w:val="22"/>
          <w:szCs w:val="22"/>
        </w:rPr>
        <w:t>p</w:t>
      </w:r>
      <w:r w:rsidRPr="001479C6">
        <w:rPr>
          <w:spacing w:val="-1"/>
          <w:sz w:val="22"/>
          <w:szCs w:val="22"/>
        </w:rPr>
        <w:t>e</w:t>
      </w:r>
      <w:r w:rsidRPr="001479C6">
        <w:rPr>
          <w:sz w:val="22"/>
          <w:szCs w:val="22"/>
        </w:rPr>
        <w:t>nd</w:t>
      </w:r>
      <w:r w:rsidRPr="001479C6">
        <w:rPr>
          <w:spacing w:val="-1"/>
          <w:sz w:val="22"/>
          <w:szCs w:val="22"/>
        </w:rPr>
        <w:t>e</w:t>
      </w:r>
      <w:r w:rsidRPr="001479C6">
        <w:rPr>
          <w:sz w:val="22"/>
          <w:szCs w:val="22"/>
        </w:rPr>
        <w:t>nt audit r</w:t>
      </w:r>
      <w:r w:rsidRPr="001479C6">
        <w:rPr>
          <w:spacing w:val="-1"/>
          <w:sz w:val="22"/>
          <w:szCs w:val="22"/>
        </w:rPr>
        <w:t>e</w:t>
      </w:r>
      <w:r w:rsidRPr="001479C6">
        <w:rPr>
          <w:sz w:val="22"/>
          <w:szCs w:val="22"/>
        </w:rPr>
        <w:t>p</w:t>
      </w:r>
      <w:r w:rsidRPr="001479C6">
        <w:rPr>
          <w:spacing w:val="2"/>
          <w:sz w:val="22"/>
          <w:szCs w:val="22"/>
        </w:rPr>
        <w:t>o</w:t>
      </w:r>
      <w:r w:rsidRPr="001479C6">
        <w:rPr>
          <w:sz w:val="22"/>
          <w:szCs w:val="22"/>
        </w:rPr>
        <w:t>r</w:t>
      </w:r>
      <w:r w:rsidRPr="001479C6">
        <w:rPr>
          <w:spacing w:val="2"/>
          <w:sz w:val="22"/>
          <w:szCs w:val="22"/>
        </w:rPr>
        <w:t>t</w:t>
      </w:r>
      <w:r w:rsidRPr="001479C6">
        <w:rPr>
          <w:sz w:val="22"/>
          <w:szCs w:val="22"/>
        </w:rPr>
        <w:t>.  (</w:t>
      </w:r>
      <w:r w:rsidRPr="001479C6">
        <w:rPr>
          <w:spacing w:val="1"/>
          <w:sz w:val="22"/>
          <w:szCs w:val="22"/>
        </w:rPr>
        <w:t>Y</w:t>
      </w:r>
      <w:r w:rsidRPr="001479C6">
        <w:rPr>
          <w:sz w:val="22"/>
          <w:szCs w:val="22"/>
        </w:rPr>
        <w:t>ou m</w:t>
      </w:r>
      <w:r w:rsidRPr="001479C6">
        <w:rPr>
          <w:spacing w:val="2"/>
          <w:sz w:val="22"/>
          <w:szCs w:val="22"/>
        </w:rPr>
        <w:t>a</w:t>
      </w:r>
      <w:r w:rsidRPr="001479C6">
        <w:rPr>
          <w:sz w:val="22"/>
          <w:szCs w:val="22"/>
        </w:rPr>
        <w:t>y</w:t>
      </w:r>
      <w:r w:rsidRPr="001479C6">
        <w:rPr>
          <w:spacing w:val="-5"/>
          <w:sz w:val="22"/>
          <w:szCs w:val="22"/>
        </w:rPr>
        <w:t xml:space="preserve"> </w:t>
      </w:r>
      <w:r w:rsidRPr="001479C6">
        <w:rPr>
          <w:spacing w:val="2"/>
          <w:sz w:val="22"/>
          <w:szCs w:val="22"/>
        </w:rPr>
        <w:t>b</w:t>
      </w:r>
      <w:r w:rsidRPr="001479C6">
        <w:rPr>
          <w:sz w:val="22"/>
          <w:szCs w:val="22"/>
        </w:rPr>
        <w:t>e r</w:t>
      </w:r>
      <w:r w:rsidRPr="001479C6">
        <w:rPr>
          <w:spacing w:val="-2"/>
          <w:sz w:val="22"/>
          <w:szCs w:val="22"/>
        </w:rPr>
        <w:t>e</w:t>
      </w:r>
      <w:r w:rsidRPr="001479C6">
        <w:rPr>
          <w:sz w:val="22"/>
          <w:szCs w:val="22"/>
        </w:rPr>
        <w:t>quir</w:t>
      </w:r>
      <w:r w:rsidRPr="001479C6">
        <w:rPr>
          <w:spacing w:val="-1"/>
          <w:sz w:val="22"/>
          <w:szCs w:val="22"/>
        </w:rPr>
        <w:t>e</w:t>
      </w:r>
      <w:r w:rsidRPr="001479C6">
        <w:rPr>
          <w:sz w:val="22"/>
          <w:szCs w:val="22"/>
        </w:rPr>
        <w:t>d to provide</w:t>
      </w:r>
      <w:r w:rsidRPr="001479C6">
        <w:rPr>
          <w:spacing w:val="-1"/>
          <w:sz w:val="22"/>
          <w:szCs w:val="22"/>
        </w:rPr>
        <w:t xml:space="preserve"> </w:t>
      </w:r>
      <w:r w:rsidRPr="001479C6">
        <w:rPr>
          <w:spacing w:val="2"/>
          <w:sz w:val="22"/>
          <w:szCs w:val="22"/>
        </w:rPr>
        <w:t>p</w:t>
      </w:r>
      <w:r w:rsidRPr="001479C6">
        <w:rPr>
          <w:sz w:val="22"/>
          <w:szCs w:val="22"/>
        </w:rPr>
        <w:t>roof</w:t>
      </w:r>
      <w:r w:rsidRPr="001479C6">
        <w:rPr>
          <w:spacing w:val="1"/>
          <w:sz w:val="22"/>
          <w:szCs w:val="22"/>
        </w:rPr>
        <w:t xml:space="preserve"> </w:t>
      </w:r>
      <w:r w:rsidRPr="001479C6">
        <w:rPr>
          <w:sz w:val="22"/>
          <w:szCs w:val="22"/>
        </w:rPr>
        <w:t xml:space="preserve">of </w:t>
      </w:r>
      <w:r w:rsidRPr="001479C6">
        <w:rPr>
          <w:spacing w:val="-1"/>
          <w:sz w:val="22"/>
          <w:szCs w:val="22"/>
        </w:rPr>
        <w:t>f</w:t>
      </w:r>
      <w:r w:rsidRPr="001479C6">
        <w:rPr>
          <w:sz w:val="22"/>
          <w:szCs w:val="22"/>
        </w:rPr>
        <w:t>inan</w:t>
      </w:r>
      <w:r w:rsidRPr="001479C6">
        <w:rPr>
          <w:spacing w:val="-1"/>
          <w:sz w:val="22"/>
          <w:szCs w:val="22"/>
        </w:rPr>
        <w:t>c</w:t>
      </w:r>
      <w:r w:rsidRPr="001479C6">
        <w:rPr>
          <w:sz w:val="22"/>
          <w:szCs w:val="22"/>
        </w:rPr>
        <w:t xml:space="preserve">ial </w:t>
      </w:r>
      <w:r w:rsidRPr="001479C6">
        <w:rPr>
          <w:spacing w:val="1"/>
          <w:sz w:val="22"/>
          <w:szCs w:val="22"/>
        </w:rPr>
        <w:t>r</w:t>
      </w:r>
      <w:r w:rsidRPr="001479C6">
        <w:rPr>
          <w:spacing w:val="-1"/>
          <w:sz w:val="22"/>
          <w:szCs w:val="22"/>
        </w:rPr>
        <w:t>e</w:t>
      </w:r>
      <w:r w:rsidRPr="001479C6">
        <w:rPr>
          <w:sz w:val="22"/>
          <w:szCs w:val="22"/>
        </w:rPr>
        <w:t>spons</w:t>
      </w:r>
      <w:r w:rsidRPr="001479C6">
        <w:rPr>
          <w:spacing w:val="1"/>
          <w:sz w:val="22"/>
          <w:szCs w:val="22"/>
        </w:rPr>
        <w:t>i</w:t>
      </w:r>
      <w:r w:rsidRPr="001479C6">
        <w:rPr>
          <w:sz w:val="22"/>
          <w:szCs w:val="22"/>
        </w:rPr>
        <w:t>bi</w:t>
      </w:r>
      <w:r w:rsidRPr="001479C6">
        <w:rPr>
          <w:spacing w:val="1"/>
          <w:sz w:val="22"/>
          <w:szCs w:val="22"/>
        </w:rPr>
        <w:t>l</w:t>
      </w:r>
      <w:r w:rsidRPr="001479C6">
        <w:rPr>
          <w:sz w:val="22"/>
          <w:szCs w:val="22"/>
        </w:rPr>
        <w:t>i</w:t>
      </w:r>
      <w:r w:rsidRPr="001479C6">
        <w:rPr>
          <w:spacing w:val="1"/>
          <w:sz w:val="22"/>
          <w:szCs w:val="22"/>
        </w:rPr>
        <w:t>t</w:t>
      </w:r>
      <w:r w:rsidRPr="001479C6">
        <w:rPr>
          <w:sz w:val="22"/>
          <w:szCs w:val="22"/>
        </w:rPr>
        <w:t>y</w:t>
      </w:r>
      <w:r w:rsidRPr="001479C6">
        <w:rPr>
          <w:spacing w:val="-3"/>
          <w:sz w:val="22"/>
          <w:szCs w:val="22"/>
        </w:rPr>
        <w:t xml:space="preserve"> </w:t>
      </w:r>
      <w:r w:rsidRPr="001479C6">
        <w:rPr>
          <w:sz w:val="22"/>
          <w:szCs w:val="22"/>
        </w:rPr>
        <w:t>p</w:t>
      </w:r>
      <w:r w:rsidRPr="001479C6">
        <w:rPr>
          <w:spacing w:val="-1"/>
          <w:sz w:val="22"/>
          <w:szCs w:val="22"/>
        </w:rPr>
        <w:t>r</w:t>
      </w:r>
      <w:r w:rsidRPr="001479C6">
        <w:rPr>
          <w:sz w:val="22"/>
          <w:szCs w:val="22"/>
        </w:rPr>
        <w:t>ior to s</w:t>
      </w:r>
      <w:r w:rsidRPr="001479C6">
        <w:rPr>
          <w:spacing w:val="3"/>
          <w:sz w:val="22"/>
          <w:szCs w:val="22"/>
        </w:rPr>
        <w:t>i</w:t>
      </w:r>
      <w:r w:rsidRPr="001479C6">
        <w:rPr>
          <w:spacing w:val="-2"/>
          <w:sz w:val="22"/>
          <w:szCs w:val="22"/>
        </w:rPr>
        <w:t>g</w:t>
      </w:r>
      <w:r w:rsidRPr="001479C6">
        <w:rPr>
          <w:sz w:val="22"/>
          <w:szCs w:val="22"/>
        </w:rPr>
        <w:t>ni</w:t>
      </w:r>
      <w:r w:rsidRPr="001479C6">
        <w:rPr>
          <w:spacing w:val="3"/>
          <w:sz w:val="22"/>
          <w:szCs w:val="22"/>
        </w:rPr>
        <w:t>n</w:t>
      </w:r>
      <w:r w:rsidRPr="001479C6">
        <w:rPr>
          <w:sz w:val="22"/>
          <w:szCs w:val="22"/>
        </w:rPr>
        <w:t>g</w:t>
      </w:r>
      <w:r w:rsidRPr="001479C6">
        <w:rPr>
          <w:spacing w:val="1"/>
          <w:sz w:val="22"/>
          <w:szCs w:val="22"/>
        </w:rPr>
        <w:t xml:space="preserve"> </w:t>
      </w:r>
      <w:r w:rsidRPr="001479C6">
        <w:rPr>
          <w:sz w:val="22"/>
          <w:szCs w:val="22"/>
        </w:rPr>
        <w:t>a</w:t>
      </w:r>
      <w:r w:rsidRPr="001479C6">
        <w:rPr>
          <w:spacing w:val="-1"/>
          <w:sz w:val="22"/>
          <w:szCs w:val="22"/>
        </w:rPr>
        <w:t xml:space="preserve"> c</w:t>
      </w:r>
      <w:r w:rsidRPr="001479C6">
        <w:rPr>
          <w:sz w:val="22"/>
          <w:szCs w:val="22"/>
        </w:rPr>
        <w:t>on</w:t>
      </w:r>
      <w:r w:rsidRPr="001479C6">
        <w:rPr>
          <w:spacing w:val="3"/>
          <w:sz w:val="22"/>
          <w:szCs w:val="22"/>
        </w:rPr>
        <w:t>t</w:t>
      </w:r>
      <w:r w:rsidRPr="001479C6">
        <w:rPr>
          <w:spacing w:val="1"/>
          <w:sz w:val="22"/>
          <w:szCs w:val="22"/>
        </w:rPr>
        <w:t>r</w:t>
      </w:r>
      <w:r w:rsidRPr="001479C6">
        <w:rPr>
          <w:spacing w:val="-1"/>
          <w:sz w:val="22"/>
          <w:szCs w:val="22"/>
        </w:rPr>
        <w:t>ac</w:t>
      </w:r>
      <w:r w:rsidRPr="001479C6">
        <w:rPr>
          <w:sz w:val="22"/>
          <w:szCs w:val="22"/>
        </w:rPr>
        <w:t>t for</w:t>
      </w:r>
      <w:r w:rsidRPr="001479C6">
        <w:rPr>
          <w:spacing w:val="-1"/>
          <w:sz w:val="22"/>
          <w:szCs w:val="22"/>
        </w:rPr>
        <w:t xml:space="preserve"> </w:t>
      </w:r>
      <w:r w:rsidRPr="001479C6">
        <w:rPr>
          <w:sz w:val="22"/>
          <w:szCs w:val="22"/>
        </w:rPr>
        <w:t>st</w:t>
      </w:r>
      <w:r w:rsidRPr="001479C6">
        <w:rPr>
          <w:spacing w:val="2"/>
          <w:sz w:val="22"/>
          <w:szCs w:val="22"/>
        </w:rPr>
        <w:t>a</w:t>
      </w:r>
      <w:r w:rsidRPr="001479C6">
        <w:rPr>
          <w:sz w:val="22"/>
          <w:szCs w:val="22"/>
        </w:rPr>
        <w:t>r</w:t>
      </w:r>
      <w:r w:rsidRPr="001479C6">
        <w:rPr>
          <w:spacing w:val="1"/>
          <w:sz w:val="22"/>
          <w:szCs w:val="22"/>
        </w:rPr>
        <w:t>t</w:t>
      </w:r>
      <w:r w:rsidRPr="001479C6">
        <w:rPr>
          <w:spacing w:val="-1"/>
          <w:sz w:val="22"/>
          <w:szCs w:val="22"/>
        </w:rPr>
        <w:t>-</w:t>
      </w:r>
      <w:r w:rsidRPr="001479C6">
        <w:rPr>
          <w:sz w:val="22"/>
          <w:szCs w:val="22"/>
        </w:rPr>
        <w:t>up funds</w:t>
      </w:r>
      <w:r w:rsidRPr="001479C6">
        <w:rPr>
          <w:spacing w:val="-1"/>
          <w:sz w:val="22"/>
          <w:szCs w:val="22"/>
        </w:rPr>
        <w:t>)</w:t>
      </w:r>
      <w:r w:rsidRPr="001479C6">
        <w:rPr>
          <w:sz w:val="22"/>
          <w:szCs w:val="22"/>
        </w:rPr>
        <w:t>.</w:t>
      </w:r>
    </w:p>
    <w:p w14:paraId="02370C86" w14:textId="77777777" w:rsidR="001479C6" w:rsidRPr="001479C6" w:rsidRDefault="001479C6" w:rsidP="001479C6">
      <w:pPr>
        <w:spacing w:before="17" w:line="260" w:lineRule="exact"/>
        <w:rPr>
          <w:sz w:val="22"/>
          <w:szCs w:val="22"/>
        </w:rPr>
      </w:pPr>
    </w:p>
    <w:p w14:paraId="02370C87" w14:textId="77777777" w:rsidR="001479C6" w:rsidRPr="001479C6" w:rsidRDefault="001479C6" w:rsidP="001479C6">
      <w:pPr>
        <w:ind w:left="460" w:right="113" w:hanging="360"/>
        <w:rPr>
          <w:sz w:val="22"/>
          <w:szCs w:val="22"/>
        </w:rPr>
      </w:pPr>
      <w:r w:rsidRPr="001479C6">
        <w:rPr>
          <w:sz w:val="22"/>
          <w:szCs w:val="22"/>
        </w:rPr>
        <w:t>6.   The</w:t>
      </w:r>
      <w:r w:rsidRPr="001479C6">
        <w:rPr>
          <w:spacing w:val="-1"/>
          <w:sz w:val="22"/>
          <w:szCs w:val="22"/>
        </w:rPr>
        <w:t xml:space="preserve"> </w:t>
      </w:r>
      <w:r w:rsidRPr="001479C6">
        <w:rPr>
          <w:sz w:val="22"/>
          <w:szCs w:val="22"/>
        </w:rPr>
        <w:t>n</w:t>
      </w:r>
      <w:r w:rsidRPr="001479C6">
        <w:rPr>
          <w:spacing w:val="-1"/>
          <w:sz w:val="22"/>
          <w:szCs w:val="22"/>
        </w:rPr>
        <w:t>a</w:t>
      </w:r>
      <w:r w:rsidRPr="001479C6">
        <w:rPr>
          <w:sz w:val="22"/>
          <w:szCs w:val="22"/>
        </w:rPr>
        <w:t xml:space="preserve">mes, </w:t>
      </w:r>
      <w:r w:rsidRPr="001479C6">
        <w:rPr>
          <w:spacing w:val="-1"/>
          <w:sz w:val="22"/>
          <w:szCs w:val="22"/>
        </w:rPr>
        <w:t>a</w:t>
      </w:r>
      <w:r w:rsidRPr="001479C6">
        <w:rPr>
          <w:sz w:val="22"/>
          <w:szCs w:val="22"/>
        </w:rPr>
        <w:t>d</w:t>
      </w:r>
      <w:r w:rsidRPr="001479C6">
        <w:rPr>
          <w:spacing w:val="2"/>
          <w:sz w:val="22"/>
          <w:szCs w:val="22"/>
        </w:rPr>
        <w:t>d</w:t>
      </w:r>
      <w:r w:rsidRPr="001479C6">
        <w:rPr>
          <w:sz w:val="22"/>
          <w:szCs w:val="22"/>
        </w:rPr>
        <w:t>r</w:t>
      </w:r>
      <w:r w:rsidRPr="001479C6">
        <w:rPr>
          <w:spacing w:val="-2"/>
          <w:sz w:val="22"/>
          <w:szCs w:val="22"/>
        </w:rPr>
        <w:t>e</w:t>
      </w:r>
      <w:r w:rsidRPr="001479C6">
        <w:rPr>
          <w:sz w:val="22"/>
          <w:szCs w:val="22"/>
        </w:rPr>
        <w:t>sses</w:t>
      </w:r>
      <w:r w:rsidRPr="001479C6">
        <w:rPr>
          <w:spacing w:val="2"/>
          <w:sz w:val="22"/>
          <w:szCs w:val="22"/>
        </w:rPr>
        <w:t xml:space="preserve"> </w:t>
      </w:r>
      <w:r w:rsidRPr="001479C6">
        <w:rPr>
          <w:spacing w:val="-1"/>
          <w:sz w:val="22"/>
          <w:szCs w:val="22"/>
        </w:rPr>
        <w:t>a</w:t>
      </w:r>
      <w:r w:rsidRPr="001479C6">
        <w:rPr>
          <w:spacing w:val="2"/>
          <w:sz w:val="22"/>
          <w:szCs w:val="22"/>
        </w:rPr>
        <w:t>n</w:t>
      </w:r>
      <w:r w:rsidRPr="001479C6">
        <w:rPr>
          <w:sz w:val="22"/>
          <w:szCs w:val="22"/>
        </w:rPr>
        <w:t>d phone</w:t>
      </w:r>
      <w:r w:rsidRPr="001479C6">
        <w:rPr>
          <w:spacing w:val="-1"/>
          <w:sz w:val="22"/>
          <w:szCs w:val="22"/>
        </w:rPr>
        <w:t xml:space="preserve"> </w:t>
      </w:r>
      <w:r w:rsidRPr="001479C6">
        <w:rPr>
          <w:sz w:val="22"/>
          <w:szCs w:val="22"/>
        </w:rPr>
        <w:t>numbe</w:t>
      </w:r>
      <w:r w:rsidRPr="001479C6">
        <w:rPr>
          <w:spacing w:val="-1"/>
          <w:sz w:val="22"/>
          <w:szCs w:val="22"/>
        </w:rPr>
        <w:t>r</w:t>
      </w:r>
      <w:r w:rsidRPr="001479C6">
        <w:rPr>
          <w:sz w:val="22"/>
          <w:szCs w:val="22"/>
        </w:rPr>
        <w:t xml:space="preserve">s of </w:t>
      </w:r>
      <w:r w:rsidRPr="001479C6">
        <w:rPr>
          <w:spacing w:val="1"/>
          <w:sz w:val="22"/>
          <w:szCs w:val="22"/>
        </w:rPr>
        <w:t>t</w:t>
      </w:r>
      <w:r w:rsidRPr="001479C6">
        <w:rPr>
          <w:sz w:val="22"/>
          <w:szCs w:val="22"/>
        </w:rPr>
        <w:t>h</w:t>
      </w:r>
      <w:r w:rsidRPr="001479C6">
        <w:rPr>
          <w:spacing w:val="1"/>
          <w:sz w:val="22"/>
          <w:szCs w:val="22"/>
        </w:rPr>
        <w:t>r</w:t>
      </w:r>
      <w:r w:rsidRPr="001479C6">
        <w:rPr>
          <w:spacing w:val="-1"/>
          <w:sz w:val="22"/>
          <w:szCs w:val="22"/>
        </w:rPr>
        <w:t>e</w:t>
      </w:r>
      <w:r w:rsidRPr="001479C6">
        <w:rPr>
          <w:sz w:val="22"/>
          <w:szCs w:val="22"/>
        </w:rPr>
        <w:t>e</w:t>
      </w:r>
      <w:r w:rsidRPr="001479C6">
        <w:rPr>
          <w:spacing w:val="2"/>
          <w:sz w:val="22"/>
          <w:szCs w:val="22"/>
        </w:rPr>
        <w:t xml:space="preserve"> </w:t>
      </w:r>
      <w:r w:rsidRPr="001479C6">
        <w:rPr>
          <w:b/>
          <w:spacing w:val="-3"/>
          <w:sz w:val="22"/>
          <w:szCs w:val="22"/>
        </w:rPr>
        <w:t>P</w:t>
      </w:r>
      <w:r w:rsidRPr="001479C6">
        <w:rPr>
          <w:b/>
          <w:spacing w:val="-1"/>
          <w:sz w:val="22"/>
          <w:szCs w:val="22"/>
        </w:rPr>
        <w:t>r</w:t>
      </w:r>
      <w:r w:rsidRPr="001479C6">
        <w:rPr>
          <w:b/>
          <w:sz w:val="22"/>
          <w:szCs w:val="22"/>
        </w:rPr>
        <w:t>o</w:t>
      </w:r>
      <w:r w:rsidRPr="001479C6">
        <w:rPr>
          <w:b/>
          <w:spacing w:val="1"/>
          <w:sz w:val="22"/>
          <w:szCs w:val="22"/>
        </w:rPr>
        <w:t>f</w:t>
      </w:r>
      <w:r w:rsidRPr="001479C6">
        <w:rPr>
          <w:b/>
          <w:spacing w:val="-1"/>
          <w:sz w:val="22"/>
          <w:szCs w:val="22"/>
        </w:rPr>
        <w:t>e</w:t>
      </w:r>
      <w:r w:rsidRPr="001479C6">
        <w:rPr>
          <w:b/>
          <w:sz w:val="22"/>
          <w:szCs w:val="22"/>
        </w:rPr>
        <w:t>ss</w:t>
      </w:r>
      <w:r w:rsidRPr="001479C6">
        <w:rPr>
          <w:b/>
          <w:spacing w:val="1"/>
          <w:sz w:val="22"/>
          <w:szCs w:val="22"/>
        </w:rPr>
        <w:t>i</w:t>
      </w:r>
      <w:r w:rsidRPr="001479C6">
        <w:rPr>
          <w:b/>
          <w:sz w:val="22"/>
          <w:szCs w:val="22"/>
        </w:rPr>
        <w:t>o</w:t>
      </w:r>
      <w:r w:rsidRPr="001479C6">
        <w:rPr>
          <w:b/>
          <w:spacing w:val="1"/>
          <w:sz w:val="22"/>
          <w:szCs w:val="22"/>
        </w:rPr>
        <w:t>n</w:t>
      </w:r>
      <w:r w:rsidRPr="001479C6">
        <w:rPr>
          <w:b/>
          <w:sz w:val="22"/>
          <w:szCs w:val="22"/>
        </w:rPr>
        <w:t>al R</w:t>
      </w:r>
      <w:r w:rsidRPr="001479C6">
        <w:rPr>
          <w:b/>
          <w:spacing w:val="-1"/>
          <w:sz w:val="22"/>
          <w:szCs w:val="22"/>
        </w:rPr>
        <w:t>e</w:t>
      </w:r>
      <w:r w:rsidRPr="001479C6">
        <w:rPr>
          <w:b/>
          <w:spacing w:val="1"/>
          <w:sz w:val="22"/>
          <w:szCs w:val="22"/>
        </w:rPr>
        <w:t>f</w:t>
      </w:r>
      <w:r w:rsidRPr="001479C6">
        <w:rPr>
          <w:b/>
          <w:spacing w:val="-1"/>
          <w:sz w:val="22"/>
          <w:szCs w:val="22"/>
        </w:rPr>
        <w:t>ere</w:t>
      </w:r>
      <w:r w:rsidRPr="001479C6">
        <w:rPr>
          <w:b/>
          <w:spacing w:val="1"/>
          <w:sz w:val="22"/>
          <w:szCs w:val="22"/>
        </w:rPr>
        <w:t>nce</w:t>
      </w:r>
      <w:r w:rsidRPr="001479C6">
        <w:rPr>
          <w:b/>
          <w:sz w:val="22"/>
          <w:szCs w:val="22"/>
        </w:rPr>
        <w:t>s</w:t>
      </w:r>
      <w:r w:rsidRPr="001479C6">
        <w:rPr>
          <w:b/>
          <w:spacing w:val="2"/>
          <w:sz w:val="22"/>
          <w:szCs w:val="22"/>
        </w:rPr>
        <w:t xml:space="preserve"> </w:t>
      </w:r>
      <w:r w:rsidRPr="001479C6">
        <w:rPr>
          <w:spacing w:val="-1"/>
          <w:sz w:val="22"/>
          <w:szCs w:val="22"/>
        </w:rPr>
        <w:t>a</w:t>
      </w:r>
      <w:r w:rsidRPr="001479C6">
        <w:rPr>
          <w:sz w:val="22"/>
          <w:szCs w:val="22"/>
        </w:rPr>
        <w:t>nd</w:t>
      </w:r>
      <w:r w:rsidRPr="001479C6">
        <w:rPr>
          <w:spacing w:val="1"/>
          <w:sz w:val="22"/>
          <w:szCs w:val="22"/>
        </w:rPr>
        <w:t xml:space="preserve"> </w:t>
      </w:r>
      <w:r w:rsidRPr="001479C6">
        <w:rPr>
          <w:spacing w:val="-1"/>
          <w:sz w:val="22"/>
          <w:szCs w:val="22"/>
          <w:u w:val="single" w:color="000000"/>
        </w:rPr>
        <w:t>a</w:t>
      </w:r>
      <w:r w:rsidRPr="001479C6">
        <w:rPr>
          <w:sz w:val="22"/>
          <w:szCs w:val="22"/>
          <w:u w:val="single" w:color="000000"/>
        </w:rPr>
        <w:t xml:space="preserve">t </w:t>
      </w:r>
      <w:r w:rsidRPr="001479C6">
        <w:rPr>
          <w:spacing w:val="1"/>
          <w:sz w:val="22"/>
          <w:szCs w:val="22"/>
          <w:u w:val="single" w:color="000000"/>
        </w:rPr>
        <w:t>l</w:t>
      </w:r>
      <w:r w:rsidRPr="001479C6">
        <w:rPr>
          <w:spacing w:val="-1"/>
          <w:sz w:val="22"/>
          <w:szCs w:val="22"/>
          <w:u w:val="single" w:color="000000"/>
        </w:rPr>
        <w:t>ea</w:t>
      </w:r>
      <w:r w:rsidRPr="001479C6">
        <w:rPr>
          <w:sz w:val="22"/>
          <w:szCs w:val="22"/>
          <w:u w:val="single" w:color="000000"/>
        </w:rPr>
        <w:t>st one</w:t>
      </w:r>
      <w:r w:rsidRPr="001479C6">
        <w:rPr>
          <w:sz w:val="22"/>
          <w:szCs w:val="22"/>
        </w:rPr>
        <w:t xml:space="preserve"> </w:t>
      </w:r>
      <w:r w:rsidRPr="001479C6">
        <w:rPr>
          <w:sz w:val="22"/>
          <w:szCs w:val="22"/>
          <w:u w:val="single" w:color="000000"/>
        </w:rPr>
        <w:t>p</w:t>
      </w:r>
      <w:r w:rsidRPr="001479C6">
        <w:rPr>
          <w:spacing w:val="-1"/>
          <w:sz w:val="22"/>
          <w:szCs w:val="22"/>
          <w:u w:val="single" w:color="000000"/>
        </w:rPr>
        <w:t>r</w:t>
      </w:r>
      <w:r w:rsidRPr="001479C6">
        <w:rPr>
          <w:sz w:val="22"/>
          <w:szCs w:val="22"/>
          <w:u w:val="single" w:color="000000"/>
        </w:rPr>
        <w:t>o</w:t>
      </w:r>
      <w:r w:rsidRPr="001479C6">
        <w:rPr>
          <w:spacing w:val="-1"/>
          <w:sz w:val="22"/>
          <w:szCs w:val="22"/>
          <w:u w:val="single" w:color="000000"/>
        </w:rPr>
        <w:t>fe</w:t>
      </w:r>
      <w:r w:rsidRPr="001479C6">
        <w:rPr>
          <w:sz w:val="22"/>
          <w:szCs w:val="22"/>
          <w:u w:val="single" w:color="000000"/>
        </w:rPr>
        <w:t>ss</w:t>
      </w:r>
      <w:r w:rsidRPr="001479C6">
        <w:rPr>
          <w:spacing w:val="1"/>
          <w:sz w:val="22"/>
          <w:szCs w:val="22"/>
          <w:u w:val="single" w:color="000000"/>
        </w:rPr>
        <w:t>i</w:t>
      </w:r>
      <w:r w:rsidRPr="001479C6">
        <w:rPr>
          <w:sz w:val="22"/>
          <w:szCs w:val="22"/>
          <w:u w:val="single" w:color="000000"/>
        </w:rPr>
        <w:t>on</w:t>
      </w:r>
      <w:r w:rsidRPr="001479C6">
        <w:rPr>
          <w:spacing w:val="-1"/>
          <w:sz w:val="22"/>
          <w:szCs w:val="22"/>
          <w:u w:val="single" w:color="000000"/>
        </w:rPr>
        <w:t>a</w:t>
      </w:r>
      <w:r w:rsidRPr="001479C6">
        <w:rPr>
          <w:sz w:val="22"/>
          <w:szCs w:val="22"/>
          <w:u w:val="single" w:color="000000"/>
        </w:rPr>
        <w:t xml:space="preserve">l </w:t>
      </w:r>
      <w:r w:rsidRPr="001479C6">
        <w:rPr>
          <w:spacing w:val="1"/>
          <w:sz w:val="22"/>
          <w:szCs w:val="22"/>
          <w:u w:val="single" w:color="000000"/>
        </w:rPr>
        <w:t>l</w:t>
      </w:r>
      <w:r w:rsidRPr="001479C6">
        <w:rPr>
          <w:spacing w:val="-1"/>
          <w:sz w:val="22"/>
          <w:szCs w:val="22"/>
          <w:u w:val="single" w:color="000000"/>
        </w:rPr>
        <w:t>e</w:t>
      </w:r>
      <w:r w:rsidRPr="001479C6">
        <w:rPr>
          <w:sz w:val="22"/>
          <w:szCs w:val="22"/>
          <w:u w:val="single" w:color="000000"/>
        </w:rPr>
        <w:t>t</w:t>
      </w:r>
      <w:r w:rsidRPr="001479C6">
        <w:rPr>
          <w:spacing w:val="1"/>
          <w:sz w:val="22"/>
          <w:szCs w:val="22"/>
          <w:u w:val="single" w:color="000000"/>
        </w:rPr>
        <w:t>t</w:t>
      </w:r>
      <w:r w:rsidRPr="001479C6">
        <w:rPr>
          <w:spacing w:val="-1"/>
          <w:sz w:val="22"/>
          <w:szCs w:val="22"/>
          <w:u w:val="single" w:color="000000"/>
        </w:rPr>
        <w:t>e</w:t>
      </w:r>
      <w:r w:rsidRPr="001479C6">
        <w:rPr>
          <w:sz w:val="22"/>
          <w:szCs w:val="22"/>
          <w:u w:val="single" w:color="000000"/>
        </w:rPr>
        <w:t xml:space="preserve">r </w:t>
      </w:r>
      <w:r w:rsidRPr="001479C6">
        <w:rPr>
          <w:spacing w:val="1"/>
          <w:sz w:val="22"/>
          <w:szCs w:val="22"/>
          <w:u w:val="single" w:color="000000"/>
        </w:rPr>
        <w:t>o</w:t>
      </w:r>
      <w:r w:rsidRPr="001479C6">
        <w:rPr>
          <w:sz w:val="22"/>
          <w:szCs w:val="22"/>
          <w:u w:val="single" w:color="000000"/>
        </w:rPr>
        <w:t xml:space="preserve">f </w:t>
      </w:r>
      <w:r w:rsidRPr="001479C6">
        <w:rPr>
          <w:spacing w:val="-1"/>
          <w:sz w:val="22"/>
          <w:szCs w:val="22"/>
          <w:u w:val="single" w:color="000000"/>
        </w:rPr>
        <w:t>r</w:t>
      </w:r>
      <w:r w:rsidRPr="001479C6">
        <w:rPr>
          <w:spacing w:val="1"/>
          <w:sz w:val="22"/>
          <w:szCs w:val="22"/>
          <w:u w:val="single" w:color="000000"/>
        </w:rPr>
        <w:t>e</w:t>
      </w:r>
      <w:r w:rsidRPr="001479C6">
        <w:rPr>
          <w:sz w:val="22"/>
          <w:szCs w:val="22"/>
          <w:u w:val="single" w:color="000000"/>
        </w:rPr>
        <w:t>fer</w:t>
      </w:r>
      <w:r w:rsidRPr="001479C6">
        <w:rPr>
          <w:spacing w:val="-2"/>
          <w:sz w:val="22"/>
          <w:szCs w:val="22"/>
          <w:u w:val="single" w:color="000000"/>
        </w:rPr>
        <w:t>e</w:t>
      </w:r>
      <w:r w:rsidRPr="001479C6">
        <w:rPr>
          <w:sz w:val="22"/>
          <w:szCs w:val="22"/>
          <w:u w:val="single" w:color="000000"/>
        </w:rPr>
        <w:t>n</w:t>
      </w:r>
      <w:r w:rsidRPr="001479C6">
        <w:rPr>
          <w:spacing w:val="-1"/>
          <w:sz w:val="22"/>
          <w:szCs w:val="22"/>
          <w:u w:val="single" w:color="000000"/>
        </w:rPr>
        <w:t>c</w:t>
      </w:r>
      <w:r w:rsidRPr="001479C6">
        <w:rPr>
          <w:sz w:val="22"/>
          <w:szCs w:val="22"/>
          <w:u w:val="single" w:color="000000"/>
        </w:rPr>
        <w:t xml:space="preserve">e </w:t>
      </w:r>
      <w:r w:rsidRPr="001479C6">
        <w:rPr>
          <w:spacing w:val="-59"/>
          <w:sz w:val="22"/>
          <w:szCs w:val="22"/>
        </w:rPr>
        <w:t xml:space="preserve"> </w:t>
      </w:r>
      <w:r w:rsidRPr="001479C6">
        <w:rPr>
          <w:spacing w:val="2"/>
          <w:sz w:val="22"/>
          <w:szCs w:val="22"/>
        </w:rPr>
        <w:t>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ribi</w:t>
      </w:r>
      <w:r w:rsidRPr="001479C6">
        <w:rPr>
          <w:spacing w:val="2"/>
          <w:sz w:val="22"/>
          <w:szCs w:val="22"/>
        </w:rPr>
        <w:t>n</w:t>
      </w:r>
      <w:r w:rsidRPr="001479C6">
        <w:rPr>
          <w:sz w:val="22"/>
          <w:szCs w:val="22"/>
        </w:rPr>
        <w:t>g</w:t>
      </w:r>
      <w:r w:rsidRPr="001479C6">
        <w:rPr>
          <w:spacing w:val="2"/>
          <w:sz w:val="22"/>
          <w:szCs w:val="22"/>
        </w:rPr>
        <w:t xml:space="preserve"> </w:t>
      </w:r>
      <w:r w:rsidRPr="001479C6">
        <w:rPr>
          <w:spacing w:val="-5"/>
          <w:sz w:val="22"/>
          <w:szCs w:val="22"/>
        </w:rPr>
        <w:t>y</w:t>
      </w:r>
      <w:r w:rsidRPr="001479C6">
        <w:rPr>
          <w:sz w:val="22"/>
          <w:szCs w:val="22"/>
        </w:rPr>
        <w:t>our</w:t>
      </w:r>
      <w:r w:rsidRPr="001479C6">
        <w:rPr>
          <w:spacing w:val="1"/>
          <w:sz w:val="22"/>
          <w:szCs w:val="22"/>
        </w:rPr>
        <w:t xml:space="preserve"> </w:t>
      </w:r>
      <w:r w:rsidRPr="001479C6">
        <w:rPr>
          <w:spacing w:val="-1"/>
          <w:sz w:val="22"/>
          <w:szCs w:val="22"/>
        </w:rPr>
        <w:t>a</w:t>
      </w:r>
      <w:r w:rsidRPr="001479C6">
        <w:rPr>
          <w:sz w:val="22"/>
          <w:szCs w:val="22"/>
        </w:rPr>
        <w:t>b</w:t>
      </w:r>
      <w:r w:rsidRPr="001479C6">
        <w:rPr>
          <w:spacing w:val="3"/>
          <w:sz w:val="22"/>
          <w:szCs w:val="22"/>
        </w:rPr>
        <w:t>i</w:t>
      </w:r>
      <w:r w:rsidRPr="001479C6">
        <w:rPr>
          <w:sz w:val="22"/>
          <w:szCs w:val="22"/>
        </w:rPr>
        <w:t>l</w:t>
      </w:r>
      <w:r w:rsidRPr="001479C6">
        <w:rPr>
          <w:spacing w:val="1"/>
          <w:sz w:val="22"/>
          <w:szCs w:val="22"/>
        </w:rPr>
        <w:t>i</w:t>
      </w:r>
      <w:r w:rsidRPr="001479C6">
        <w:rPr>
          <w:sz w:val="22"/>
          <w:szCs w:val="22"/>
        </w:rPr>
        <w:t>t</w:t>
      </w:r>
      <w:r w:rsidRPr="001479C6">
        <w:rPr>
          <w:spacing w:val="1"/>
          <w:sz w:val="22"/>
          <w:szCs w:val="22"/>
        </w:rPr>
        <w:t>i</w:t>
      </w:r>
      <w:r w:rsidRPr="001479C6">
        <w:rPr>
          <w:spacing w:val="-1"/>
          <w:sz w:val="22"/>
          <w:szCs w:val="22"/>
        </w:rPr>
        <w:t>e</w:t>
      </w:r>
      <w:r w:rsidRPr="001479C6">
        <w:rPr>
          <w:sz w:val="22"/>
          <w:szCs w:val="22"/>
        </w:rPr>
        <w:t>s and</w:t>
      </w:r>
      <w:r w:rsidRPr="001479C6">
        <w:rPr>
          <w:spacing w:val="-1"/>
          <w:sz w:val="22"/>
          <w:szCs w:val="22"/>
        </w:rPr>
        <w:t xml:space="preserve"> </w:t>
      </w:r>
      <w:r w:rsidRPr="001479C6">
        <w:rPr>
          <w:sz w:val="22"/>
          <w:szCs w:val="22"/>
        </w:rPr>
        <w:t>qu</w:t>
      </w:r>
      <w:r w:rsidRPr="001479C6">
        <w:rPr>
          <w:spacing w:val="-1"/>
          <w:sz w:val="22"/>
          <w:szCs w:val="22"/>
        </w:rPr>
        <w:t>a</w:t>
      </w:r>
      <w:r w:rsidRPr="001479C6">
        <w:rPr>
          <w:sz w:val="22"/>
          <w:szCs w:val="22"/>
        </w:rPr>
        <w:t>l</w:t>
      </w:r>
      <w:r w:rsidRPr="001479C6">
        <w:rPr>
          <w:spacing w:val="1"/>
          <w:sz w:val="22"/>
          <w:szCs w:val="22"/>
        </w:rPr>
        <w:t>i</w:t>
      </w:r>
      <w:r w:rsidRPr="001479C6">
        <w:rPr>
          <w:sz w:val="22"/>
          <w:szCs w:val="22"/>
        </w:rPr>
        <w:t>fi</w:t>
      </w:r>
      <w:r w:rsidRPr="001479C6">
        <w:rPr>
          <w:spacing w:val="-1"/>
          <w:sz w:val="22"/>
          <w:szCs w:val="22"/>
        </w:rPr>
        <w:t>ca</w:t>
      </w:r>
      <w:r w:rsidRPr="001479C6">
        <w:rPr>
          <w:sz w:val="22"/>
          <w:szCs w:val="22"/>
        </w:rPr>
        <w:t>t</w:t>
      </w:r>
      <w:r w:rsidRPr="001479C6">
        <w:rPr>
          <w:spacing w:val="1"/>
          <w:sz w:val="22"/>
          <w:szCs w:val="22"/>
        </w:rPr>
        <w:t>i</w:t>
      </w:r>
      <w:r w:rsidRPr="001479C6">
        <w:rPr>
          <w:sz w:val="22"/>
          <w:szCs w:val="22"/>
        </w:rPr>
        <w:t>ons in re</w:t>
      </w:r>
      <w:r w:rsidRPr="001479C6">
        <w:rPr>
          <w:spacing w:val="-2"/>
          <w:sz w:val="22"/>
          <w:szCs w:val="22"/>
        </w:rPr>
        <w:t>g</w:t>
      </w:r>
      <w:r w:rsidRPr="001479C6">
        <w:rPr>
          <w:spacing w:val="-1"/>
          <w:sz w:val="22"/>
          <w:szCs w:val="22"/>
        </w:rPr>
        <w:t>a</w:t>
      </w:r>
      <w:r w:rsidRPr="001479C6">
        <w:rPr>
          <w:sz w:val="22"/>
          <w:szCs w:val="22"/>
        </w:rPr>
        <w:t>rds to th</w:t>
      </w:r>
      <w:r w:rsidRPr="001479C6">
        <w:rPr>
          <w:spacing w:val="1"/>
          <w:sz w:val="22"/>
          <w:szCs w:val="22"/>
        </w:rPr>
        <w:t>i</w:t>
      </w:r>
      <w:r w:rsidRPr="001479C6">
        <w:rPr>
          <w:sz w:val="22"/>
          <w:szCs w:val="22"/>
        </w:rPr>
        <w:t>s p</w:t>
      </w:r>
      <w:r w:rsidRPr="001479C6">
        <w:rPr>
          <w:spacing w:val="-1"/>
          <w:sz w:val="22"/>
          <w:szCs w:val="22"/>
        </w:rPr>
        <w:t>r</w:t>
      </w:r>
      <w:r w:rsidRPr="001479C6">
        <w:rPr>
          <w:sz w:val="22"/>
          <w:szCs w:val="22"/>
        </w:rPr>
        <w:t>opos</w:t>
      </w:r>
      <w:r w:rsidRPr="001479C6">
        <w:rPr>
          <w:spacing w:val="-1"/>
          <w:sz w:val="22"/>
          <w:szCs w:val="22"/>
        </w:rPr>
        <w:t>a</w:t>
      </w:r>
      <w:r w:rsidRPr="001479C6">
        <w:rPr>
          <w:sz w:val="22"/>
          <w:szCs w:val="22"/>
        </w:rPr>
        <w:t>l (</w:t>
      </w:r>
      <w:r w:rsidRPr="001479C6">
        <w:rPr>
          <w:spacing w:val="-1"/>
          <w:sz w:val="22"/>
          <w:szCs w:val="22"/>
        </w:rPr>
        <w:t>A</w:t>
      </w:r>
      <w:r w:rsidRPr="001479C6">
        <w:rPr>
          <w:sz w:val="22"/>
          <w:szCs w:val="22"/>
        </w:rPr>
        <w:t>t</w:t>
      </w:r>
      <w:r w:rsidRPr="001479C6">
        <w:rPr>
          <w:spacing w:val="1"/>
          <w:sz w:val="22"/>
          <w:szCs w:val="22"/>
        </w:rPr>
        <w:t>t</w:t>
      </w:r>
      <w:r w:rsidRPr="001479C6">
        <w:rPr>
          <w:spacing w:val="-1"/>
          <w:sz w:val="22"/>
          <w:szCs w:val="22"/>
        </w:rPr>
        <w:t>ac</w:t>
      </w:r>
      <w:r w:rsidRPr="001479C6">
        <w:rPr>
          <w:sz w:val="22"/>
          <w:szCs w:val="22"/>
        </w:rPr>
        <w:t xml:space="preserve">hment </w:t>
      </w:r>
      <w:r w:rsidRPr="001479C6">
        <w:rPr>
          <w:spacing w:val="2"/>
          <w:sz w:val="22"/>
          <w:szCs w:val="22"/>
        </w:rPr>
        <w:t>D</w:t>
      </w:r>
      <w:r w:rsidRPr="001479C6">
        <w:rPr>
          <w:spacing w:val="1"/>
          <w:sz w:val="22"/>
          <w:szCs w:val="22"/>
        </w:rPr>
        <w:t>)</w:t>
      </w:r>
      <w:r w:rsidRPr="001479C6">
        <w:rPr>
          <w:sz w:val="22"/>
          <w:szCs w:val="22"/>
        </w:rPr>
        <w:t>.</w:t>
      </w:r>
    </w:p>
    <w:p w14:paraId="02370C88" w14:textId="77777777" w:rsidR="001479C6" w:rsidRPr="001479C6" w:rsidRDefault="001479C6" w:rsidP="001479C6">
      <w:pPr>
        <w:spacing w:before="16" w:line="260" w:lineRule="exact"/>
        <w:rPr>
          <w:sz w:val="22"/>
          <w:szCs w:val="22"/>
        </w:rPr>
      </w:pPr>
    </w:p>
    <w:p w14:paraId="02370C89" w14:textId="77777777" w:rsidR="001479C6" w:rsidRPr="001479C6" w:rsidRDefault="001479C6" w:rsidP="001479C6">
      <w:pPr>
        <w:ind w:left="460" w:right="462" w:hanging="360"/>
        <w:rPr>
          <w:sz w:val="22"/>
          <w:szCs w:val="22"/>
        </w:rPr>
      </w:pPr>
      <w:r w:rsidRPr="001479C6">
        <w:rPr>
          <w:sz w:val="22"/>
          <w:szCs w:val="22"/>
        </w:rPr>
        <w:t>7.   A list</w:t>
      </w:r>
      <w:r w:rsidRPr="001479C6">
        <w:rPr>
          <w:spacing w:val="1"/>
          <w:sz w:val="22"/>
          <w:szCs w:val="22"/>
        </w:rPr>
        <w:t xml:space="preserve"> </w:t>
      </w:r>
      <w:r w:rsidRPr="001479C6">
        <w:rPr>
          <w:sz w:val="22"/>
          <w:szCs w:val="22"/>
        </w:rPr>
        <w:t>of p</w:t>
      </w:r>
      <w:r w:rsidRPr="001479C6">
        <w:rPr>
          <w:spacing w:val="-1"/>
          <w:sz w:val="22"/>
          <w:szCs w:val="22"/>
        </w:rPr>
        <w:t>r</w:t>
      </w:r>
      <w:r w:rsidRPr="001479C6">
        <w:rPr>
          <w:sz w:val="22"/>
          <w:szCs w:val="22"/>
        </w:rPr>
        <w:t>opos</w:t>
      </w:r>
      <w:r w:rsidRPr="001479C6">
        <w:rPr>
          <w:spacing w:val="-1"/>
          <w:sz w:val="22"/>
          <w:szCs w:val="22"/>
        </w:rPr>
        <w:t>e</w:t>
      </w:r>
      <w:r w:rsidRPr="001479C6">
        <w:rPr>
          <w:sz w:val="22"/>
          <w:szCs w:val="22"/>
        </w:rPr>
        <w:t>d</w:t>
      </w:r>
      <w:r w:rsidRPr="001479C6">
        <w:rPr>
          <w:spacing w:val="3"/>
          <w:sz w:val="22"/>
          <w:szCs w:val="22"/>
        </w:rPr>
        <w:t xml:space="preserve"> </w:t>
      </w:r>
      <w:r w:rsidRPr="001479C6">
        <w:rPr>
          <w:b/>
          <w:spacing w:val="-3"/>
          <w:sz w:val="22"/>
          <w:szCs w:val="22"/>
        </w:rPr>
        <w:t>P</w:t>
      </w:r>
      <w:r w:rsidRPr="001479C6">
        <w:rPr>
          <w:b/>
          <w:spacing w:val="-1"/>
          <w:sz w:val="22"/>
          <w:szCs w:val="22"/>
        </w:rPr>
        <w:t>r</w:t>
      </w:r>
      <w:r w:rsidRPr="001479C6">
        <w:rPr>
          <w:b/>
          <w:sz w:val="22"/>
          <w:szCs w:val="22"/>
        </w:rPr>
        <w:t>og</w:t>
      </w:r>
      <w:r w:rsidRPr="001479C6">
        <w:rPr>
          <w:b/>
          <w:spacing w:val="1"/>
          <w:sz w:val="22"/>
          <w:szCs w:val="22"/>
        </w:rPr>
        <w:t>r</w:t>
      </w:r>
      <w:r w:rsidRPr="001479C6">
        <w:rPr>
          <w:b/>
          <w:sz w:val="22"/>
          <w:szCs w:val="22"/>
        </w:rPr>
        <w:t>am</w:t>
      </w:r>
      <w:r w:rsidRPr="001479C6">
        <w:rPr>
          <w:b/>
          <w:spacing w:val="-1"/>
          <w:sz w:val="22"/>
          <w:szCs w:val="22"/>
        </w:rPr>
        <w:t xml:space="preserve"> </w:t>
      </w:r>
      <w:r w:rsidRPr="001479C6">
        <w:rPr>
          <w:b/>
          <w:sz w:val="22"/>
          <w:szCs w:val="22"/>
        </w:rPr>
        <w:t>Cons</w:t>
      </w:r>
      <w:r w:rsidRPr="001479C6">
        <w:rPr>
          <w:b/>
          <w:spacing w:val="1"/>
          <w:sz w:val="22"/>
          <w:szCs w:val="22"/>
        </w:rPr>
        <w:t>u</w:t>
      </w:r>
      <w:r w:rsidRPr="001479C6">
        <w:rPr>
          <w:b/>
          <w:sz w:val="22"/>
          <w:szCs w:val="22"/>
        </w:rPr>
        <w:t>ltant</w:t>
      </w:r>
      <w:r w:rsidRPr="001479C6">
        <w:rPr>
          <w:b/>
          <w:spacing w:val="2"/>
          <w:sz w:val="22"/>
          <w:szCs w:val="22"/>
        </w:rPr>
        <w:t>s</w:t>
      </w:r>
      <w:r w:rsidRPr="001479C6">
        <w:rPr>
          <w:sz w:val="22"/>
          <w:szCs w:val="22"/>
        </w:rPr>
        <w:t>, sal</w:t>
      </w:r>
      <w:r w:rsidRPr="001479C6">
        <w:rPr>
          <w:spacing w:val="-1"/>
          <w:sz w:val="22"/>
          <w:szCs w:val="22"/>
        </w:rPr>
        <w:t>a</w:t>
      </w:r>
      <w:r w:rsidRPr="001479C6">
        <w:rPr>
          <w:spacing w:val="1"/>
          <w:sz w:val="22"/>
          <w:szCs w:val="22"/>
        </w:rPr>
        <w:t>r</w:t>
      </w:r>
      <w:r w:rsidRPr="001479C6">
        <w:rPr>
          <w:sz w:val="22"/>
          <w:szCs w:val="22"/>
        </w:rPr>
        <w:t>y</w:t>
      </w:r>
      <w:r w:rsidRPr="001479C6">
        <w:rPr>
          <w:spacing w:val="-3"/>
          <w:sz w:val="22"/>
          <w:szCs w:val="22"/>
        </w:rPr>
        <w:t xml:space="preserve"> </w:t>
      </w:r>
      <w:r w:rsidRPr="001479C6">
        <w:rPr>
          <w:sz w:val="22"/>
          <w:szCs w:val="22"/>
        </w:rPr>
        <w:t>p</w:t>
      </w:r>
      <w:r w:rsidRPr="001479C6">
        <w:rPr>
          <w:spacing w:val="-1"/>
          <w:sz w:val="22"/>
          <w:szCs w:val="22"/>
        </w:rPr>
        <w:t>a</w:t>
      </w:r>
      <w:r w:rsidRPr="001479C6">
        <w:rPr>
          <w:sz w:val="22"/>
          <w:szCs w:val="22"/>
        </w:rPr>
        <w:t xml:space="preserve">id and </w:t>
      </w:r>
      <w:r w:rsidRPr="001479C6">
        <w:rPr>
          <w:spacing w:val="-1"/>
          <w:sz w:val="22"/>
          <w:szCs w:val="22"/>
        </w:rPr>
        <w:t>e</w:t>
      </w:r>
      <w:r w:rsidRPr="001479C6">
        <w:rPr>
          <w:sz w:val="22"/>
          <w:szCs w:val="22"/>
        </w:rPr>
        <w:t>st</w:t>
      </w:r>
      <w:r w:rsidRPr="001479C6">
        <w:rPr>
          <w:spacing w:val="1"/>
          <w:sz w:val="22"/>
          <w:szCs w:val="22"/>
        </w:rPr>
        <w:t>i</w:t>
      </w:r>
      <w:r w:rsidRPr="001479C6">
        <w:rPr>
          <w:sz w:val="22"/>
          <w:szCs w:val="22"/>
        </w:rPr>
        <w:t>mat</w:t>
      </w:r>
      <w:r w:rsidRPr="001479C6">
        <w:rPr>
          <w:spacing w:val="-1"/>
          <w:sz w:val="22"/>
          <w:szCs w:val="22"/>
        </w:rPr>
        <w:t>e</w:t>
      </w:r>
      <w:r w:rsidRPr="001479C6">
        <w:rPr>
          <w:sz w:val="22"/>
          <w:szCs w:val="22"/>
        </w:rPr>
        <w:t>d hou</w:t>
      </w:r>
      <w:r w:rsidRPr="001479C6">
        <w:rPr>
          <w:spacing w:val="-1"/>
          <w:sz w:val="22"/>
          <w:szCs w:val="22"/>
        </w:rPr>
        <w:t>r</w:t>
      </w:r>
      <w:r w:rsidRPr="001479C6">
        <w:rPr>
          <w:sz w:val="22"/>
          <w:szCs w:val="22"/>
        </w:rPr>
        <w:t>s</w:t>
      </w:r>
      <w:r w:rsidRPr="001479C6">
        <w:rPr>
          <w:spacing w:val="2"/>
          <w:sz w:val="22"/>
          <w:szCs w:val="22"/>
        </w:rPr>
        <w:t xml:space="preserve"> </w:t>
      </w:r>
      <w:r w:rsidRPr="001479C6">
        <w:rPr>
          <w:sz w:val="22"/>
          <w:szCs w:val="22"/>
        </w:rPr>
        <w:t>p</w:t>
      </w:r>
      <w:r w:rsidRPr="001479C6">
        <w:rPr>
          <w:spacing w:val="-1"/>
          <w:sz w:val="22"/>
          <w:szCs w:val="22"/>
        </w:rPr>
        <w:t>e</w:t>
      </w:r>
      <w:r w:rsidRPr="001479C6">
        <w:rPr>
          <w:sz w:val="22"/>
          <w:szCs w:val="22"/>
        </w:rPr>
        <w:t>r month for sta</w:t>
      </w:r>
      <w:r w:rsidRPr="001479C6">
        <w:rPr>
          <w:spacing w:val="-1"/>
          <w:sz w:val="22"/>
          <w:szCs w:val="22"/>
        </w:rPr>
        <w:t>r</w:t>
      </w:r>
      <w:r w:rsidRPr="001479C6">
        <w:rPr>
          <w:sz w:val="22"/>
          <w:szCs w:val="22"/>
        </w:rPr>
        <w:t>t</w:t>
      </w:r>
      <w:r w:rsidRPr="001479C6">
        <w:rPr>
          <w:spacing w:val="-1"/>
          <w:sz w:val="22"/>
          <w:szCs w:val="22"/>
        </w:rPr>
        <w:t>-</w:t>
      </w:r>
      <w:r w:rsidRPr="001479C6">
        <w:rPr>
          <w:sz w:val="22"/>
          <w:szCs w:val="22"/>
        </w:rPr>
        <w:t xml:space="preserve">up </w:t>
      </w:r>
      <w:r w:rsidRPr="001479C6">
        <w:rPr>
          <w:spacing w:val="-1"/>
          <w:sz w:val="22"/>
          <w:szCs w:val="22"/>
        </w:rPr>
        <w:t>a</w:t>
      </w:r>
      <w:r w:rsidRPr="001479C6">
        <w:rPr>
          <w:sz w:val="22"/>
          <w:szCs w:val="22"/>
        </w:rPr>
        <w:t>nd on</w:t>
      </w:r>
      <w:r w:rsidRPr="001479C6">
        <w:rPr>
          <w:spacing w:val="2"/>
          <w:sz w:val="22"/>
          <w:szCs w:val="22"/>
        </w:rPr>
        <w:t>-</w:t>
      </w:r>
      <w:r w:rsidRPr="001479C6">
        <w:rPr>
          <w:spacing w:val="-2"/>
          <w:sz w:val="22"/>
          <w:szCs w:val="22"/>
        </w:rPr>
        <w:t>g</w:t>
      </w:r>
      <w:r w:rsidRPr="001479C6">
        <w:rPr>
          <w:sz w:val="22"/>
          <w:szCs w:val="22"/>
        </w:rPr>
        <w:t>oi</w:t>
      </w:r>
      <w:r w:rsidRPr="001479C6">
        <w:rPr>
          <w:spacing w:val="3"/>
          <w:sz w:val="22"/>
          <w:szCs w:val="22"/>
        </w:rPr>
        <w:t>n</w:t>
      </w:r>
      <w:r w:rsidRPr="001479C6">
        <w:rPr>
          <w:sz w:val="22"/>
          <w:szCs w:val="22"/>
        </w:rPr>
        <w:t>g</w:t>
      </w:r>
      <w:r w:rsidRPr="001479C6">
        <w:rPr>
          <w:spacing w:val="-2"/>
          <w:sz w:val="22"/>
          <w:szCs w:val="22"/>
        </w:rPr>
        <w:t xml:space="preserve"> </w:t>
      </w:r>
      <w:r w:rsidRPr="001479C6">
        <w:rPr>
          <w:spacing w:val="-1"/>
          <w:sz w:val="22"/>
          <w:szCs w:val="22"/>
        </w:rPr>
        <w:t>c</w:t>
      </w:r>
      <w:r w:rsidRPr="001479C6">
        <w:rPr>
          <w:spacing w:val="2"/>
          <w:sz w:val="22"/>
          <w:szCs w:val="22"/>
        </w:rPr>
        <w:t>o</w:t>
      </w:r>
      <w:r w:rsidRPr="001479C6">
        <w:rPr>
          <w:sz w:val="22"/>
          <w:szCs w:val="22"/>
        </w:rPr>
        <w:t>nsultation (Atta</w:t>
      </w:r>
      <w:r w:rsidRPr="001479C6">
        <w:rPr>
          <w:spacing w:val="-2"/>
          <w:sz w:val="22"/>
          <w:szCs w:val="22"/>
        </w:rPr>
        <w:t>c</w:t>
      </w:r>
      <w:r w:rsidRPr="001479C6">
        <w:rPr>
          <w:sz w:val="22"/>
          <w:szCs w:val="22"/>
        </w:rPr>
        <w:t>hment E</w:t>
      </w:r>
      <w:r w:rsidRPr="001479C6">
        <w:rPr>
          <w:spacing w:val="-1"/>
          <w:sz w:val="22"/>
          <w:szCs w:val="22"/>
        </w:rPr>
        <w:t>)</w:t>
      </w:r>
      <w:r w:rsidRPr="001479C6">
        <w:rPr>
          <w:sz w:val="22"/>
          <w:szCs w:val="22"/>
        </w:rPr>
        <w:t>.</w:t>
      </w:r>
    </w:p>
    <w:p w14:paraId="02370C8A" w14:textId="77777777" w:rsidR="001479C6" w:rsidRPr="001479C6" w:rsidRDefault="001479C6" w:rsidP="001479C6">
      <w:pPr>
        <w:ind w:left="460" w:right="462" w:hanging="360"/>
        <w:rPr>
          <w:sz w:val="22"/>
          <w:szCs w:val="22"/>
        </w:rPr>
      </w:pPr>
    </w:p>
    <w:p w14:paraId="02370C8B" w14:textId="77777777" w:rsidR="001479C6" w:rsidRPr="001479C6" w:rsidRDefault="001479C6" w:rsidP="001479C6">
      <w:pPr>
        <w:ind w:left="460" w:right="462" w:hanging="360"/>
        <w:rPr>
          <w:sz w:val="22"/>
          <w:szCs w:val="22"/>
        </w:rPr>
      </w:pPr>
      <w:r w:rsidRPr="001479C6">
        <w:rPr>
          <w:sz w:val="22"/>
          <w:szCs w:val="22"/>
        </w:rPr>
        <w:lastRenderedPageBreak/>
        <w:t>8.   A p</w:t>
      </w:r>
      <w:r w:rsidRPr="001479C6">
        <w:rPr>
          <w:spacing w:val="-1"/>
          <w:sz w:val="22"/>
          <w:szCs w:val="22"/>
        </w:rPr>
        <w:t>r</w:t>
      </w:r>
      <w:r w:rsidRPr="001479C6">
        <w:rPr>
          <w:sz w:val="22"/>
          <w:szCs w:val="22"/>
        </w:rPr>
        <w:t>opos</w:t>
      </w:r>
      <w:r w:rsidRPr="001479C6">
        <w:rPr>
          <w:spacing w:val="-1"/>
          <w:sz w:val="22"/>
          <w:szCs w:val="22"/>
        </w:rPr>
        <w:t>e</w:t>
      </w:r>
      <w:r w:rsidRPr="001479C6">
        <w:rPr>
          <w:sz w:val="22"/>
          <w:szCs w:val="22"/>
        </w:rPr>
        <w:t xml:space="preserve">d </w:t>
      </w:r>
      <w:r w:rsidRPr="001479C6">
        <w:rPr>
          <w:b/>
          <w:spacing w:val="1"/>
          <w:sz w:val="22"/>
          <w:szCs w:val="22"/>
        </w:rPr>
        <w:t>S</w:t>
      </w:r>
      <w:r w:rsidRPr="001479C6">
        <w:rPr>
          <w:b/>
          <w:sz w:val="22"/>
          <w:szCs w:val="22"/>
        </w:rPr>
        <w:t>ta</w:t>
      </w:r>
      <w:r w:rsidRPr="001479C6">
        <w:rPr>
          <w:b/>
          <w:spacing w:val="-2"/>
          <w:sz w:val="22"/>
          <w:szCs w:val="22"/>
        </w:rPr>
        <w:t>r</w:t>
      </w:r>
      <w:r w:rsidRPr="001479C6">
        <w:rPr>
          <w:b/>
          <w:spacing w:val="2"/>
          <w:sz w:val="22"/>
          <w:szCs w:val="22"/>
        </w:rPr>
        <w:t>t</w:t>
      </w:r>
      <w:r w:rsidRPr="001479C6">
        <w:rPr>
          <w:b/>
          <w:spacing w:val="-1"/>
          <w:sz w:val="22"/>
          <w:szCs w:val="22"/>
        </w:rPr>
        <w:t>-</w:t>
      </w:r>
      <w:r w:rsidRPr="001479C6">
        <w:rPr>
          <w:b/>
          <w:sz w:val="22"/>
          <w:szCs w:val="22"/>
        </w:rPr>
        <w:t xml:space="preserve">Up </w:t>
      </w:r>
      <w:r w:rsidRPr="001479C6">
        <w:rPr>
          <w:b/>
          <w:spacing w:val="1"/>
          <w:sz w:val="22"/>
          <w:szCs w:val="22"/>
        </w:rPr>
        <w:t>Bud</w:t>
      </w:r>
      <w:r w:rsidRPr="001479C6">
        <w:rPr>
          <w:b/>
          <w:sz w:val="22"/>
          <w:szCs w:val="22"/>
        </w:rPr>
        <w:t>g</w:t>
      </w:r>
      <w:r w:rsidRPr="001479C6">
        <w:rPr>
          <w:b/>
          <w:spacing w:val="-1"/>
          <w:sz w:val="22"/>
          <w:szCs w:val="22"/>
        </w:rPr>
        <w:t>e</w:t>
      </w:r>
      <w:r w:rsidRPr="001479C6">
        <w:rPr>
          <w:b/>
          <w:sz w:val="22"/>
          <w:szCs w:val="22"/>
        </w:rPr>
        <w:t xml:space="preserve">t </w:t>
      </w:r>
      <w:r w:rsidRPr="001479C6">
        <w:rPr>
          <w:sz w:val="22"/>
          <w:szCs w:val="22"/>
        </w:rPr>
        <w:t>d</w:t>
      </w:r>
      <w:r w:rsidRPr="001479C6">
        <w:rPr>
          <w:spacing w:val="-1"/>
          <w:sz w:val="22"/>
          <w:szCs w:val="22"/>
        </w:rPr>
        <w:t>e</w:t>
      </w:r>
      <w:r w:rsidRPr="001479C6">
        <w:rPr>
          <w:sz w:val="22"/>
          <w:szCs w:val="22"/>
        </w:rPr>
        <w:t>fini</w:t>
      </w:r>
      <w:r w:rsidRPr="001479C6">
        <w:rPr>
          <w:spacing w:val="2"/>
          <w:sz w:val="22"/>
          <w:szCs w:val="22"/>
        </w:rPr>
        <w:t>n</w:t>
      </w:r>
      <w:r w:rsidRPr="001479C6">
        <w:rPr>
          <w:sz w:val="22"/>
          <w:szCs w:val="22"/>
        </w:rPr>
        <w:t>g</w:t>
      </w:r>
      <w:r w:rsidRPr="001479C6">
        <w:rPr>
          <w:spacing w:val="-2"/>
          <w:sz w:val="22"/>
          <w:szCs w:val="22"/>
        </w:rPr>
        <w:t xml:space="preserve"> </w:t>
      </w:r>
      <w:r w:rsidRPr="001479C6">
        <w:rPr>
          <w:sz w:val="22"/>
          <w:szCs w:val="22"/>
        </w:rPr>
        <w:t>how the</w:t>
      </w:r>
      <w:r w:rsidRPr="001479C6">
        <w:rPr>
          <w:spacing w:val="-1"/>
          <w:sz w:val="22"/>
          <w:szCs w:val="22"/>
        </w:rPr>
        <w:t xml:space="preserve"> f</w:t>
      </w:r>
      <w:r w:rsidRPr="001479C6">
        <w:rPr>
          <w:spacing w:val="2"/>
          <w:sz w:val="22"/>
          <w:szCs w:val="22"/>
        </w:rPr>
        <w:t>u</w:t>
      </w:r>
      <w:r w:rsidRPr="001479C6">
        <w:rPr>
          <w:sz w:val="22"/>
          <w:szCs w:val="22"/>
        </w:rPr>
        <w:t>nds will be us</w:t>
      </w:r>
      <w:r w:rsidRPr="001479C6">
        <w:rPr>
          <w:spacing w:val="-1"/>
          <w:sz w:val="22"/>
          <w:szCs w:val="22"/>
        </w:rPr>
        <w:t>e</w:t>
      </w:r>
      <w:r w:rsidRPr="001479C6">
        <w:rPr>
          <w:sz w:val="22"/>
          <w:szCs w:val="22"/>
        </w:rPr>
        <w:t>d (</w:t>
      </w:r>
      <w:r w:rsidRPr="001479C6">
        <w:rPr>
          <w:spacing w:val="-1"/>
          <w:sz w:val="22"/>
          <w:szCs w:val="22"/>
        </w:rPr>
        <w:t>A</w:t>
      </w:r>
      <w:r w:rsidRPr="001479C6">
        <w:rPr>
          <w:sz w:val="22"/>
          <w:szCs w:val="22"/>
        </w:rPr>
        <w:t>t</w:t>
      </w:r>
      <w:r w:rsidRPr="001479C6">
        <w:rPr>
          <w:spacing w:val="1"/>
          <w:sz w:val="22"/>
          <w:szCs w:val="22"/>
        </w:rPr>
        <w:t>t</w:t>
      </w:r>
      <w:r w:rsidRPr="001479C6">
        <w:rPr>
          <w:spacing w:val="-1"/>
          <w:sz w:val="22"/>
          <w:szCs w:val="22"/>
        </w:rPr>
        <w:t>ac</w:t>
      </w:r>
      <w:r w:rsidRPr="001479C6">
        <w:rPr>
          <w:spacing w:val="2"/>
          <w:sz w:val="22"/>
          <w:szCs w:val="22"/>
        </w:rPr>
        <w:t>h</w:t>
      </w:r>
      <w:r w:rsidRPr="001479C6">
        <w:rPr>
          <w:sz w:val="22"/>
          <w:szCs w:val="22"/>
        </w:rPr>
        <w:t xml:space="preserve">ment </w:t>
      </w:r>
      <w:r w:rsidRPr="001479C6">
        <w:rPr>
          <w:spacing w:val="-1"/>
          <w:sz w:val="22"/>
          <w:szCs w:val="22"/>
        </w:rPr>
        <w:t>F</w:t>
      </w:r>
      <w:r w:rsidRPr="001479C6">
        <w:rPr>
          <w:sz w:val="22"/>
          <w:szCs w:val="22"/>
        </w:rPr>
        <w:t xml:space="preserve">). </w:t>
      </w:r>
      <w:r w:rsidRPr="001479C6">
        <w:rPr>
          <w:spacing w:val="1"/>
          <w:sz w:val="22"/>
          <w:szCs w:val="22"/>
        </w:rPr>
        <w:t xml:space="preserve"> </w:t>
      </w:r>
      <w:r w:rsidRPr="001479C6">
        <w:rPr>
          <w:spacing w:val="1"/>
          <w:sz w:val="22"/>
          <w:szCs w:val="22"/>
          <w:u w:val="single" w:color="000000"/>
        </w:rPr>
        <w:t>P</w:t>
      </w:r>
      <w:r w:rsidRPr="001479C6">
        <w:rPr>
          <w:sz w:val="22"/>
          <w:szCs w:val="22"/>
          <w:u w:val="single" w:color="000000"/>
        </w:rPr>
        <w:t>le</w:t>
      </w:r>
      <w:r w:rsidRPr="001479C6">
        <w:rPr>
          <w:spacing w:val="-1"/>
          <w:sz w:val="22"/>
          <w:szCs w:val="22"/>
          <w:u w:val="single" w:color="000000"/>
        </w:rPr>
        <w:t>a</w:t>
      </w:r>
      <w:r w:rsidRPr="001479C6">
        <w:rPr>
          <w:sz w:val="22"/>
          <w:szCs w:val="22"/>
          <w:u w:val="single" w:color="000000"/>
        </w:rPr>
        <w:t>se</w:t>
      </w:r>
      <w:r w:rsidRPr="001479C6">
        <w:rPr>
          <w:sz w:val="22"/>
          <w:szCs w:val="22"/>
        </w:rPr>
        <w:t xml:space="preserve"> </w:t>
      </w:r>
      <w:r w:rsidRPr="001479C6">
        <w:rPr>
          <w:sz w:val="22"/>
          <w:szCs w:val="22"/>
          <w:u w:val="single" w:color="000000"/>
        </w:rPr>
        <w:t>note th</w:t>
      </w:r>
      <w:r w:rsidRPr="001479C6">
        <w:rPr>
          <w:spacing w:val="-1"/>
          <w:sz w:val="22"/>
          <w:szCs w:val="22"/>
          <w:u w:val="single" w:color="000000"/>
        </w:rPr>
        <w:t>a</w:t>
      </w:r>
      <w:r w:rsidRPr="001479C6">
        <w:rPr>
          <w:sz w:val="22"/>
          <w:szCs w:val="22"/>
          <w:u w:val="single" w:color="000000"/>
        </w:rPr>
        <w:t xml:space="preserve">t </w:t>
      </w:r>
      <w:r w:rsidRPr="001479C6">
        <w:rPr>
          <w:spacing w:val="1"/>
          <w:sz w:val="22"/>
          <w:szCs w:val="22"/>
          <w:u w:val="single" w:color="000000"/>
        </w:rPr>
        <w:t>t</w:t>
      </w:r>
      <w:r w:rsidRPr="001479C6">
        <w:rPr>
          <w:sz w:val="22"/>
          <w:szCs w:val="22"/>
          <w:u w:val="single" w:color="000000"/>
        </w:rPr>
        <w:t>h</w:t>
      </w:r>
      <w:r w:rsidRPr="001479C6">
        <w:rPr>
          <w:spacing w:val="-1"/>
          <w:sz w:val="22"/>
          <w:szCs w:val="22"/>
          <w:u w:val="single" w:color="000000"/>
        </w:rPr>
        <w:t>e</w:t>
      </w:r>
      <w:r w:rsidRPr="001479C6">
        <w:rPr>
          <w:sz w:val="22"/>
          <w:szCs w:val="22"/>
          <w:u w:val="single" w:color="000000"/>
        </w:rPr>
        <w:t>re</w:t>
      </w:r>
      <w:r w:rsidRPr="001479C6">
        <w:rPr>
          <w:spacing w:val="-2"/>
          <w:sz w:val="22"/>
          <w:szCs w:val="22"/>
          <w:u w:val="single" w:color="000000"/>
        </w:rPr>
        <w:t xml:space="preserve"> </w:t>
      </w:r>
      <w:r w:rsidRPr="001479C6">
        <w:rPr>
          <w:sz w:val="22"/>
          <w:szCs w:val="22"/>
          <w:u w:val="single" w:color="000000"/>
        </w:rPr>
        <w:t>is an</w:t>
      </w:r>
      <w:r w:rsidRPr="001479C6">
        <w:rPr>
          <w:spacing w:val="2"/>
          <w:sz w:val="22"/>
          <w:szCs w:val="22"/>
          <w:u w:val="single" w:color="000000"/>
        </w:rPr>
        <w:t xml:space="preserve"> </w:t>
      </w:r>
      <w:r w:rsidRPr="001479C6">
        <w:rPr>
          <w:spacing w:val="-1"/>
          <w:sz w:val="22"/>
          <w:szCs w:val="22"/>
          <w:u w:val="single" w:color="000000"/>
        </w:rPr>
        <w:t>e</w:t>
      </w:r>
      <w:r w:rsidRPr="001479C6">
        <w:rPr>
          <w:spacing w:val="2"/>
          <w:sz w:val="22"/>
          <w:szCs w:val="22"/>
          <w:u w:val="single" w:color="000000"/>
        </w:rPr>
        <w:t>x</w:t>
      </w:r>
      <w:r w:rsidRPr="001479C6">
        <w:rPr>
          <w:sz w:val="22"/>
          <w:szCs w:val="22"/>
          <w:u w:val="single" w:color="000000"/>
        </w:rPr>
        <w:t>p</w:t>
      </w:r>
      <w:r w:rsidRPr="001479C6">
        <w:rPr>
          <w:spacing w:val="-1"/>
          <w:sz w:val="22"/>
          <w:szCs w:val="22"/>
          <w:u w:val="single" w:color="000000"/>
        </w:rPr>
        <w:t>ec</w:t>
      </w:r>
      <w:r w:rsidRPr="001479C6">
        <w:rPr>
          <w:sz w:val="22"/>
          <w:szCs w:val="22"/>
          <w:u w:val="single" w:color="000000"/>
        </w:rPr>
        <w:t xml:space="preserve">tation </w:t>
      </w:r>
      <w:r w:rsidRPr="001479C6">
        <w:rPr>
          <w:spacing w:val="1"/>
          <w:sz w:val="22"/>
          <w:szCs w:val="22"/>
          <w:u w:val="single" w:color="000000"/>
        </w:rPr>
        <w:t>t</w:t>
      </w:r>
      <w:r w:rsidRPr="001479C6">
        <w:rPr>
          <w:sz w:val="22"/>
          <w:szCs w:val="22"/>
          <w:u w:val="single" w:color="000000"/>
        </w:rPr>
        <w:t>h</w:t>
      </w:r>
      <w:r w:rsidRPr="001479C6">
        <w:rPr>
          <w:spacing w:val="-1"/>
          <w:sz w:val="22"/>
          <w:szCs w:val="22"/>
          <w:u w:val="single" w:color="000000"/>
        </w:rPr>
        <w:t>a</w:t>
      </w:r>
      <w:r w:rsidRPr="001479C6">
        <w:rPr>
          <w:sz w:val="22"/>
          <w:szCs w:val="22"/>
          <w:u w:val="single" w:color="000000"/>
        </w:rPr>
        <w:t>t applic</w:t>
      </w:r>
      <w:r w:rsidRPr="001479C6">
        <w:rPr>
          <w:spacing w:val="-1"/>
          <w:sz w:val="22"/>
          <w:szCs w:val="22"/>
          <w:u w:val="single" w:color="000000"/>
        </w:rPr>
        <w:t>a</w:t>
      </w:r>
      <w:r w:rsidRPr="001479C6">
        <w:rPr>
          <w:sz w:val="22"/>
          <w:szCs w:val="22"/>
          <w:u w:val="single" w:color="000000"/>
        </w:rPr>
        <w:t>nt wi</w:t>
      </w:r>
      <w:r w:rsidRPr="001479C6">
        <w:rPr>
          <w:spacing w:val="1"/>
          <w:sz w:val="22"/>
          <w:szCs w:val="22"/>
          <w:u w:val="single" w:color="000000"/>
        </w:rPr>
        <w:t>l</w:t>
      </w:r>
      <w:r w:rsidRPr="001479C6">
        <w:rPr>
          <w:sz w:val="22"/>
          <w:szCs w:val="22"/>
          <w:u w:val="single" w:color="000000"/>
        </w:rPr>
        <w:t>l cont</w:t>
      </w:r>
      <w:r w:rsidRPr="001479C6">
        <w:rPr>
          <w:spacing w:val="-1"/>
          <w:sz w:val="22"/>
          <w:szCs w:val="22"/>
          <w:u w:val="single" w:color="000000"/>
        </w:rPr>
        <w:t>r</w:t>
      </w:r>
      <w:r w:rsidRPr="001479C6">
        <w:rPr>
          <w:sz w:val="22"/>
          <w:szCs w:val="22"/>
          <w:u w:val="single" w:color="000000"/>
        </w:rPr>
        <w:t>ibu</w:t>
      </w:r>
      <w:r w:rsidRPr="001479C6">
        <w:rPr>
          <w:spacing w:val="1"/>
          <w:sz w:val="22"/>
          <w:szCs w:val="22"/>
          <w:u w:val="single" w:color="000000"/>
        </w:rPr>
        <w:t>t</w:t>
      </w:r>
      <w:r w:rsidRPr="001479C6">
        <w:rPr>
          <w:sz w:val="22"/>
          <w:szCs w:val="22"/>
          <w:u w:val="single" w:color="000000"/>
        </w:rPr>
        <w:t>e</w:t>
      </w:r>
      <w:r w:rsidRPr="001479C6">
        <w:rPr>
          <w:spacing w:val="-1"/>
          <w:sz w:val="22"/>
          <w:szCs w:val="22"/>
          <w:u w:val="single" w:color="000000"/>
        </w:rPr>
        <w:t xml:space="preserve"> </w:t>
      </w:r>
      <w:r w:rsidRPr="001479C6">
        <w:rPr>
          <w:sz w:val="22"/>
          <w:szCs w:val="22"/>
          <w:u w:val="single" w:color="000000"/>
        </w:rPr>
        <w:t>i</w:t>
      </w:r>
      <w:r w:rsidRPr="001479C6">
        <w:rPr>
          <w:spacing w:val="3"/>
          <w:sz w:val="22"/>
          <w:szCs w:val="22"/>
          <w:u w:val="single" w:color="000000"/>
        </w:rPr>
        <w:t>n</w:t>
      </w:r>
      <w:r w:rsidRPr="001479C6">
        <w:rPr>
          <w:spacing w:val="-1"/>
          <w:sz w:val="22"/>
          <w:szCs w:val="22"/>
          <w:u w:val="single" w:color="000000"/>
        </w:rPr>
        <w:t>-</w:t>
      </w:r>
      <w:r w:rsidRPr="001479C6">
        <w:rPr>
          <w:sz w:val="22"/>
          <w:szCs w:val="22"/>
          <w:u w:val="single" w:color="000000"/>
        </w:rPr>
        <w:t>kind funds</w:t>
      </w:r>
      <w:r w:rsidRPr="001479C6">
        <w:rPr>
          <w:spacing w:val="2"/>
          <w:sz w:val="22"/>
          <w:szCs w:val="22"/>
          <w:u w:val="single" w:color="000000"/>
        </w:rPr>
        <w:t xml:space="preserve"> </w:t>
      </w:r>
      <w:r w:rsidRPr="001479C6">
        <w:rPr>
          <w:sz w:val="22"/>
          <w:szCs w:val="22"/>
          <w:u w:val="single" w:color="000000"/>
        </w:rPr>
        <w:t>during</w:t>
      </w:r>
      <w:r w:rsidRPr="001479C6">
        <w:rPr>
          <w:spacing w:val="-3"/>
          <w:sz w:val="22"/>
          <w:szCs w:val="22"/>
          <w:u w:val="single" w:color="000000"/>
        </w:rPr>
        <w:t xml:space="preserve"> </w:t>
      </w:r>
      <w:r w:rsidRPr="001479C6">
        <w:rPr>
          <w:sz w:val="22"/>
          <w:szCs w:val="22"/>
          <w:u w:val="single" w:color="000000"/>
        </w:rPr>
        <w:t>the st</w:t>
      </w:r>
      <w:r w:rsidRPr="001479C6">
        <w:rPr>
          <w:spacing w:val="1"/>
          <w:sz w:val="22"/>
          <w:szCs w:val="22"/>
          <w:u w:val="single" w:color="000000"/>
        </w:rPr>
        <w:t>a</w:t>
      </w:r>
      <w:r w:rsidRPr="001479C6">
        <w:rPr>
          <w:sz w:val="22"/>
          <w:szCs w:val="22"/>
          <w:u w:val="single" w:color="000000"/>
        </w:rPr>
        <w:t>r</w:t>
      </w:r>
      <w:r w:rsidRPr="001479C6">
        <w:rPr>
          <w:spacing w:val="1"/>
          <w:sz w:val="22"/>
          <w:szCs w:val="22"/>
          <w:u w:val="single" w:color="000000"/>
        </w:rPr>
        <w:t>t</w:t>
      </w:r>
      <w:r w:rsidRPr="001479C6">
        <w:rPr>
          <w:sz w:val="22"/>
          <w:szCs w:val="22"/>
          <w:u w:val="single" w:color="000000"/>
        </w:rPr>
        <w:t>-</w:t>
      </w:r>
      <w:r w:rsidRPr="001479C6">
        <w:rPr>
          <w:sz w:val="22"/>
          <w:szCs w:val="22"/>
        </w:rPr>
        <w:t xml:space="preserve"> </w:t>
      </w:r>
      <w:r w:rsidRPr="001479C6">
        <w:rPr>
          <w:sz w:val="22"/>
          <w:szCs w:val="22"/>
          <w:u w:val="single" w:color="000000"/>
        </w:rPr>
        <w:t>up ph</w:t>
      </w:r>
      <w:r w:rsidRPr="001479C6">
        <w:rPr>
          <w:spacing w:val="-1"/>
          <w:sz w:val="22"/>
          <w:szCs w:val="22"/>
          <w:u w:val="single" w:color="000000"/>
        </w:rPr>
        <w:t>a</w:t>
      </w:r>
      <w:r w:rsidRPr="001479C6">
        <w:rPr>
          <w:sz w:val="22"/>
          <w:szCs w:val="22"/>
          <w:u w:val="single" w:color="000000"/>
        </w:rPr>
        <w:t>s</w:t>
      </w:r>
      <w:r w:rsidRPr="001479C6">
        <w:rPr>
          <w:spacing w:val="-1"/>
          <w:sz w:val="22"/>
          <w:szCs w:val="22"/>
          <w:u w:val="single" w:color="000000"/>
        </w:rPr>
        <w:t>e</w:t>
      </w:r>
      <w:r w:rsidRPr="001479C6">
        <w:rPr>
          <w:sz w:val="22"/>
          <w:szCs w:val="22"/>
          <w:u w:val="single" w:color="000000"/>
        </w:rPr>
        <w:t xml:space="preserve">.  </w:t>
      </w:r>
      <w:r w:rsidRPr="001479C6">
        <w:rPr>
          <w:spacing w:val="1"/>
          <w:sz w:val="22"/>
          <w:szCs w:val="22"/>
          <w:u w:val="single" w:color="000000"/>
        </w:rPr>
        <w:t>P</w:t>
      </w:r>
      <w:r w:rsidRPr="001479C6">
        <w:rPr>
          <w:sz w:val="22"/>
          <w:szCs w:val="22"/>
          <w:u w:val="single" w:color="000000"/>
        </w:rPr>
        <w:t>le</w:t>
      </w:r>
      <w:r w:rsidRPr="001479C6">
        <w:rPr>
          <w:spacing w:val="-1"/>
          <w:sz w:val="22"/>
          <w:szCs w:val="22"/>
          <w:u w:val="single" w:color="000000"/>
        </w:rPr>
        <w:t>a</w:t>
      </w:r>
      <w:r w:rsidRPr="001479C6">
        <w:rPr>
          <w:sz w:val="22"/>
          <w:szCs w:val="22"/>
          <w:u w:val="single" w:color="000000"/>
        </w:rPr>
        <w:t>se</w:t>
      </w:r>
      <w:r w:rsidRPr="001479C6">
        <w:rPr>
          <w:spacing w:val="-1"/>
          <w:sz w:val="22"/>
          <w:szCs w:val="22"/>
          <w:u w:val="single" w:color="000000"/>
        </w:rPr>
        <w:t xml:space="preserve"> </w:t>
      </w:r>
      <w:r w:rsidRPr="001479C6">
        <w:rPr>
          <w:sz w:val="22"/>
          <w:szCs w:val="22"/>
          <w:u w:val="single" w:color="000000"/>
        </w:rPr>
        <w:t>ind</w:t>
      </w:r>
      <w:r w:rsidRPr="001479C6">
        <w:rPr>
          <w:spacing w:val="1"/>
          <w:sz w:val="22"/>
          <w:szCs w:val="22"/>
          <w:u w:val="single" w:color="000000"/>
        </w:rPr>
        <w:t>ic</w:t>
      </w:r>
      <w:r w:rsidRPr="001479C6">
        <w:rPr>
          <w:spacing w:val="-1"/>
          <w:sz w:val="22"/>
          <w:szCs w:val="22"/>
          <w:u w:val="single" w:color="000000"/>
        </w:rPr>
        <w:t>a</w:t>
      </w:r>
      <w:r w:rsidRPr="001479C6">
        <w:rPr>
          <w:sz w:val="22"/>
          <w:szCs w:val="22"/>
          <w:u w:val="single" w:color="000000"/>
        </w:rPr>
        <w:t>te th</w:t>
      </w:r>
      <w:r w:rsidRPr="001479C6">
        <w:rPr>
          <w:spacing w:val="-1"/>
          <w:sz w:val="22"/>
          <w:szCs w:val="22"/>
          <w:u w:val="single" w:color="000000"/>
        </w:rPr>
        <w:t>e</w:t>
      </w:r>
      <w:r w:rsidRPr="001479C6">
        <w:rPr>
          <w:sz w:val="22"/>
          <w:szCs w:val="22"/>
          <w:u w:val="single" w:color="000000"/>
        </w:rPr>
        <w:t>se</w:t>
      </w:r>
      <w:r w:rsidRPr="001479C6">
        <w:rPr>
          <w:spacing w:val="-1"/>
          <w:sz w:val="22"/>
          <w:szCs w:val="22"/>
          <w:u w:val="single" w:color="000000"/>
        </w:rPr>
        <w:t xml:space="preserve"> </w:t>
      </w:r>
      <w:r w:rsidRPr="001479C6">
        <w:rPr>
          <w:sz w:val="22"/>
          <w:szCs w:val="22"/>
          <w:u w:val="single" w:color="000000"/>
        </w:rPr>
        <w:t>i</w:t>
      </w:r>
      <w:r w:rsidRPr="001479C6">
        <w:rPr>
          <w:spacing w:val="2"/>
          <w:sz w:val="22"/>
          <w:szCs w:val="22"/>
          <w:u w:val="single" w:color="000000"/>
        </w:rPr>
        <w:t>n</w:t>
      </w:r>
      <w:r w:rsidRPr="001479C6">
        <w:rPr>
          <w:spacing w:val="-1"/>
          <w:sz w:val="22"/>
          <w:szCs w:val="22"/>
          <w:u w:val="single" w:color="000000"/>
        </w:rPr>
        <w:t>-</w:t>
      </w:r>
      <w:r w:rsidRPr="001479C6">
        <w:rPr>
          <w:sz w:val="22"/>
          <w:szCs w:val="22"/>
          <w:u w:val="single" w:color="000000"/>
        </w:rPr>
        <w:t xml:space="preserve">kind funds on </w:t>
      </w:r>
      <w:r w:rsidRPr="001479C6">
        <w:rPr>
          <w:spacing w:val="3"/>
          <w:sz w:val="22"/>
          <w:szCs w:val="22"/>
          <w:u w:val="single" w:color="000000"/>
        </w:rPr>
        <w:t>t</w:t>
      </w:r>
      <w:r w:rsidRPr="001479C6">
        <w:rPr>
          <w:sz w:val="22"/>
          <w:szCs w:val="22"/>
          <w:u w:val="single" w:color="000000"/>
        </w:rPr>
        <w:t>his do</w:t>
      </w:r>
      <w:r w:rsidRPr="001479C6">
        <w:rPr>
          <w:spacing w:val="-1"/>
          <w:sz w:val="22"/>
          <w:szCs w:val="22"/>
          <w:u w:val="single" w:color="000000"/>
        </w:rPr>
        <w:t>c</w:t>
      </w:r>
      <w:r w:rsidRPr="001479C6">
        <w:rPr>
          <w:sz w:val="22"/>
          <w:szCs w:val="22"/>
          <w:u w:val="single" w:color="000000"/>
        </w:rPr>
        <w:t xml:space="preserve">ument. </w:t>
      </w:r>
      <w:r w:rsidRPr="001479C6">
        <w:rPr>
          <w:spacing w:val="1"/>
          <w:sz w:val="22"/>
          <w:szCs w:val="22"/>
          <w:u w:val="single" w:color="000000"/>
        </w:rPr>
        <w:t xml:space="preserve"> </w:t>
      </w:r>
      <w:r w:rsidRPr="001479C6">
        <w:rPr>
          <w:sz w:val="22"/>
          <w:szCs w:val="22"/>
          <w:u w:val="single" w:color="000000"/>
        </w:rPr>
        <w:t xml:space="preserve">Also, </w:t>
      </w:r>
      <w:r w:rsidRPr="001479C6">
        <w:rPr>
          <w:spacing w:val="-1"/>
          <w:sz w:val="22"/>
          <w:szCs w:val="22"/>
          <w:u w:val="single" w:color="000000"/>
        </w:rPr>
        <w:t>a</w:t>
      </w:r>
      <w:r w:rsidRPr="001479C6">
        <w:rPr>
          <w:sz w:val="22"/>
          <w:szCs w:val="22"/>
          <w:u w:val="single" w:color="000000"/>
        </w:rPr>
        <w:t>ppl</w:t>
      </w:r>
      <w:r w:rsidRPr="001479C6">
        <w:rPr>
          <w:spacing w:val="1"/>
          <w:sz w:val="22"/>
          <w:szCs w:val="22"/>
          <w:u w:val="single" w:color="000000"/>
        </w:rPr>
        <w:t>i</w:t>
      </w:r>
      <w:r w:rsidRPr="001479C6">
        <w:rPr>
          <w:spacing w:val="-1"/>
          <w:sz w:val="22"/>
          <w:szCs w:val="22"/>
          <w:u w:val="single" w:color="000000"/>
        </w:rPr>
        <w:t>ca</w:t>
      </w:r>
      <w:r w:rsidRPr="001479C6">
        <w:rPr>
          <w:sz w:val="22"/>
          <w:szCs w:val="22"/>
          <w:u w:val="single" w:color="000000"/>
        </w:rPr>
        <w:t xml:space="preserve">nt </w:t>
      </w:r>
      <w:r w:rsidRPr="001479C6">
        <w:rPr>
          <w:spacing w:val="1"/>
          <w:sz w:val="22"/>
          <w:szCs w:val="22"/>
          <w:u w:val="single" w:color="000000"/>
        </w:rPr>
        <w:t>m</w:t>
      </w:r>
      <w:r w:rsidRPr="001479C6">
        <w:rPr>
          <w:sz w:val="22"/>
          <w:szCs w:val="22"/>
          <w:u w:val="single" w:color="000000"/>
        </w:rPr>
        <w:t>ust have</w:t>
      </w:r>
      <w:r w:rsidRPr="001479C6">
        <w:rPr>
          <w:sz w:val="22"/>
          <w:szCs w:val="22"/>
        </w:rPr>
        <w:t xml:space="preserve"> </w:t>
      </w:r>
      <w:r w:rsidRPr="001479C6">
        <w:rPr>
          <w:spacing w:val="-1"/>
          <w:sz w:val="22"/>
          <w:szCs w:val="22"/>
          <w:u w:val="single" w:color="000000"/>
        </w:rPr>
        <w:t>a</w:t>
      </w:r>
      <w:r w:rsidRPr="001479C6">
        <w:rPr>
          <w:sz w:val="22"/>
          <w:szCs w:val="22"/>
          <w:u w:val="single" w:color="000000"/>
        </w:rPr>
        <w:t>bi</w:t>
      </w:r>
      <w:r w:rsidRPr="001479C6">
        <w:rPr>
          <w:spacing w:val="1"/>
          <w:sz w:val="22"/>
          <w:szCs w:val="22"/>
          <w:u w:val="single" w:color="000000"/>
        </w:rPr>
        <w:t>l</w:t>
      </w:r>
      <w:r w:rsidRPr="001479C6">
        <w:rPr>
          <w:sz w:val="22"/>
          <w:szCs w:val="22"/>
          <w:u w:val="single" w:color="000000"/>
        </w:rPr>
        <w:t>i</w:t>
      </w:r>
      <w:r w:rsidRPr="001479C6">
        <w:rPr>
          <w:spacing w:val="3"/>
          <w:sz w:val="22"/>
          <w:szCs w:val="22"/>
          <w:u w:val="single" w:color="000000"/>
        </w:rPr>
        <w:t>t</w:t>
      </w:r>
      <w:r w:rsidRPr="001479C6">
        <w:rPr>
          <w:sz w:val="22"/>
          <w:szCs w:val="22"/>
          <w:u w:val="single" w:color="000000"/>
        </w:rPr>
        <w:t>y</w:t>
      </w:r>
      <w:r w:rsidRPr="001479C6">
        <w:rPr>
          <w:spacing w:val="-5"/>
          <w:sz w:val="22"/>
          <w:szCs w:val="22"/>
          <w:u w:val="single" w:color="000000"/>
        </w:rPr>
        <w:t xml:space="preserve"> </w:t>
      </w:r>
      <w:r w:rsidRPr="001479C6">
        <w:rPr>
          <w:sz w:val="22"/>
          <w:szCs w:val="22"/>
          <w:u w:val="single" w:color="000000"/>
        </w:rPr>
        <w:t xml:space="preserve">to be </w:t>
      </w:r>
      <w:r w:rsidRPr="001479C6">
        <w:rPr>
          <w:spacing w:val="-1"/>
          <w:sz w:val="22"/>
          <w:szCs w:val="22"/>
          <w:u w:val="single" w:color="000000"/>
        </w:rPr>
        <w:t>f</w:t>
      </w:r>
      <w:r w:rsidRPr="001479C6">
        <w:rPr>
          <w:sz w:val="22"/>
          <w:szCs w:val="22"/>
          <w:u w:val="single" w:color="000000"/>
        </w:rPr>
        <w:t>ina</w:t>
      </w:r>
      <w:r w:rsidRPr="001479C6">
        <w:rPr>
          <w:spacing w:val="2"/>
          <w:sz w:val="22"/>
          <w:szCs w:val="22"/>
          <w:u w:val="single" w:color="000000"/>
        </w:rPr>
        <w:t>n</w:t>
      </w:r>
      <w:r w:rsidRPr="001479C6">
        <w:rPr>
          <w:spacing w:val="-1"/>
          <w:sz w:val="22"/>
          <w:szCs w:val="22"/>
          <w:u w:val="single" w:color="000000"/>
        </w:rPr>
        <w:t>c</w:t>
      </w:r>
      <w:r w:rsidRPr="001479C6">
        <w:rPr>
          <w:sz w:val="22"/>
          <w:szCs w:val="22"/>
          <w:u w:val="single" w:color="000000"/>
        </w:rPr>
        <w:t>ial</w:t>
      </w:r>
      <w:r w:rsidRPr="001479C6">
        <w:rPr>
          <w:spacing w:val="3"/>
          <w:sz w:val="22"/>
          <w:szCs w:val="22"/>
          <w:u w:val="single" w:color="000000"/>
        </w:rPr>
        <w:t>l</w:t>
      </w:r>
      <w:r w:rsidRPr="001479C6">
        <w:rPr>
          <w:sz w:val="22"/>
          <w:szCs w:val="22"/>
          <w:u w:val="single" w:color="000000"/>
        </w:rPr>
        <w:t>y</w:t>
      </w:r>
      <w:r w:rsidRPr="001479C6">
        <w:rPr>
          <w:spacing w:val="-5"/>
          <w:sz w:val="22"/>
          <w:szCs w:val="22"/>
          <w:u w:val="single" w:color="000000"/>
        </w:rPr>
        <w:t xml:space="preserve"> </w:t>
      </w:r>
      <w:r w:rsidRPr="001479C6">
        <w:rPr>
          <w:spacing w:val="2"/>
          <w:sz w:val="22"/>
          <w:szCs w:val="22"/>
          <w:u w:val="single" w:color="000000"/>
        </w:rPr>
        <w:t>s</w:t>
      </w:r>
      <w:r w:rsidRPr="001479C6">
        <w:rPr>
          <w:sz w:val="22"/>
          <w:szCs w:val="22"/>
          <w:u w:val="single" w:color="000000"/>
        </w:rPr>
        <w:t>olvent du</w:t>
      </w:r>
      <w:r w:rsidRPr="001479C6">
        <w:rPr>
          <w:spacing w:val="-1"/>
          <w:sz w:val="22"/>
          <w:szCs w:val="22"/>
          <w:u w:val="single" w:color="000000"/>
        </w:rPr>
        <w:t>r</w:t>
      </w:r>
      <w:r w:rsidRPr="001479C6">
        <w:rPr>
          <w:sz w:val="22"/>
          <w:szCs w:val="22"/>
          <w:u w:val="single" w:color="000000"/>
        </w:rPr>
        <w:t>ing</w:t>
      </w:r>
      <w:r w:rsidRPr="001479C6">
        <w:rPr>
          <w:spacing w:val="-2"/>
          <w:sz w:val="22"/>
          <w:szCs w:val="22"/>
          <w:u w:val="single" w:color="000000"/>
        </w:rPr>
        <w:t xml:space="preserve"> </w:t>
      </w:r>
      <w:r w:rsidRPr="001479C6">
        <w:rPr>
          <w:sz w:val="22"/>
          <w:szCs w:val="22"/>
          <w:u w:val="single" w:color="000000"/>
        </w:rPr>
        <w:t>the t</w:t>
      </w:r>
      <w:r w:rsidRPr="001479C6">
        <w:rPr>
          <w:spacing w:val="1"/>
          <w:sz w:val="22"/>
          <w:szCs w:val="22"/>
          <w:u w:val="single" w:color="000000"/>
        </w:rPr>
        <w:t>r</w:t>
      </w:r>
      <w:r w:rsidRPr="001479C6">
        <w:rPr>
          <w:spacing w:val="-1"/>
          <w:sz w:val="22"/>
          <w:szCs w:val="22"/>
          <w:u w:val="single" w:color="000000"/>
        </w:rPr>
        <w:t>a</w:t>
      </w:r>
      <w:r w:rsidRPr="001479C6">
        <w:rPr>
          <w:sz w:val="22"/>
          <w:szCs w:val="22"/>
          <w:u w:val="single" w:color="000000"/>
        </w:rPr>
        <w:t>nsi</w:t>
      </w:r>
      <w:r w:rsidRPr="001479C6">
        <w:rPr>
          <w:spacing w:val="1"/>
          <w:sz w:val="22"/>
          <w:szCs w:val="22"/>
          <w:u w:val="single" w:color="000000"/>
        </w:rPr>
        <w:t>t</w:t>
      </w:r>
      <w:r w:rsidRPr="001479C6">
        <w:rPr>
          <w:sz w:val="22"/>
          <w:szCs w:val="22"/>
          <w:u w:val="single" w:color="000000"/>
        </w:rPr>
        <w:t>ion pe</w:t>
      </w:r>
      <w:r w:rsidRPr="001479C6">
        <w:rPr>
          <w:spacing w:val="-1"/>
          <w:sz w:val="22"/>
          <w:szCs w:val="22"/>
          <w:u w:val="single" w:color="000000"/>
        </w:rPr>
        <w:t>r</w:t>
      </w:r>
      <w:r w:rsidRPr="001479C6">
        <w:rPr>
          <w:sz w:val="22"/>
          <w:szCs w:val="22"/>
          <w:u w:val="single" w:color="000000"/>
        </w:rPr>
        <w:t>iod (i.e. time</w:t>
      </w:r>
      <w:r w:rsidRPr="001479C6">
        <w:rPr>
          <w:spacing w:val="-1"/>
          <w:sz w:val="22"/>
          <w:szCs w:val="22"/>
          <w:u w:val="single" w:color="000000"/>
        </w:rPr>
        <w:t xml:space="preserve"> </w:t>
      </w:r>
      <w:r w:rsidRPr="001479C6">
        <w:rPr>
          <w:sz w:val="22"/>
          <w:szCs w:val="22"/>
          <w:u w:val="single" w:color="000000"/>
        </w:rPr>
        <w:t>b</w:t>
      </w:r>
      <w:r w:rsidRPr="001479C6">
        <w:rPr>
          <w:spacing w:val="-1"/>
          <w:sz w:val="22"/>
          <w:szCs w:val="22"/>
          <w:u w:val="single" w:color="000000"/>
        </w:rPr>
        <w:t>e</w:t>
      </w:r>
      <w:r w:rsidRPr="001479C6">
        <w:rPr>
          <w:sz w:val="22"/>
          <w:szCs w:val="22"/>
          <w:u w:val="single" w:color="000000"/>
        </w:rPr>
        <w:t>t</w:t>
      </w:r>
      <w:r w:rsidRPr="001479C6">
        <w:rPr>
          <w:spacing w:val="2"/>
          <w:sz w:val="22"/>
          <w:szCs w:val="22"/>
          <w:u w:val="single" w:color="000000"/>
        </w:rPr>
        <w:t>w</w:t>
      </w:r>
      <w:r w:rsidRPr="001479C6">
        <w:rPr>
          <w:spacing w:val="-1"/>
          <w:sz w:val="22"/>
          <w:szCs w:val="22"/>
          <w:u w:val="single" w:color="000000"/>
        </w:rPr>
        <w:t>ee</w:t>
      </w:r>
      <w:r w:rsidRPr="001479C6">
        <w:rPr>
          <w:sz w:val="22"/>
          <w:szCs w:val="22"/>
          <w:u w:val="single" w:color="000000"/>
        </w:rPr>
        <w:t>n the d</w:t>
      </w:r>
      <w:r w:rsidRPr="001479C6">
        <w:rPr>
          <w:spacing w:val="3"/>
          <w:sz w:val="22"/>
          <w:szCs w:val="22"/>
          <w:u w:val="single" w:color="000000"/>
        </w:rPr>
        <w:t>a</w:t>
      </w:r>
      <w:r w:rsidRPr="001479C6">
        <w:rPr>
          <w:sz w:val="22"/>
          <w:szCs w:val="22"/>
          <w:u w:val="single" w:color="000000"/>
        </w:rPr>
        <w:t>y</w:t>
      </w:r>
      <w:r w:rsidRPr="001479C6">
        <w:rPr>
          <w:spacing w:val="-1"/>
          <w:sz w:val="22"/>
          <w:szCs w:val="22"/>
          <w:u w:val="single" w:color="000000"/>
        </w:rPr>
        <w:t xml:space="preserve"> </w:t>
      </w:r>
      <w:r w:rsidRPr="001479C6">
        <w:rPr>
          <w:sz w:val="22"/>
          <w:szCs w:val="22"/>
          <w:u w:val="single" w:color="000000"/>
        </w:rPr>
        <w:t>t</w:t>
      </w:r>
      <w:r w:rsidRPr="001479C6">
        <w:rPr>
          <w:spacing w:val="3"/>
          <w:sz w:val="22"/>
          <w:szCs w:val="22"/>
          <w:u w:val="single" w:color="000000"/>
        </w:rPr>
        <w:t>h</w:t>
      </w:r>
      <w:r w:rsidRPr="001479C6">
        <w:rPr>
          <w:spacing w:val="-1"/>
          <w:sz w:val="22"/>
          <w:szCs w:val="22"/>
          <w:u w:val="single" w:color="000000"/>
        </w:rPr>
        <w:t>a</w:t>
      </w:r>
      <w:r w:rsidRPr="001479C6">
        <w:rPr>
          <w:sz w:val="22"/>
          <w:szCs w:val="22"/>
          <w:u w:val="single" w:color="000000"/>
        </w:rPr>
        <w:t>t</w:t>
      </w:r>
      <w:r w:rsidRPr="001479C6">
        <w:rPr>
          <w:spacing w:val="1"/>
          <w:sz w:val="22"/>
          <w:szCs w:val="22"/>
          <w:u w:val="single" w:color="000000"/>
        </w:rPr>
        <w:t xml:space="preserve"> </w:t>
      </w:r>
      <w:r w:rsidRPr="001479C6">
        <w:rPr>
          <w:sz w:val="22"/>
          <w:szCs w:val="22"/>
          <w:u w:val="single" w:color="000000"/>
        </w:rPr>
        <w:t>the</w:t>
      </w:r>
      <w:r w:rsidRPr="001479C6">
        <w:rPr>
          <w:sz w:val="22"/>
          <w:szCs w:val="22"/>
        </w:rPr>
        <w:t xml:space="preserve"> </w:t>
      </w:r>
      <w:r w:rsidRPr="001479C6">
        <w:rPr>
          <w:sz w:val="22"/>
          <w:szCs w:val="22"/>
          <w:u w:val="single" w:color="000000"/>
        </w:rPr>
        <w:t>home op</w:t>
      </w:r>
      <w:r w:rsidRPr="001479C6">
        <w:rPr>
          <w:spacing w:val="-1"/>
          <w:sz w:val="22"/>
          <w:szCs w:val="22"/>
          <w:u w:val="single" w:color="000000"/>
        </w:rPr>
        <w:t>e</w:t>
      </w:r>
      <w:r w:rsidRPr="001479C6">
        <w:rPr>
          <w:sz w:val="22"/>
          <w:szCs w:val="22"/>
          <w:u w:val="single" w:color="000000"/>
        </w:rPr>
        <w:t>ns a</w:t>
      </w:r>
      <w:r w:rsidRPr="001479C6">
        <w:rPr>
          <w:spacing w:val="-1"/>
          <w:sz w:val="22"/>
          <w:szCs w:val="22"/>
          <w:u w:val="single" w:color="000000"/>
        </w:rPr>
        <w:t>n</w:t>
      </w:r>
      <w:r w:rsidRPr="001479C6">
        <w:rPr>
          <w:sz w:val="22"/>
          <w:szCs w:val="22"/>
          <w:u w:val="single" w:color="000000"/>
        </w:rPr>
        <w:t>d the d</w:t>
      </w:r>
      <w:r w:rsidRPr="001479C6">
        <w:rPr>
          <w:spacing w:val="3"/>
          <w:sz w:val="22"/>
          <w:szCs w:val="22"/>
          <w:u w:val="single" w:color="000000"/>
        </w:rPr>
        <w:t>a</w:t>
      </w:r>
      <w:r w:rsidRPr="001479C6">
        <w:rPr>
          <w:sz w:val="22"/>
          <w:szCs w:val="22"/>
          <w:u w:val="single" w:color="000000"/>
        </w:rPr>
        <w:t>y</w:t>
      </w:r>
      <w:r w:rsidRPr="001479C6">
        <w:rPr>
          <w:spacing w:val="-5"/>
          <w:sz w:val="22"/>
          <w:szCs w:val="22"/>
          <w:u w:val="single" w:color="000000"/>
        </w:rPr>
        <w:t xml:space="preserve"> </w:t>
      </w:r>
      <w:r w:rsidRPr="001479C6">
        <w:rPr>
          <w:spacing w:val="3"/>
          <w:sz w:val="22"/>
          <w:szCs w:val="22"/>
          <w:u w:val="single" w:color="000000"/>
        </w:rPr>
        <w:t>t</w:t>
      </w:r>
      <w:r w:rsidRPr="001479C6">
        <w:rPr>
          <w:sz w:val="22"/>
          <w:szCs w:val="22"/>
          <w:u w:val="single" w:color="000000"/>
        </w:rPr>
        <w:t>h</w:t>
      </w:r>
      <w:r w:rsidRPr="001479C6">
        <w:rPr>
          <w:spacing w:val="-1"/>
          <w:sz w:val="22"/>
          <w:szCs w:val="22"/>
          <w:u w:val="single" w:color="000000"/>
        </w:rPr>
        <w:t>a</w:t>
      </w:r>
      <w:r w:rsidRPr="001479C6">
        <w:rPr>
          <w:sz w:val="22"/>
          <w:szCs w:val="22"/>
          <w:u w:val="single" w:color="000000"/>
        </w:rPr>
        <w:t>t all</w:t>
      </w:r>
      <w:r w:rsidRPr="001479C6">
        <w:rPr>
          <w:spacing w:val="1"/>
          <w:sz w:val="22"/>
          <w:szCs w:val="22"/>
          <w:u w:val="single" w:color="000000"/>
        </w:rPr>
        <w:t xml:space="preserve"> </w:t>
      </w:r>
      <w:r w:rsidRPr="001479C6">
        <w:rPr>
          <w:spacing w:val="-1"/>
          <w:sz w:val="22"/>
          <w:szCs w:val="22"/>
          <w:u w:val="single" w:color="000000"/>
        </w:rPr>
        <w:t>c</w:t>
      </w:r>
      <w:r w:rsidRPr="001479C6">
        <w:rPr>
          <w:sz w:val="22"/>
          <w:szCs w:val="22"/>
          <w:u w:val="single" w:color="000000"/>
        </w:rPr>
        <w:t>l</w:t>
      </w:r>
      <w:r w:rsidRPr="001479C6">
        <w:rPr>
          <w:spacing w:val="1"/>
          <w:sz w:val="22"/>
          <w:szCs w:val="22"/>
          <w:u w:val="single" w:color="000000"/>
        </w:rPr>
        <w:t>i</w:t>
      </w:r>
      <w:r w:rsidRPr="001479C6">
        <w:rPr>
          <w:spacing w:val="-1"/>
          <w:sz w:val="22"/>
          <w:szCs w:val="22"/>
          <w:u w:val="single" w:color="000000"/>
        </w:rPr>
        <w:t>e</w:t>
      </w:r>
      <w:r w:rsidRPr="001479C6">
        <w:rPr>
          <w:sz w:val="22"/>
          <w:szCs w:val="22"/>
          <w:u w:val="single" w:color="000000"/>
        </w:rPr>
        <w:t>n</w:t>
      </w:r>
      <w:r w:rsidRPr="001479C6">
        <w:rPr>
          <w:spacing w:val="1"/>
          <w:sz w:val="22"/>
          <w:szCs w:val="22"/>
          <w:u w:val="single" w:color="000000"/>
        </w:rPr>
        <w:t>t</w:t>
      </w:r>
      <w:r w:rsidRPr="001479C6">
        <w:rPr>
          <w:sz w:val="22"/>
          <w:szCs w:val="22"/>
          <w:u w:val="single" w:color="000000"/>
        </w:rPr>
        <w:t>s ha</w:t>
      </w:r>
      <w:r w:rsidRPr="001479C6">
        <w:rPr>
          <w:spacing w:val="-1"/>
          <w:sz w:val="22"/>
          <w:szCs w:val="22"/>
          <w:u w:val="single" w:color="000000"/>
        </w:rPr>
        <w:t>v</w:t>
      </w:r>
      <w:r w:rsidRPr="001479C6">
        <w:rPr>
          <w:sz w:val="22"/>
          <w:szCs w:val="22"/>
          <w:u w:val="single" w:color="000000"/>
        </w:rPr>
        <w:t>e</w:t>
      </w:r>
      <w:r w:rsidRPr="001479C6">
        <w:rPr>
          <w:spacing w:val="-1"/>
          <w:sz w:val="22"/>
          <w:szCs w:val="22"/>
          <w:u w:val="single" w:color="000000"/>
        </w:rPr>
        <w:t xml:space="preserve"> </w:t>
      </w:r>
      <w:r w:rsidRPr="001479C6">
        <w:rPr>
          <w:sz w:val="22"/>
          <w:szCs w:val="22"/>
          <w:u w:val="single" w:color="000000"/>
        </w:rPr>
        <w:t>mov</w:t>
      </w:r>
      <w:r w:rsidRPr="001479C6">
        <w:rPr>
          <w:spacing w:val="2"/>
          <w:sz w:val="22"/>
          <w:szCs w:val="22"/>
          <w:u w:val="single" w:color="000000"/>
        </w:rPr>
        <w:t>e</w:t>
      </w:r>
      <w:r w:rsidRPr="001479C6">
        <w:rPr>
          <w:sz w:val="22"/>
          <w:szCs w:val="22"/>
          <w:u w:val="single" w:color="000000"/>
        </w:rPr>
        <w:t>d in).  R</w:t>
      </w:r>
      <w:r w:rsidRPr="001479C6">
        <w:rPr>
          <w:spacing w:val="1"/>
          <w:sz w:val="22"/>
          <w:szCs w:val="22"/>
          <w:u w:val="single" w:color="000000"/>
        </w:rPr>
        <w:t>C</w:t>
      </w:r>
      <w:r w:rsidRPr="001479C6">
        <w:rPr>
          <w:sz w:val="22"/>
          <w:szCs w:val="22"/>
          <w:u w:val="single" w:color="000000"/>
        </w:rPr>
        <w:t>EB</w:t>
      </w:r>
      <w:r w:rsidRPr="001479C6">
        <w:rPr>
          <w:spacing w:val="-2"/>
          <w:sz w:val="22"/>
          <w:szCs w:val="22"/>
          <w:u w:val="single" w:color="000000"/>
        </w:rPr>
        <w:t xml:space="preserve"> </w:t>
      </w:r>
      <w:r w:rsidRPr="001479C6">
        <w:rPr>
          <w:sz w:val="22"/>
          <w:szCs w:val="22"/>
          <w:u w:val="single" w:color="000000"/>
        </w:rPr>
        <w:t>will</w:t>
      </w:r>
      <w:r w:rsidRPr="001479C6">
        <w:rPr>
          <w:spacing w:val="1"/>
          <w:sz w:val="22"/>
          <w:szCs w:val="22"/>
          <w:u w:val="single" w:color="000000"/>
        </w:rPr>
        <w:t xml:space="preserve"> </w:t>
      </w:r>
      <w:r w:rsidRPr="001479C6">
        <w:rPr>
          <w:sz w:val="22"/>
          <w:szCs w:val="22"/>
          <w:u w:val="single" w:color="000000"/>
        </w:rPr>
        <w:t xml:space="preserve">not be </w:t>
      </w:r>
      <w:r w:rsidRPr="001479C6">
        <w:rPr>
          <w:spacing w:val="-1"/>
          <w:sz w:val="22"/>
          <w:szCs w:val="22"/>
          <w:u w:val="single" w:color="000000"/>
        </w:rPr>
        <w:t>a</w:t>
      </w:r>
      <w:r w:rsidRPr="001479C6">
        <w:rPr>
          <w:spacing w:val="1"/>
          <w:sz w:val="22"/>
          <w:szCs w:val="22"/>
          <w:u w:val="single" w:color="000000"/>
        </w:rPr>
        <w:t>b</w:t>
      </w:r>
      <w:r w:rsidRPr="001479C6">
        <w:rPr>
          <w:sz w:val="22"/>
          <w:szCs w:val="22"/>
          <w:u w:val="single" w:color="000000"/>
        </w:rPr>
        <w:t xml:space="preserve">le to </w:t>
      </w:r>
      <w:r w:rsidRPr="001479C6">
        <w:rPr>
          <w:spacing w:val="-1"/>
          <w:sz w:val="22"/>
          <w:szCs w:val="22"/>
          <w:u w:val="single" w:color="000000"/>
        </w:rPr>
        <w:t>re</w:t>
      </w:r>
      <w:r w:rsidRPr="001479C6">
        <w:rPr>
          <w:sz w:val="22"/>
          <w:szCs w:val="22"/>
          <w:u w:val="single" w:color="000000"/>
        </w:rPr>
        <w:t>i</w:t>
      </w:r>
      <w:r w:rsidRPr="001479C6">
        <w:rPr>
          <w:spacing w:val="1"/>
          <w:sz w:val="22"/>
          <w:szCs w:val="22"/>
          <w:u w:val="single" w:color="000000"/>
        </w:rPr>
        <w:t>m</w:t>
      </w:r>
      <w:r w:rsidRPr="001479C6">
        <w:rPr>
          <w:sz w:val="22"/>
          <w:szCs w:val="22"/>
          <w:u w:val="single" w:color="000000"/>
        </w:rPr>
        <w:t>burse</w:t>
      </w:r>
      <w:r w:rsidRPr="001479C6">
        <w:rPr>
          <w:sz w:val="22"/>
          <w:szCs w:val="22"/>
        </w:rPr>
        <w:t xml:space="preserve"> </w:t>
      </w:r>
      <w:r w:rsidRPr="001479C6">
        <w:rPr>
          <w:sz w:val="22"/>
          <w:szCs w:val="22"/>
          <w:u w:val="single" w:color="000000"/>
        </w:rPr>
        <w:t>p</w:t>
      </w:r>
      <w:r w:rsidRPr="001479C6">
        <w:rPr>
          <w:spacing w:val="-1"/>
          <w:sz w:val="22"/>
          <w:szCs w:val="22"/>
          <w:u w:val="single" w:color="000000"/>
        </w:rPr>
        <w:t>r</w:t>
      </w:r>
      <w:r w:rsidRPr="001479C6">
        <w:rPr>
          <w:sz w:val="22"/>
          <w:szCs w:val="22"/>
          <w:u w:val="single" w:color="000000"/>
        </w:rPr>
        <w:t>ovider</w:t>
      </w:r>
      <w:r w:rsidRPr="001479C6">
        <w:rPr>
          <w:spacing w:val="-1"/>
          <w:sz w:val="22"/>
          <w:szCs w:val="22"/>
          <w:u w:val="single" w:color="000000"/>
        </w:rPr>
        <w:t xml:space="preserve"> f</w:t>
      </w:r>
      <w:r w:rsidRPr="001479C6">
        <w:rPr>
          <w:sz w:val="22"/>
          <w:szCs w:val="22"/>
          <w:u w:val="single" w:color="000000"/>
        </w:rPr>
        <w:t>or</w:t>
      </w:r>
      <w:r w:rsidRPr="001479C6">
        <w:rPr>
          <w:spacing w:val="-1"/>
          <w:sz w:val="22"/>
          <w:szCs w:val="22"/>
          <w:u w:val="single" w:color="000000"/>
        </w:rPr>
        <w:t xml:space="preserve"> </w:t>
      </w:r>
      <w:r w:rsidRPr="001479C6">
        <w:rPr>
          <w:spacing w:val="2"/>
          <w:sz w:val="22"/>
          <w:szCs w:val="22"/>
          <w:u w:val="single" w:color="000000"/>
        </w:rPr>
        <w:t>v</w:t>
      </w:r>
      <w:r w:rsidRPr="001479C6">
        <w:rPr>
          <w:spacing w:val="-1"/>
          <w:sz w:val="22"/>
          <w:szCs w:val="22"/>
          <w:u w:val="single" w:color="000000"/>
        </w:rPr>
        <w:t>a</w:t>
      </w:r>
      <w:r w:rsidRPr="001479C6">
        <w:rPr>
          <w:spacing w:val="1"/>
          <w:sz w:val="22"/>
          <w:szCs w:val="22"/>
          <w:u w:val="single" w:color="000000"/>
        </w:rPr>
        <w:t>c</w:t>
      </w:r>
      <w:r w:rsidRPr="001479C6">
        <w:rPr>
          <w:spacing w:val="-1"/>
          <w:sz w:val="22"/>
          <w:szCs w:val="22"/>
          <w:u w:val="single" w:color="000000"/>
        </w:rPr>
        <w:t>a</w:t>
      </w:r>
      <w:r w:rsidRPr="001479C6">
        <w:rPr>
          <w:sz w:val="22"/>
          <w:szCs w:val="22"/>
          <w:u w:val="single" w:color="000000"/>
        </w:rPr>
        <w:t>nt beds.</w:t>
      </w:r>
    </w:p>
    <w:p w14:paraId="02370C8C" w14:textId="77777777" w:rsidR="001479C6" w:rsidRPr="001479C6" w:rsidRDefault="001479C6" w:rsidP="001479C6">
      <w:pPr>
        <w:spacing w:before="7" w:line="240" w:lineRule="exact"/>
        <w:rPr>
          <w:sz w:val="22"/>
          <w:szCs w:val="22"/>
        </w:rPr>
      </w:pPr>
    </w:p>
    <w:p w14:paraId="02370C8D" w14:textId="77777777" w:rsidR="001479C6" w:rsidRPr="001479C6" w:rsidRDefault="001479C6" w:rsidP="001479C6">
      <w:pPr>
        <w:spacing w:before="29"/>
        <w:ind w:left="460" w:right="106" w:hanging="360"/>
        <w:rPr>
          <w:sz w:val="22"/>
          <w:szCs w:val="22"/>
        </w:rPr>
      </w:pPr>
      <w:r w:rsidRPr="001479C6">
        <w:rPr>
          <w:sz w:val="22"/>
          <w:szCs w:val="22"/>
        </w:rPr>
        <w:t xml:space="preserve">9.   </w:t>
      </w:r>
      <w:r w:rsidRPr="001479C6">
        <w:rPr>
          <w:b/>
          <w:sz w:val="22"/>
          <w:szCs w:val="22"/>
        </w:rPr>
        <w:t>R</w:t>
      </w:r>
      <w:r w:rsidRPr="001479C6">
        <w:rPr>
          <w:b/>
          <w:spacing w:val="-1"/>
          <w:sz w:val="22"/>
          <w:szCs w:val="22"/>
        </w:rPr>
        <w:t>e</w:t>
      </w:r>
      <w:r w:rsidRPr="001479C6">
        <w:rPr>
          <w:b/>
          <w:sz w:val="22"/>
          <w:szCs w:val="22"/>
        </w:rPr>
        <w:t>s</w:t>
      </w:r>
      <w:r w:rsidRPr="001479C6">
        <w:rPr>
          <w:b/>
          <w:spacing w:val="1"/>
          <w:sz w:val="22"/>
          <w:szCs w:val="22"/>
        </w:rPr>
        <w:t>u</w:t>
      </w:r>
      <w:r w:rsidRPr="001479C6">
        <w:rPr>
          <w:b/>
          <w:spacing w:val="-1"/>
          <w:sz w:val="22"/>
          <w:szCs w:val="22"/>
        </w:rPr>
        <w:t>m</w:t>
      </w:r>
      <w:r w:rsidRPr="001479C6">
        <w:rPr>
          <w:b/>
          <w:sz w:val="22"/>
          <w:szCs w:val="22"/>
        </w:rPr>
        <w:t>e</w:t>
      </w:r>
      <w:r w:rsidRPr="001479C6">
        <w:rPr>
          <w:b/>
          <w:spacing w:val="-1"/>
          <w:sz w:val="22"/>
          <w:szCs w:val="22"/>
        </w:rPr>
        <w:t xml:space="preserve"> </w:t>
      </w:r>
      <w:r w:rsidRPr="001479C6">
        <w:rPr>
          <w:sz w:val="22"/>
          <w:szCs w:val="22"/>
        </w:rPr>
        <w:t>d</w:t>
      </w:r>
      <w:r w:rsidRPr="001479C6">
        <w:rPr>
          <w:spacing w:val="-1"/>
          <w:sz w:val="22"/>
          <w:szCs w:val="22"/>
        </w:rPr>
        <w:t>e</w:t>
      </w:r>
      <w:r w:rsidRPr="001479C6">
        <w:rPr>
          <w:sz w:val="22"/>
          <w:szCs w:val="22"/>
        </w:rPr>
        <w:t>monstr</w:t>
      </w:r>
      <w:r w:rsidRPr="001479C6">
        <w:rPr>
          <w:spacing w:val="-1"/>
          <w:sz w:val="22"/>
          <w:szCs w:val="22"/>
        </w:rPr>
        <w:t>a</w:t>
      </w:r>
      <w:r w:rsidRPr="001479C6">
        <w:rPr>
          <w:sz w:val="22"/>
          <w:szCs w:val="22"/>
        </w:rPr>
        <w:t>t</w:t>
      </w:r>
      <w:r w:rsidRPr="001479C6">
        <w:rPr>
          <w:spacing w:val="1"/>
          <w:sz w:val="22"/>
          <w:szCs w:val="22"/>
        </w:rPr>
        <w:t>i</w:t>
      </w:r>
      <w:r w:rsidRPr="001479C6">
        <w:rPr>
          <w:spacing w:val="2"/>
          <w:sz w:val="22"/>
          <w:szCs w:val="22"/>
        </w:rPr>
        <w:t>n</w:t>
      </w:r>
      <w:r w:rsidRPr="001479C6">
        <w:rPr>
          <w:sz w:val="22"/>
          <w:szCs w:val="22"/>
        </w:rPr>
        <w:t>g</w:t>
      </w:r>
      <w:r w:rsidRPr="001479C6">
        <w:rPr>
          <w:spacing w:val="-2"/>
          <w:sz w:val="22"/>
          <w:szCs w:val="22"/>
        </w:rPr>
        <w:t xml:space="preserve"> </w:t>
      </w:r>
      <w:r w:rsidRPr="001479C6">
        <w:rPr>
          <w:spacing w:val="1"/>
          <w:sz w:val="22"/>
          <w:szCs w:val="22"/>
        </w:rPr>
        <w:t>e</w:t>
      </w:r>
      <w:r w:rsidRPr="001479C6">
        <w:rPr>
          <w:sz w:val="22"/>
          <w:szCs w:val="22"/>
        </w:rPr>
        <w:t>viden</w:t>
      </w:r>
      <w:r w:rsidRPr="001479C6">
        <w:rPr>
          <w:spacing w:val="-1"/>
          <w:sz w:val="22"/>
          <w:szCs w:val="22"/>
        </w:rPr>
        <w:t>c</w:t>
      </w:r>
      <w:r w:rsidRPr="001479C6">
        <w:rPr>
          <w:sz w:val="22"/>
          <w:szCs w:val="22"/>
        </w:rPr>
        <w:t>e</w:t>
      </w:r>
      <w:r w:rsidRPr="001479C6">
        <w:rPr>
          <w:spacing w:val="-1"/>
          <w:sz w:val="22"/>
          <w:szCs w:val="22"/>
        </w:rPr>
        <w:t xml:space="preserve"> </w:t>
      </w:r>
      <w:r w:rsidRPr="001479C6">
        <w:rPr>
          <w:sz w:val="22"/>
          <w:szCs w:val="22"/>
        </w:rPr>
        <w:t>of</w:t>
      </w:r>
      <w:r w:rsidRPr="001479C6">
        <w:rPr>
          <w:spacing w:val="1"/>
          <w:sz w:val="22"/>
          <w:szCs w:val="22"/>
        </w:rPr>
        <w:t xml:space="preserve"> </w:t>
      </w:r>
      <w:r w:rsidRPr="001479C6">
        <w:rPr>
          <w:spacing w:val="-1"/>
          <w:sz w:val="22"/>
          <w:szCs w:val="22"/>
        </w:rPr>
        <w:t>a</w:t>
      </w:r>
      <w:r w:rsidRPr="001479C6">
        <w:rPr>
          <w:sz w:val="22"/>
          <w:szCs w:val="22"/>
        </w:rPr>
        <w:t>ppl</w:t>
      </w:r>
      <w:r w:rsidRPr="001479C6">
        <w:rPr>
          <w:spacing w:val="1"/>
          <w:sz w:val="22"/>
          <w:szCs w:val="22"/>
        </w:rPr>
        <w:t>i</w:t>
      </w:r>
      <w:r w:rsidRPr="001479C6">
        <w:rPr>
          <w:spacing w:val="-1"/>
          <w:sz w:val="22"/>
          <w:szCs w:val="22"/>
        </w:rPr>
        <w:t>ca</w:t>
      </w:r>
      <w:r w:rsidRPr="001479C6">
        <w:rPr>
          <w:sz w:val="22"/>
          <w:szCs w:val="22"/>
        </w:rPr>
        <w:t>nt’s q</w:t>
      </w:r>
      <w:r w:rsidRPr="001479C6">
        <w:rPr>
          <w:spacing w:val="2"/>
          <w:sz w:val="22"/>
          <w:szCs w:val="22"/>
        </w:rPr>
        <w:t>u</w:t>
      </w:r>
      <w:r w:rsidRPr="001479C6">
        <w:rPr>
          <w:spacing w:val="-1"/>
          <w:sz w:val="22"/>
          <w:szCs w:val="22"/>
        </w:rPr>
        <w:t>a</w:t>
      </w:r>
      <w:r w:rsidRPr="001479C6">
        <w:rPr>
          <w:sz w:val="22"/>
          <w:szCs w:val="22"/>
        </w:rPr>
        <w:t>l</w:t>
      </w:r>
      <w:r w:rsidRPr="001479C6">
        <w:rPr>
          <w:spacing w:val="1"/>
          <w:sz w:val="22"/>
          <w:szCs w:val="22"/>
        </w:rPr>
        <w:t>i</w:t>
      </w:r>
      <w:r w:rsidRPr="001479C6">
        <w:rPr>
          <w:sz w:val="22"/>
          <w:szCs w:val="22"/>
        </w:rPr>
        <w:t>fi</w:t>
      </w:r>
      <w:r w:rsidRPr="001479C6">
        <w:rPr>
          <w:spacing w:val="-1"/>
          <w:sz w:val="22"/>
          <w:szCs w:val="22"/>
        </w:rPr>
        <w:t>ca</w:t>
      </w:r>
      <w:r w:rsidRPr="001479C6">
        <w:rPr>
          <w:sz w:val="22"/>
          <w:szCs w:val="22"/>
        </w:rPr>
        <w:t>t</w:t>
      </w:r>
      <w:r w:rsidRPr="001479C6">
        <w:rPr>
          <w:spacing w:val="1"/>
          <w:sz w:val="22"/>
          <w:szCs w:val="22"/>
        </w:rPr>
        <w:t>i</w:t>
      </w:r>
      <w:r w:rsidRPr="001479C6">
        <w:rPr>
          <w:sz w:val="22"/>
          <w:szCs w:val="22"/>
        </w:rPr>
        <w:t xml:space="preserve">ons such </w:t>
      </w:r>
      <w:r w:rsidRPr="001479C6">
        <w:rPr>
          <w:spacing w:val="-1"/>
          <w:sz w:val="22"/>
          <w:szCs w:val="22"/>
        </w:rPr>
        <w:t>a</w:t>
      </w:r>
      <w:r w:rsidRPr="001479C6">
        <w:rPr>
          <w:sz w:val="22"/>
          <w:szCs w:val="22"/>
        </w:rPr>
        <w:t>s: ed</w:t>
      </w:r>
      <w:r w:rsidRPr="001479C6">
        <w:rPr>
          <w:spacing w:val="2"/>
          <w:sz w:val="22"/>
          <w:szCs w:val="22"/>
        </w:rPr>
        <w:t>u</w:t>
      </w:r>
      <w:r w:rsidRPr="001479C6">
        <w:rPr>
          <w:spacing w:val="1"/>
          <w:sz w:val="22"/>
          <w:szCs w:val="22"/>
        </w:rPr>
        <w:t>c</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 xml:space="preserve">on, </w:t>
      </w:r>
      <w:r w:rsidRPr="001479C6">
        <w:rPr>
          <w:spacing w:val="-1"/>
          <w:sz w:val="22"/>
          <w:szCs w:val="22"/>
        </w:rPr>
        <w:t>e</w:t>
      </w:r>
      <w:r w:rsidRPr="001479C6">
        <w:rPr>
          <w:spacing w:val="2"/>
          <w:sz w:val="22"/>
          <w:szCs w:val="22"/>
        </w:rPr>
        <w:t>x</w:t>
      </w:r>
      <w:r w:rsidRPr="001479C6">
        <w:rPr>
          <w:sz w:val="22"/>
          <w:szCs w:val="22"/>
        </w:rPr>
        <w:t>p</w:t>
      </w:r>
      <w:r w:rsidRPr="001479C6">
        <w:rPr>
          <w:spacing w:val="-1"/>
          <w:sz w:val="22"/>
          <w:szCs w:val="22"/>
        </w:rPr>
        <w:t>e</w:t>
      </w:r>
      <w:r w:rsidRPr="001479C6">
        <w:rPr>
          <w:sz w:val="22"/>
          <w:szCs w:val="22"/>
        </w:rPr>
        <w:t>ri</w:t>
      </w:r>
      <w:r w:rsidRPr="001479C6">
        <w:rPr>
          <w:spacing w:val="-1"/>
          <w:sz w:val="22"/>
          <w:szCs w:val="22"/>
        </w:rPr>
        <w:t>e</w:t>
      </w:r>
      <w:r w:rsidRPr="001479C6">
        <w:rPr>
          <w:sz w:val="22"/>
          <w:szCs w:val="22"/>
        </w:rPr>
        <w:t>n</w:t>
      </w:r>
      <w:r w:rsidRPr="001479C6">
        <w:rPr>
          <w:spacing w:val="-1"/>
          <w:sz w:val="22"/>
          <w:szCs w:val="22"/>
        </w:rPr>
        <w:t>ce</w:t>
      </w:r>
      <w:r w:rsidRPr="001479C6">
        <w:rPr>
          <w:sz w:val="22"/>
          <w:szCs w:val="22"/>
        </w:rPr>
        <w:t xml:space="preserve">, </w:t>
      </w:r>
      <w:r w:rsidRPr="001479C6">
        <w:rPr>
          <w:spacing w:val="-1"/>
          <w:sz w:val="22"/>
          <w:szCs w:val="22"/>
        </w:rPr>
        <w:t>a</w:t>
      </w:r>
      <w:r w:rsidRPr="001479C6">
        <w:rPr>
          <w:sz w:val="22"/>
          <w:szCs w:val="22"/>
        </w:rPr>
        <w:t>nd skil</w:t>
      </w:r>
      <w:r w:rsidRPr="001479C6">
        <w:rPr>
          <w:spacing w:val="1"/>
          <w:sz w:val="22"/>
          <w:szCs w:val="22"/>
        </w:rPr>
        <w:t>l</w:t>
      </w:r>
      <w:r w:rsidRPr="001479C6">
        <w:rPr>
          <w:sz w:val="22"/>
          <w:szCs w:val="22"/>
        </w:rPr>
        <w:t>s demonstr</w:t>
      </w:r>
      <w:r w:rsidRPr="001479C6">
        <w:rPr>
          <w:spacing w:val="-1"/>
          <w:sz w:val="22"/>
          <w:szCs w:val="22"/>
        </w:rPr>
        <w:t>a</w:t>
      </w:r>
      <w:r w:rsidRPr="001479C6">
        <w:rPr>
          <w:sz w:val="22"/>
          <w:szCs w:val="22"/>
        </w:rPr>
        <w:t>ted in wo</w:t>
      </w:r>
      <w:r w:rsidRPr="001479C6">
        <w:rPr>
          <w:spacing w:val="-1"/>
          <w:sz w:val="22"/>
          <w:szCs w:val="22"/>
        </w:rPr>
        <w:t>r</w:t>
      </w:r>
      <w:r w:rsidRPr="001479C6">
        <w:rPr>
          <w:sz w:val="22"/>
          <w:szCs w:val="22"/>
        </w:rPr>
        <w:t>king with people</w:t>
      </w:r>
      <w:r w:rsidRPr="001479C6">
        <w:rPr>
          <w:spacing w:val="-1"/>
          <w:sz w:val="22"/>
          <w:szCs w:val="22"/>
        </w:rPr>
        <w:t xml:space="preserve"> </w:t>
      </w:r>
      <w:r w:rsidRPr="001479C6">
        <w:rPr>
          <w:spacing w:val="2"/>
          <w:sz w:val="22"/>
          <w:szCs w:val="22"/>
        </w:rPr>
        <w:t>w</w:t>
      </w:r>
      <w:r w:rsidRPr="001479C6">
        <w:rPr>
          <w:sz w:val="22"/>
          <w:szCs w:val="22"/>
        </w:rPr>
        <w:t>i</w:t>
      </w:r>
      <w:r w:rsidRPr="001479C6">
        <w:rPr>
          <w:spacing w:val="1"/>
          <w:sz w:val="22"/>
          <w:szCs w:val="22"/>
        </w:rPr>
        <w:t>t</w:t>
      </w:r>
      <w:r w:rsidRPr="001479C6">
        <w:rPr>
          <w:sz w:val="22"/>
          <w:szCs w:val="22"/>
        </w:rPr>
        <w:t>h d</w:t>
      </w:r>
      <w:r w:rsidRPr="001479C6">
        <w:rPr>
          <w:spacing w:val="-1"/>
          <w:sz w:val="22"/>
          <w:szCs w:val="22"/>
        </w:rPr>
        <w:t>e</w:t>
      </w:r>
      <w:r w:rsidRPr="001479C6">
        <w:rPr>
          <w:sz w:val="22"/>
          <w:szCs w:val="22"/>
        </w:rPr>
        <w:t>v</w:t>
      </w:r>
      <w:r w:rsidRPr="001479C6">
        <w:rPr>
          <w:spacing w:val="-1"/>
          <w:sz w:val="22"/>
          <w:szCs w:val="22"/>
        </w:rPr>
        <w:t>e</w:t>
      </w:r>
      <w:r w:rsidRPr="001479C6">
        <w:rPr>
          <w:sz w:val="22"/>
          <w:szCs w:val="22"/>
        </w:rPr>
        <w:t>lop</w:t>
      </w:r>
      <w:r w:rsidRPr="001479C6">
        <w:rPr>
          <w:spacing w:val="1"/>
          <w:sz w:val="22"/>
          <w:szCs w:val="22"/>
        </w:rPr>
        <w:t>m</w:t>
      </w:r>
      <w:r w:rsidRPr="001479C6">
        <w:rPr>
          <w:spacing w:val="-1"/>
          <w:sz w:val="22"/>
          <w:szCs w:val="22"/>
        </w:rPr>
        <w:t>e</w:t>
      </w:r>
      <w:r w:rsidRPr="001479C6">
        <w:rPr>
          <w:sz w:val="22"/>
          <w:szCs w:val="22"/>
        </w:rPr>
        <w:t>ntal dis</w:t>
      </w:r>
      <w:r w:rsidRPr="001479C6">
        <w:rPr>
          <w:spacing w:val="-1"/>
          <w:sz w:val="22"/>
          <w:szCs w:val="22"/>
        </w:rPr>
        <w:t>a</w:t>
      </w:r>
      <w:r w:rsidRPr="001479C6">
        <w:rPr>
          <w:sz w:val="22"/>
          <w:szCs w:val="22"/>
        </w:rPr>
        <w:t>bi</w:t>
      </w:r>
      <w:r w:rsidRPr="001479C6">
        <w:rPr>
          <w:spacing w:val="1"/>
          <w:sz w:val="22"/>
          <w:szCs w:val="22"/>
        </w:rPr>
        <w:t>l</w:t>
      </w:r>
      <w:r w:rsidRPr="001479C6">
        <w:rPr>
          <w:sz w:val="22"/>
          <w:szCs w:val="22"/>
        </w:rPr>
        <w:t>i</w:t>
      </w:r>
      <w:r w:rsidRPr="001479C6">
        <w:rPr>
          <w:spacing w:val="1"/>
          <w:sz w:val="22"/>
          <w:szCs w:val="22"/>
        </w:rPr>
        <w:t>t</w:t>
      </w:r>
      <w:r w:rsidRPr="001479C6">
        <w:rPr>
          <w:sz w:val="22"/>
          <w:szCs w:val="22"/>
        </w:rPr>
        <w:t>ies</w:t>
      </w:r>
      <w:r w:rsidRPr="001479C6">
        <w:rPr>
          <w:spacing w:val="3"/>
          <w:sz w:val="22"/>
          <w:szCs w:val="22"/>
        </w:rPr>
        <w:t xml:space="preserve"> </w:t>
      </w:r>
      <w:r w:rsidRPr="001479C6">
        <w:rPr>
          <w:sz w:val="22"/>
          <w:szCs w:val="22"/>
        </w:rPr>
        <w:t>(</w:t>
      </w:r>
      <w:r w:rsidRPr="001479C6">
        <w:rPr>
          <w:spacing w:val="-2"/>
          <w:sz w:val="22"/>
          <w:szCs w:val="22"/>
        </w:rPr>
        <w:t>a</w:t>
      </w:r>
      <w:r w:rsidRPr="001479C6">
        <w:rPr>
          <w:sz w:val="22"/>
          <w:szCs w:val="22"/>
        </w:rPr>
        <w:t xml:space="preserve">t </w:t>
      </w:r>
      <w:r w:rsidRPr="001479C6">
        <w:rPr>
          <w:spacing w:val="1"/>
          <w:sz w:val="22"/>
          <w:szCs w:val="22"/>
        </w:rPr>
        <w:t>l</w:t>
      </w:r>
      <w:r w:rsidRPr="001479C6">
        <w:rPr>
          <w:spacing w:val="-1"/>
          <w:sz w:val="22"/>
          <w:szCs w:val="22"/>
        </w:rPr>
        <w:t>ea</w:t>
      </w:r>
      <w:r w:rsidRPr="001479C6">
        <w:rPr>
          <w:sz w:val="22"/>
          <w:szCs w:val="22"/>
        </w:rPr>
        <w:t xml:space="preserve">st one </w:t>
      </w:r>
      <w:r w:rsidRPr="001479C6">
        <w:rPr>
          <w:spacing w:val="-5"/>
          <w:sz w:val="22"/>
          <w:szCs w:val="22"/>
        </w:rPr>
        <w:t>y</w:t>
      </w:r>
      <w:r w:rsidRPr="001479C6">
        <w:rPr>
          <w:spacing w:val="1"/>
          <w:sz w:val="22"/>
          <w:szCs w:val="22"/>
        </w:rPr>
        <w:t>ea</w:t>
      </w:r>
      <w:r w:rsidRPr="001479C6">
        <w:rPr>
          <w:sz w:val="22"/>
          <w:szCs w:val="22"/>
        </w:rPr>
        <w:t>r of</w:t>
      </w:r>
      <w:r w:rsidRPr="001479C6">
        <w:rPr>
          <w:spacing w:val="-1"/>
          <w:sz w:val="22"/>
          <w:szCs w:val="22"/>
        </w:rPr>
        <w:t xml:space="preserve"> </w:t>
      </w:r>
      <w:r w:rsidRPr="001479C6">
        <w:rPr>
          <w:spacing w:val="2"/>
          <w:sz w:val="22"/>
          <w:szCs w:val="22"/>
        </w:rPr>
        <w:t>p</w:t>
      </w:r>
      <w:r w:rsidRPr="001479C6">
        <w:rPr>
          <w:sz w:val="22"/>
          <w:szCs w:val="22"/>
        </w:rPr>
        <w:t>roviding</w:t>
      </w:r>
      <w:r w:rsidRPr="001479C6">
        <w:rPr>
          <w:spacing w:val="-2"/>
          <w:sz w:val="22"/>
          <w:szCs w:val="22"/>
        </w:rPr>
        <w:t xml:space="preserve"> </w:t>
      </w:r>
      <w:r w:rsidRPr="001479C6">
        <w:rPr>
          <w:sz w:val="22"/>
          <w:szCs w:val="22"/>
        </w:rPr>
        <w:t>di</w:t>
      </w:r>
      <w:r w:rsidRPr="001479C6">
        <w:rPr>
          <w:spacing w:val="2"/>
          <w:sz w:val="22"/>
          <w:szCs w:val="22"/>
        </w:rPr>
        <w:t>r</w:t>
      </w:r>
      <w:r w:rsidRPr="001479C6">
        <w:rPr>
          <w:spacing w:val="-1"/>
          <w:sz w:val="22"/>
          <w:szCs w:val="22"/>
        </w:rPr>
        <w:t>ec</w:t>
      </w:r>
      <w:r w:rsidRPr="001479C6">
        <w:rPr>
          <w:sz w:val="22"/>
          <w:szCs w:val="22"/>
        </w:rPr>
        <w:t>t</w:t>
      </w:r>
      <w:r w:rsidRPr="001479C6">
        <w:rPr>
          <w:spacing w:val="2"/>
          <w:sz w:val="22"/>
          <w:szCs w:val="22"/>
        </w:rPr>
        <w:t xml:space="preserve"> s</w:t>
      </w:r>
      <w:r w:rsidRPr="001479C6">
        <w:rPr>
          <w:sz w:val="22"/>
          <w:szCs w:val="22"/>
        </w:rPr>
        <w:t>up</w:t>
      </w:r>
      <w:r w:rsidRPr="001479C6">
        <w:rPr>
          <w:spacing w:val="-1"/>
          <w:sz w:val="22"/>
          <w:szCs w:val="22"/>
        </w:rPr>
        <w:t>e</w:t>
      </w:r>
      <w:r w:rsidRPr="001479C6">
        <w:rPr>
          <w:sz w:val="22"/>
          <w:szCs w:val="22"/>
        </w:rPr>
        <w:t>rvision and sp</w:t>
      </w:r>
      <w:r w:rsidRPr="001479C6">
        <w:rPr>
          <w:spacing w:val="-1"/>
          <w:sz w:val="22"/>
          <w:szCs w:val="22"/>
        </w:rPr>
        <w:t>ec</w:t>
      </w:r>
      <w:r w:rsidRPr="001479C6">
        <w:rPr>
          <w:sz w:val="22"/>
          <w:szCs w:val="22"/>
        </w:rPr>
        <w:t xml:space="preserve">ial </w:t>
      </w:r>
      <w:r w:rsidRPr="001479C6">
        <w:rPr>
          <w:spacing w:val="2"/>
          <w:sz w:val="22"/>
          <w:szCs w:val="22"/>
        </w:rPr>
        <w:t>s</w:t>
      </w:r>
      <w:r w:rsidRPr="001479C6">
        <w:rPr>
          <w:spacing w:val="1"/>
          <w:sz w:val="22"/>
          <w:szCs w:val="22"/>
        </w:rPr>
        <w:t>e</w:t>
      </w:r>
      <w:r w:rsidRPr="001479C6">
        <w:rPr>
          <w:sz w:val="22"/>
          <w:szCs w:val="22"/>
        </w:rPr>
        <w:t>rvi</w:t>
      </w:r>
      <w:r w:rsidRPr="001479C6">
        <w:rPr>
          <w:spacing w:val="-1"/>
          <w:sz w:val="22"/>
          <w:szCs w:val="22"/>
        </w:rPr>
        <w:t>ce</w:t>
      </w:r>
      <w:r w:rsidRPr="001479C6">
        <w:rPr>
          <w:sz w:val="22"/>
          <w:szCs w:val="22"/>
        </w:rPr>
        <w:t>s to p</w:t>
      </w:r>
      <w:r w:rsidRPr="001479C6">
        <w:rPr>
          <w:spacing w:val="-1"/>
          <w:sz w:val="22"/>
          <w:szCs w:val="22"/>
        </w:rPr>
        <w:t>e</w:t>
      </w:r>
      <w:r w:rsidRPr="001479C6">
        <w:rPr>
          <w:sz w:val="22"/>
          <w:szCs w:val="22"/>
        </w:rPr>
        <w:t xml:space="preserve">ople </w:t>
      </w:r>
      <w:r w:rsidRPr="001479C6">
        <w:rPr>
          <w:spacing w:val="-1"/>
          <w:sz w:val="22"/>
          <w:szCs w:val="22"/>
        </w:rPr>
        <w:t>w</w:t>
      </w:r>
      <w:r w:rsidRPr="001479C6">
        <w:rPr>
          <w:sz w:val="22"/>
          <w:szCs w:val="22"/>
        </w:rPr>
        <w:t>i</w:t>
      </w:r>
      <w:r w:rsidRPr="001479C6">
        <w:rPr>
          <w:spacing w:val="1"/>
          <w:sz w:val="22"/>
          <w:szCs w:val="22"/>
        </w:rPr>
        <w:t>t</w:t>
      </w:r>
      <w:r w:rsidRPr="001479C6">
        <w:rPr>
          <w:sz w:val="22"/>
          <w:szCs w:val="22"/>
        </w:rPr>
        <w:t>h d</w:t>
      </w:r>
      <w:r w:rsidRPr="001479C6">
        <w:rPr>
          <w:spacing w:val="-1"/>
          <w:sz w:val="22"/>
          <w:szCs w:val="22"/>
        </w:rPr>
        <w:t>e</w:t>
      </w:r>
      <w:r w:rsidRPr="001479C6">
        <w:rPr>
          <w:spacing w:val="2"/>
          <w:sz w:val="22"/>
          <w:szCs w:val="22"/>
        </w:rPr>
        <w:t>v</w:t>
      </w:r>
      <w:r w:rsidRPr="001479C6">
        <w:rPr>
          <w:spacing w:val="-1"/>
          <w:sz w:val="22"/>
          <w:szCs w:val="22"/>
        </w:rPr>
        <w:t>e</w:t>
      </w:r>
      <w:r w:rsidRPr="001479C6">
        <w:rPr>
          <w:sz w:val="22"/>
          <w:szCs w:val="22"/>
        </w:rPr>
        <w:t>lop</w:t>
      </w:r>
      <w:r w:rsidRPr="001479C6">
        <w:rPr>
          <w:spacing w:val="1"/>
          <w:sz w:val="22"/>
          <w:szCs w:val="22"/>
        </w:rPr>
        <w:t>m</w:t>
      </w:r>
      <w:r w:rsidRPr="001479C6">
        <w:rPr>
          <w:spacing w:val="-1"/>
          <w:sz w:val="22"/>
          <w:szCs w:val="22"/>
        </w:rPr>
        <w:t>e</w:t>
      </w:r>
      <w:r w:rsidRPr="001479C6">
        <w:rPr>
          <w:sz w:val="22"/>
          <w:szCs w:val="22"/>
        </w:rPr>
        <w:t>ntal disabili</w:t>
      </w:r>
      <w:r w:rsidRPr="001479C6">
        <w:rPr>
          <w:spacing w:val="1"/>
          <w:sz w:val="22"/>
          <w:szCs w:val="22"/>
        </w:rPr>
        <w:t>t</w:t>
      </w:r>
      <w:r w:rsidRPr="001479C6">
        <w:rPr>
          <w:sz w:val="22"/>
          <w:szCs w:val="22"/>
        </w:rPr>
        <w:t xml:space="preserve">ies) </w:t>
      </w:r>
      <w:r w:rsidRPr="001479C6">
        <w:rPr>
          <w:spacing w:val="-1"/>
          <w:sz w:val="22"/>
          <w:szCs w:val="22"/>
        </w:rPr>
        <w:t>a</w:t>
      </w:r>
      <w:r w:rsidRPr="001479C6">
        <w:rPr>
          <w:sz w:val="22"/>
          <w:szCs w:val="22"/>
        </w:rPr>
        <w:t>nd those</w:t>
      </w:r>
      <w:r w:rsidRPr="001479C6">
        <w:rPr>
          <w:spacing w:val="-1"/>
          <w:sz w:val="22"/>
          <w:szCs w:val="22"/>
        </w:rPr>
        <w:t xml:space="preserve"> </w:t>
      </w:r>
      <w:r w:rsidRPr="001479C6">
        <w:rPr>
          <w:sz w:val="22"/>
          <w:szCs w:val="22"/>
        </w:rPr>
        <w:t xml:space="preserve">with </w:t>
      </w:r>
      <w:r w:rsidRPr="001479C6">
        <w:rPr>
          <w:spacing w:val="1"/>
          <w:sz w:val="22"/>
          <w:szCs w:val="22"/>
        </w:rPr>
        <w:t>m</w:t>
      </w:r>
      <w:r w:rsidRPr="001479C6">
        <w:rPr>
          <w:spacing w:val="-1"/>
          <w:sz w:val="22"/>
          <w:szCs w:val="22"/>
        </w:rPr>
        <w:t>e</w:t>
      </w:r>
      <w:r w:rsidRPr="001479C6">
        <w:rPr>
          <w:sz w:val="22"/>
          <w:szCs w:val="22"/>
        </w:rPr>
        <w:t>ntal h</w:t>
      </w:r>
      <w:r w:rsidRPr="001479C6">
        <w:rPr>
          <w:spacing w:val="-1"/>
          <w:sz w:val="22"/>
          <w:szCs w:val="22"/>
        </w:rPr>
        <w:t>ea</w:t>
      </w:r>
      <w:r w:rsidRPr="001479C6">
        <w:rPr>
          <w:sz w:val="22"/>
          <w:szCs w:val="22"/>
        </w:rPr>
        <w:t>l</w:t>
      </w:r>
      <w:r w:rsidRPr="001479C6">
        <w:rPr>
          <w:spacing w:val="1"/>
          <w:sz w:val="22"/>
          <w:szCs w:val="22"/>
        </w:rPr>
        <w:t>th</w:t>
      </w:r>
      <w:r w:rsidRPr="001479C6">
        <w:rPr>
          <w:sz w:val="22"/>
          <w:szCs w:val="22"/>
        </w:rPr>
        <w:t>, b</w:t>
      </w:r>
      <w:r w:rsidRPr="001479C6">
        <w:rPr>
          <w:spacing w:val="-1"/>
          <w:sz w:val="22"/>
          <w:szCs w:val="22"/>
        </w:rPr>
        <w:t>e</w:t>
      </w:r>
      <w:r w:rsidRPr="001479C6">
        <w:rPr>
          <w:sz w:val="22"/>
          <w:szCs w:val="22"/>
        </w:rPr>
        <w:t>h</w:t>
      </w:r>
      <w:r w:rsidRPr="001479C6">
        <w:rPr>
          <w:spacing w:val="-1"/>
          <w:sz w:val="22"/>
          <w:szCs w:val="22"/>
        </w:rPr>
        <w:t>a</w:t>
      </w:r>
      <w:r w:rsidRPr="001479C6">
        <w:rPr>
          <w:sz w:val="22"/>
          <w:szCs w:val="22"/>
        </w:rPr>
        <w:t>vi</w:t>
      </w:r>
      <w:r w:rsidRPr="001479C6">
        <w:rPr>
          <w:spacing w:val="3"/>
          <w:sz w:val="22"/>
          <w:szCs w:val="22"/>
        </w:rPr>
        <w:t>o</w:t>
      </w:r>
      <w:r w:rsidRPr="001479C6">
        <w:rPr>
          <w:sz w:val="22"/>
          <w:szCs w:val="22"/>
        </w:rPr>
        <w:t>r</w:t>
      </w:r>
      <w:r w:rsidRPr="001479C6">
        <w:rPr>
          <w:spacing w:val="-2"/>
          <w:sz w:val="22"/>
          <w:szCs w:val="22"/>
        </w:rPr>
        <w:t>a</w:t>
      </w:r>
      <w:r w:rsidRPr="001479C6">
        <w:rPr>
          <w:spacing w:val="1"/>
          <w:sz w:val="22"/>
          <w:szCs w:val="22"/>
        </w:rPr>
        <w:t>l</w:t>
      </w:r>
      <w:r w:rsidRPr="001479C6">
        <w:rPr>
          <w:sz w:val="22"/>
          <w:szCs w:val="22"/>
        </w:rPr>
        <w:t xml:space="preserve">, </w:t>
      </w:r>
      <w:r w:rsidRPr="001479C6">
        <w:rPr>
          <w:spacing w:val="-1"/>
          <w:sz w:val="22"/>
          <w:szCs w:val="22"/>
        </w:rPr>
        <w:t>a</w:t>
      </w:r>
      <w:r w:rsidRPr="001479C6">
        <w:rPr>
          <w:sz w:val="22"/>
          <w:szCs w:val="22"/>
        </w:rPr>
        <w:t>nd h</w:t>
      </w:r>
      <w:r w:rsidRPr="001479C6">
        <w:rPr>
          <w:spacing w:val="1"/>
          <w:sz w:val="22"/>
          <w:szCs w:val="22"/>
        </w:rPr>
        <w:t>e</w:t>
      </w:r>
      <w:r w:rsidRPr="001479C6">
        <w:rPr>
          <w:spacing w:val="-1"/>
          <w:sz w:val="22"/>
          <w:szCs w:val="22"/>
        </w:rPr>
        <w:t>a</w:t>
      </w:r>
      <w:r w:rsidRPr="001479C6">
        <w:rPr>
          <w:sz w:val="22"/>
          <w:szCs w:val="22"/>
        </w:rPr>
        <w:t>l</w:t>
      </w:r>
      <w:r w:rsidRPr="001479C6">
        <w:rPr>
          <w:spacing w:val="1"/>
          <w:sz w:val="22"/>
          <w:szCs w:val="22"/>
        </w:rPr>
        <w:t>t</w:t>
      </w:r>
      <w:r w:rsidRPr="001479C6">
        <w:rPr>
          <w:sz w:val="22"/>
          <w:szCs w:val="22"/>
        </w:rPr>
        <w:t>h is</w:t>
      </w:r>
      <w:r w:rsidRPr="001479C6">
        <w:rPr>
          <w:spacing w:val="1"/>
          <w:sz w:val="22"/>
          <w:szCs w:val="22"/>
        </w:rPr>
        <w:t>s</w:t>
      </w:r>
      <w:r w:rsidRPr="001479C6">
        <w:rPr>
          <w:sz w:val="22"/>
          <w:szCs w:val="22"/>
        </w:rPr>
        <w:t>u</w:t>
      </w:r>
      <w:r w:rsidRPr="001479C6">
        <w:rPr>
          <w:spacing w:val="-1"/>
          <w:sz w:val="22"/>
          <w:szCs w:val="22"/>
        </w:rPr>
        <w:t>e</w:t>
      </w:r>
      <w:r w:rsidRPr="001479C6">
        <w:rPr>
          <w:sz w:val="22"/>
          <w:szCs w:val="22"/>
        </w:rPr>
        <w:t>s.</w:t>
      </w:r>
    </w:p>
    <w:p w14:paraId="02370C8E" w14:textId="77777777" w:rsidR="001479C6" w:rsidRPr="001479C6" w:rsidRDefault="001479C6" w:rsidP="001479C6">
      <w:pPr>
        <w:spacing w:before="7" w:line="140" w:lineRule="exact"/>
        <w:rPr>
          <w:sz w:val="22"/>
          <w:szCs w:val="22"/>
        </w:rPr>
      </w:pPr>
    </w:p>
    <w:p w14:paraId="02370C8F" w14:textId="77777777" w:rsidR="001479C6" w:rsidRPr="001479C6" w:rsidRDefault="001479C6" w:rsidP="001479C6">
      <w:pPr>
        <w:spacing w:line="200" w:lineRule="exact"/>
        <w:rPr>
          <w:sz w:val="22"/>
          <w:szCs w:val="22"/>
        </w:rPr>
      </w:pPr>
    </w:p>
    <w:p w14:paraId="02370C90" w14:textId="77777777" w:rsidR="001479C6" w:rsidRPr="001479C6" w:rsidRDefault="001479C6" w:rsidP="001479C6">
      <w:pPr>
        <w:spacing w:line="200" w:lineRule="exact"/>
        <w:rPr>
          <w:sz w:val="22"/>
          <w:szCs w:val="22"/>
        </w:rPr>
      </w:pPr>
    </w:p>
    <w:p w14:paraId="02370C91" w14:textId="77777777" w:rsidR="001479C6" w:rsidRPr="001479C6" w:rsidRDefault="001479C6" w:rsidP="001479C6">
      <w:pPr>
        <w:ind w:left="100"/>
        <w:rPr>
          <w:sz w:val="22"/>
          <w:szCs w:val="22"/>
        </w:rPr>
      </w:pPr>
      <w:r w:rsidRPr="001479C6">
        <w:rPr>
          <w:b/>
          <w:sz w:val="22"/>
          <w:szCs w:val="22"/>
        </w:rPr>
        <w:t>Li</w:t>
      </w:r>
      <w:r w:rsidRPr="001479C6">
        <w:rPr>
          <w:b/>
          <w:spacing w:val="1"/>
          <w:sz w:val="22"/>
          <w:szCs w:val="22"/>
        </w:rPr>
        <w:t>nk</w:t>
      </w:r>
      <w:r w:rsidRPr="001479C6">
        <w:rPr>
          <w:b/>
          <w:sz w:val="22"/>
          <w:szCs w:val="22"/>
        </w:rPr>
        <w:t>s to t</w:t>
      </w:r>
      <w:r w:rsidRPr="001479C6">
        <w:rPr>
          <w:b/>
          <w:spacing w:val="-2"/>
          <w:sz w:val="22"/>
          <w:szCs w:val="22"/>
        </w:rPr>
        <w:t>e</w:t>
      </w:r>
      <w:r w:rsidRPr="001479C6">
        <w:rPr>
          <w:b/>
          <w:spacing w:val="-3"/>
          <w:sz w:val="22"/>
          <w:szCs w:val="22"/>
        </w:rPr>
        <w:t>m</w:t>
      </w:r>
      <w:r w:rsidRPr="001479C6">
        <w:rPr>
          <w:b/>
          <w:spacing w:val="1"/>
          <w:sz w:val="22"/>
          <w:szCs w:val="22"/>
        </w:rPr>
        <w:t>p</w:t>
      </w:r>
      <w:r w:rsidRPr="001479C6">
        <w:rPr>
          <w:b/>
          <w:sz w:val="22"/>
          <w:szCs w:val="22"/>
        </w:rPr>
        <w:t>lat</w:t>
      </w:r>
      <w:r w:rsidRPr="001479C6">
        <w:rPr>
          <w:b/>
          <w:spacing w:val="-1"/>
          <w:sz w:val="22"/>
          <w:szCs w:val="22"/>
        </w:rPr>
        <w:t>e</w:t>
      </w:r>
      <w:r w:rsidRPr="001479C6">
        <w:rPr>
          <w:b/>
          <w:sz w:val="22"/>
          <w:szCs w:val="22"/>
        </w:rPr>
        <w:t xml:space="preserve">s </w:t>
      </w:r>
      <w:r w:rsidRPr="001479C6">
        <w:rPr>
          <w:b/>
          <w:spacing w:val="2"/>
          <w:sz w:val="22"/>
          <w:szCs w:val="22"/>
        </w:rPr>
        <w:t>f</w:t>
      </w:r>
      <w:r w:rsidRPr="001479C6">
        <w:rPr>
          <w:b/>
          <w:sz w:val="22"/>
          <w:szCs w:val="22"/>
        </w:rPr>
        <w:t>or</w:t>
      </w:r>
      <w:r w:rsidRPr="001479C6">
        <w:rPr>
          <w:b/>
          <w:spacing w:val="2"/>
          <w:sz w:val="22"/>
          <w:szCs w:val="22"/>
        </w:rPr>
        <w:t xml:space="preserve"> </w:t>
      </w:r>
      <w:r w:rsidRPr="001479C6">
        <w:rPr>
          <w:b/>
          <w:sz w:val="22"/>
          <w:szCs w:val="22"/>
        </w:rPr>
        <w:t>Atta</w:t>
      </w:r>
      <w:r w:rsidRPr="001479C6">
        <w:rPr>
          <w:b/>
          <w:spacing w:val="-2"/>
          <w:sz w:val="22"/>
          <w:szCs w:val="22"/>
        </w:rPr>
        <w:t>c</w:t>
      </w:r>
      <w:r w:rsidRPr="001479C6">
        <w:rPr>
          <w:b/>
          <w:spacing w:val="3"/>
          <w:sz w:val="22"/>
          <w:szCs w:val="22"/>
        </w:rPr>
        <w:t>h</w:t>
      </w:r>
      <w:r w:rsidRPr="001479C6">
        <w:rPr>
          <w:b/>
          <w:spacing w:val="-1"/>
          <w:sz w:val="22"/>
          <w:szCs w:val="22"/>
        </w:rPr>
        <w:t>me</w:t>
      </w:r>
      <w:r w:rsidRPr="001479C6">
        <w:rPr>
          <w:b/>
          <w:spacing w:val="1"/>
          <w:sz w:val="22"/>
          <w:szCs w:val="22"/>
        </w:rPr>
        <w:t>n</w:t>
      </w:r>
      <w:r w:rsidRPr="001479C6">
        <w:rPr>
          <w:b/>
          <w:sz w:val="22"/>
          <w:szCs w:val="22"/>
        </w:rPr>
        <w:t xml:space="preserve">ts </w:t>
      </w:r>
      <w:r w:rsidRPr="001479C6">
        <w:rPr>
          <w:b/>
          <w:spacing w:val="-1"/>
          <w:sz w:val="22"/>
          <w:szCs w:val="22"/>
        </w:rPr>
        <w:t>A</w:t>
      </w:r>
      <w:r w:rsidRPr="001479C6">
        <w:rPr>
          <w:b/>
          <w:sz w:val="22"/>
          <w:szCs w:val="22"/>
        </w:rPr>
        <w:t xml:space="preserve">, B, C, </w:t>
      </w:r>
      <w:r w:rsidRPr="001479C6">
        <w:rPr>
          <w:b/>
          <w:spacing w:val="2"/>
          <w:sz w:val="22"/>
          <w:szCs w:val="22"/>
        </w:rPr>
        <w:t>D</w:t>
      </w:r>
      <w:r w:rsidRPr="001479C6">
        <w:rPr>
          <w:b/>
          <w:sz w:val="22"/>
          <w:szCs w:val="22"/>
        </w:rPr>
        <w:t>, E, a</w:t>
      </w:r>
      <w:r w:rsidRPr="001479C6">
        <w:rPr>
          <w:b/>
          <w:spacing w:val="1"/>
          <w:sz w:val="22"/>
          <w:szCs w:val="22"/>
        </w:rPr>
        <w:t>n</w:t>
      </w:r>
      <w:r w:rsidRPr="001479C6">
        <w:rPr>
          <w:b/>
          <w:sz w:val="22"/>
          <w:szCs w:val="22"/>
        </w:rPr>
        <w:t>d</w:t>
      </w:r>
      <w:r w:rsidRPr="001479C6">
        <w:rPr>
          <w:b/>
          <w:spacing w:val="1"/>
          <w:sz w:val="22"/>
          <w:szCs w:val="22"/>
        </w:rPr>
        <w:t xml:space="preserve"> </w:t>
      </w:r>
      <w:r w:rsidRPr="001479C6">
        <w:rPr>
          <w:b/>
          <w:sz w:val="22"/>
          <w:szCs w:val="22"/>
        </w:rPr>
        <w:t>F</w:t>
      </w:r>
      <w:r w:rsidRPr="001479C6">
        <w:rPr>
          <w:b/>
          <w:spacing w:val="-1"/>
          <w:sz w:val="22"/>
          <w:szCs w:val="22"/>
        </w:rPr>
        <w:t xml:space="preserve"> </w:t>
      </w:r>
      <w:r w:rsidRPr="001479C6">
        <w:rPr>
          <w:b/>
          <w:sz w:val="22"/>
          <w:szCs w:val="22"/>
        </w:rPr>
        <w:t>a</w:t>
      </w:r>
      <w:r w:rsidRPr="001479C6">
        <w:rPr>
          <w:b/>
          <w:spacing w:val="-1"/>
          <w:sz w:val="22"/>
          <w:szCs w:val="22"/>
        </w:rPr>
        <w:t>r</w:t>
      </w:r>
      <w:r w:rsidRPr="001479C6">
        <w:rPr>
          <w:b/>
          <w:sz w:val="22"/>
          <w:szCs w:val="22"/>
        </w:rPr>
        <w:t>e</w:t>
      </w:r>
      <w:r w:rsidRPr="001479C6">
        <w:rPr>
          <w:b/>
          <w:spacing w:val="-1"/>
          <w:sz w:val="22"/>
          <w:szCs w:val="22"/>
        </w:rPr>
        <w:t xml:space="preserve"> </w:t>
      </w:r>
      <w:r w:rsidRPr="001479C6">
        <w:rPr>
          <w:b/>
          <w:sz w:val="22"/>
          <w:szCs w:val="22"/>
        </w:rPr>
        <w:t>avai</w:t>
      </w:r>
      <w:r w:rsidRPr="001479C6">
        <w:rPr>
          <w:b/>
          <w:spacing w:val="1"/>
          <w:sz w:val="22"/>
          <w:szCs w:val="22"/>
        </w:rPr>
        <w:t>l</w:t>
      </w:r>
      <w:r w:rsidRPr="001479C6">
        <w:rPr>
          <w:b/>
          <w:sz w:val="22"/>
          <w:szCs w:val="22"/>
        </w:rPr>
        <w:t>a</w:t>
      </w:r>
      <w:r w:rsidRPr="001479C6">
        <w:rPr>
          <w:b/>
          <w:spacing w:val="1"/>
          <w:sz w:val="22"/>
          <w:szCs w:val="22"/>
        </w:rPr>
        <w:t>b</w:t>
      </w:r>
      <w:r w:rsidRPr="001479C6">
        <w:rPr>
          <w:b/>
          <w:sz w:val="22"/>
          <w:szCs w:val="22"/>
        </w:rPr>
        <w:t xml:space="preserve">le on </w:t>
      </w:r>
      <w:r w:rsidRPr="001479C6">
        <w:rPr>
          <w:b/>
          <w:color w:val="0000FF"/>
          <w:spacing w:val="-59"/>
          <w:sz w:val="22"/>
          <w:szCs w:val="22"/>
        </w:rPr>
        <w:t xml:space="preserve"> </w:t>
      </w:r>
      <w:hyperlink r:id="rId14">
        <w:r w:rsidRPr="001479C6">
          <w:rPr>
            <w:b/>
            <w:color w:val="0000FF"/>
            <w:sz w:val="22"/>
            <w:szCs w:val="22"/>
            <w:u w:val="thick" w:color="0000FF"/>
          </w:rPr>
          <w:t>w</w:t>
        </w:r>
        <w:r w:rsidRPr="001479C6">
          <w:rPr>
            <w:b/>
            <w:color w:val="0000FF"/>
            <w:spacing w:val="-1"/>
            <w:sz w:val="22"/>
            <w:szCs w:val="22"/>
            <w:u w:val="thick" w:color="0000FF"/>
          </w:rPr>
          <w:t>w</w:t>
        </w:r>
        <w:r w:rsidRPr="001479C6">
          <w:rPr>
            <w:b/>
            <w:color w:val="0000FF"/>
            <w:spacing w:val="2"/>
            <w:sz w:val="22"/>
            <w:szCs w:val="22"/>
            <w:u w:val="thick" w:color="0000FF"/>
          </w:rPr>
          <w:t>w</w:t>
        </w:r>
        <w:r w:rsidRPr="001479C6">
          <w:rPr>
            <w:b/>
            <w:color w:val="0000FF"/>
            <w:sz w:val="22"/>
            <w:szCs w:val="22"/>
            <w:u w:val="thick" w:color="0000FF"/>
          </w:rPr>
          <w:t>.</w:t>
        </w:r>
        <w:r w:rsidRPr="001479C6">
          <w:rPr>
            <w:b/>
            <w:color w:val="0000FF"/>
            <w:spacing w:val="-1"/>
            <w:sz w:val="22"/>
            <w:szCs w:val="22"/>
            <w:u w:val="thick" w:color="0000FF"/>
          </w:rPr>
          <w:t>rce</w:t>
        </w:r>
        <w:r w:rsidRPr="001479C6">
          <w:rPr>
            <w:b/>
            <w:color w:val="0000FF"/>
            <w:spacing w:val="1"/>
            <w:sz w:val="22"/>
            <w:szCs w:val="22"/>
            <w:u w:val="thick" w:color="0000FF"/>
          </w:rPr>
          <w:t>b</w:t>
        </w:r>
        <w:r w:rsidRPr="001479C6">
          <w:rPr>
            <w:b/>
            <w:color w:val="0000FF"/>
            <w:sz w:val="22"/>
            <w:szCs w:val="22"/>
            <w:u w:val="thick" w:color="0000FF"/>
          </w:rPr>
          <w:t>.o</w:t>
        </w:r>
        <w:r w:rsidRPr="001479C6">
          <w:rPr>
            <w:b/>
            <w:color w:val="0000FF"/>
            <w:spacing w:val="-1"/>
            <w:sz w:val="22"/>
            <w:szCs w:val="22"/>
            <w:u w:val="thick" w:color="0000FF"/>
          </w:rPr>
          <w:t>r</w:t>
        </w:r>
        <w:r w:rsidRPr="001479C6">
          <w:rPr>
            <w:b/>
            <w:color w:val="0000FF"/>
            <w:spacing w:val="1"/>
            <w:sz w:val="22"/>
            <w:szCs w:val="22"/>
            <w:u w:val="thick" w:color="0000FF"/>
          </w:rPr>
          <w:t>g</w:t>
        </w:r>
        <w:r w:rsidRPr="001479C6">
          <w:rPr>
            <w:b/>
            <w:color w:val="000000"/>
            <w:sz w:val="22"/>
            <w:szCs w:val="22"/>
          </w:rPr>
          <w:t>;</w:t>
        </w:r>
      </w:hyperlink>
    </w:p>
    <w:p w14:paraId="02370C92" w14:textId="77777777" w:rsidR="001479C6" w:rsidRPr="001479C6" w:rsidRDefault="001479C6" w:rsidP="001479C6">
      <w:pPr>
        <w:ind w:left="100"/>
        <w:rPr>
          <w:sz w:val="22"/>
          <w:szCs w:val="22"/>
        </w:rPr>
      </w:pPr>
      <w:r w:rsidRPr="001479C6">
        <w:rPr>
          <w:b/>
          <w:sz w:val="22"/>
          <w:szCs w:val="22"/>
        </w:rPr>
        <w:t>Click on</w:t>
      </w:r>
      <w:r w:rsidRPr="001479C6">
        <w:rPr>
          <w:b/>
          <w:spacing w:val="1"/>
          <w:sz w:val="22"/>
          <w:szCs w:val="22"/>
        </w:rPr>
        <w:t xml:space="preserve"> </w:t>
      </w:r>
      <w:r w:rsidRPr="001479C6">
        <w:rPr>
          <w:b/>
          <w:spacing w:val="-1"/>
          <w:sz w:val="22"/>
          <w:szCs w:val="22"/>
        </w:rPr>
        <w:t>t</w:t>
      </w:r>
      <w:r w:rsidRPr="001479C6">
        <w:rPr>
          <w:b/>
          <w:spacing w:val="1"/>
          <w:sz w:val="22"/>
          <w:szCs w:val="22"/>
        </w:rPr>
        <w:t>h</w:t>
      </w:r>
      <w:r w:rsidRPr="001479C6">
        <w:rPr>
          <w:b/>
          <w:sz w:val="22"/>
          <w:szCs w:val="22"/>
        </w:rPr>
        <w:t>e</w:t>
      </w:r>
      <w:r w:rsidRPr="001479C6">
        <w:rPr>
          <w:b/>
          <w:spacing w:val="-1"/>
          <w:sz w:val="22"/>
          <w:szCs w:val="22"/>
        </w:rPr>
        <w:t xml:space="preserve"> </w:t>
      </w:r>
      <w:r w:rsidRPr="001479C6">
        <w:rPr>
          <w:b/>
          <w:sz w:val="22"/>
          <w:szCs w:val="22"/>
        </w:rPr>
        <w:t>“</w:t>
      </w:r>
      <w:r w:rsidRPr="001479C6">
        <w:rPr>
          <w:b/>
          <w:spacing w:val="-3"/>
          <w:sz w:val="22"/>
          <w:szCs w:val="22"/>
        </w:rPr>
        <w:t>F</w:t>
      </w:r>
      <w:r w:rsidRPr="001479C6">
        <w:rPr>
          <w:b/>
          <w:sz w:val="22"/>
          <w:szCs w:val="22"/>
        </w:rPr>
        <w:t>or</w:t>
      </w:r>
      <w:r w:rsidRPr="001479C6">
        <w:rPr>
          <w:b/>
          <w:spacing w:val="1"/>
          <w:sz w:val="22"/>
          <w:szCs w:val="22"/>
        </w:rPr>
        <w:t xml:space="preserve"> </w:t>
      </w:r>
      <w:r w:rsidRPr="001479C6">
        <w:rPr>
          <w:b/>
          <w:sz w:val="22"/>
          <w:szCs w:val="22"/>
        </w:rPr>
        <w:t>P</w:t>
      </w:r>
      <w:r w:rsidRPr="001479C6">
        <w:rPr>
          <w:b/>
          <w:spacing w:val="-1"/>
          <w:sz w:val="22"/>
          <w:szCs w:val="22"/>
        </w:rPr>
        <w:t>r</w:t>
      </w:r>
      <w:r w:rsidRPr="001479C6">
        <w:rPr>
          <w:b/>
          <w:sz w:val="22"/>
          <w:szCs w:val="22"/>
        </w:rPr>
        <w:t>ovi</w:t>
      </w:r>
      <w:r w:rsidRPr="001479C6">
        <w:rPr>
          <w:b/>
          <w:spacing w:val="1"/>
          <w:sz w:val="22"/>
          <w:szCs w:val="22"/>
        </w:rPr>
        <w:t>d</w:t>
      </w:r>
      <w:r w:rsidRPr="001479C6">
        <w:rPr>
          <w:b/>
          <w:spacing w:val="-1"/>
          <w:sz w:val="22"/>
          <w:szCs w:val="22"/>
        </w:rPr>
        <w:t>er</w:t>
      </w:r>
      <w:r w:rsidRPr="001479C6">
        <w:rPr>
          <w:b/>
          <w:sz w:val="22"/>
          <w:szCs w:val="22"/>
        </w:rPr>
        <w:t xml:space="preserve">s” </w:t>
      </w:r>
      <w:r w:rsidRPr="001479C6">
        <w:rPr>
          <w:b/>
          <w:spacing w:val="1"/>
          <w:sz w:val="22"/>
          <w:szCs w:val="22"/>
        </w:rPr>
        <w:t>S</w:t>
      </w:r>
      <w:r w:rsidRPr="001479C6">
        <w:rPr>
          <w:b/>
          <w:spacing w:val="-1"/>
          <w:sz w:val="22"/>
          <w:szCs w:val="22"/>
        </w:rPr>
        <w:t>ec</w:t>
      </w:r>
      <w:r w:rsidRPr="001479C6">
        <w:rPr>
          <w:b/>
          <w:sz w:val="22"/>
          <w:szCs w:val="22"/>
        </w:rPr>
        <w:t>tion a</w:t>
      </w:r>
      <w:r w:rsidRPr="001479C6">
        <w:rPr>
          <w:b/>
          <w:spacing w:val="1"/>
          <w:sz w:val="22"/>
          <w:szCs w:val="22"/>
        </w:rPr>
        <w:t>n</w:t>
      </w:r>
      <w:r w:rsidRPr="001479C6">
        <w:rPr>
          <w:b/>
          <w:sz w:val="22"/>
          <w:szCs w:val="22"/>
        </w:rPr>
        <w:t>d</w:t>
      </w:r>
      <w:r w:rsidRPr="001479C6">
        <w:rPr>
          <w:b/>
          <w:spacing w:val="1"/>
          <w:sz w:val="22"/>
          <w:szCs w:val="22"/>
        </w:rPr>
        <w:t xml:space="preserve"> </w:t>
      </w:r>
      <w:r w:rsidRPr="001479C6">
        <w:rPr>
          <w:b/>
          <w:spacing w:val="-1"/>
          <w:sz w:val="22"/>
          <w:szCs w:val="22"/>
        </w:rPr>
        <w:t>t</w:t>
      </w:r>
      <w:r w:rsidRPr="001479C6">
        <w:rPr>
          <w:b/>
          <w:spacing w:val="1"/>
          <w:sz w:val="22"/>
          <w:szCs w:val="22"/>
        </w:rPr>
        <w:t>h</w:t>
      </w:r>
      <w:r w:rsidRPr="001479C6">
        <w:rPr>
          <w:b/>
          <w:spacing w:val="-1"/>
          <w:sz w:val="22"/>
          <w:szCs w:val="22"/>
        </w:rPr>
        <w:t>e</w:t>
      </w:r>
      <w:r w:rsidRPr="001479C6">
        <w:rPr>
          <w:b/>
          <w:sz w:val="22"/>
          <w:szCs w:val="22"/>
        </w:rPr>
        <w:t>n</w:t>
      </w:r>
      <w:r w:rsidRPr="001479C6">
        <w:rPr>
          <w:b/>
          <w:spacing w:val="1"/>
          <w:sz w:val="22"/>
          <w:szCs w:val="22"/>
        </w:rPr>
        <w:t xml:space="preserve"> </w:t>
      </w:r>
      <w:r w:rsidRPr="001479C6">
        <w:rPr>
          <w:b/>
          <w:spacing w:val="-1"/>
          <w:sz w:val="22"/>
          <w:szCs w:val="22"/>
        </w:rPr>
        <w:t>c</w:t>
      </w:r>
      <w:r w:rsidRPr="001479C6">
        <w:rPr>
          <w:b/>
          <w:sz w:val="22"/>
          <w:szCs w:val="22"/>
        </w:rPr>
        <w:t>l</w:t>
      </w:r>
      <w:r w:rsidRPr="001479C6">
        <w:rPr>
          <w:b/>
          <w:spacing w:val="1"/>
          <w:sz w:val="22"/>
          <w:szCs w:val="22"/>
        </w:rPr>
        <w:t>i</w:t>
      </w:r>
      <w:r w:rsidRPr="001479C6">
        <w:rPr>
          <w:b/>
          <w:spacing w:val="-1"/>
          <w:sz w:val="22"/>
          <w:szCs w:val="22"/>
        </w:rPr>
        <w:t>c</w:t>
      </w:r>
      <w:r w:rsidRPr="001479C6">
        <w:rPr>
          <w:b/>
          <w:sz w:val="22"/>
          <w:szCs w:val="22"/>
        </w:rPr>
        <w:t>k</w:t>
      </w:r>
      <w:r w:rsidRPr="001479C6">
        <w:rPr>
          <w:b/>
          <w:spacing w:val="1"/>
          <w:sz w:val="22"/>
          <w:szCs w:val="22"/>
        </w:rPr>
        <w:t xml:space="preserve"> </w:t>
      </w:r>
      <w:r w:rsidRPr="001479C6">
        <w:rPr>
          <w:b/>
          <w:sz w:val="22"/>
          <w:szCs w:val="22"/>
        </w:rPr>
        <w:t>on</w:t>
      </w:r>
      <w:r w:rsidRPr="001479C6">
        <w:rPr>
          <w:b/>
          <w:spacing w:val="1"/>
          <w:sz w:val="22"/>
          <w:szCs w:val="22"/>
        </w:rPr>
        <w:t xml:space="preserve"> </w:t>
      </w:r>
      <w:r w:rsidRPr="001479C6">
        <w:rPr>
          <w:b/>
          <w:spacing w:val="-1"/>
          <w:sz w:val="22"/>
          <w:szCs w:val="22"/>
        </w:rPr>
        <w:t>t</w:t>
      </w:r>
      <w:r w:rsidRPr="001479C6">
        <w:rPr>
          <w:b/>
          <w:spacing w:val="1"/>
          <w:sz w:val="22"/>
          <w:szCs w:val="22"/>
        </w:rPr>
        <w:t>h</w:t>
      </w:r>
      <w:r w:rsidRPr="001479C6">
        <w:rPr>
          <w:b/>
          <w:sz w:val="22"/>
          <w:szCs w:val="22"/>
        </w:rPr>
        <w:t>e</w:t>
      </w:r>
      <w:r w:rsidRPr="001479C6">
        <w:rPr>
          <w:b/>
          <w:spacing w:val="3"/>
          <w:sz w:val="22"/>
          <w:szCs w:val="22"/>
        </w:rPr>
        <w:t xml:space="preserve"> </w:t>
      </w:r>
      <w:r w:rsidRPr="001479C6">
        <w:rPr>
          <w:b/>
          <w:sz w:val="22"/>
          <w:szCs w:val="22"/>
        </w:rPr>
        <w:t>“R</w:t>
      </w:r>
      <w:r w:rsidRPr="001479C6">
        <w:rPr>
          <w:b/>
          <w:spacing w:val="-1"/>
          <w:sz w:val="22"/>
          <w:szCs w:val="22"/>
        </w:rPr>
        <w:t>e</w:t>
      </w:r>
      <w:r w:rsidRPr="001479C6">
        <w:rPr>
          <w:b/>
          <w:spacing w:val="1"/>
          <w:sz w:val="22"/>
          <w:szCs w:val="22"/>
        </w:rPr>
        <w:t>qu</w:t>
      </w:r>
      <w:r w:rsidRPr="001479C6">
        <w:rPr>
          <w:b/>
          <w:spacing w:val="-1"/>
          <w:sz w:val="22"/>
          <w:szCs w:val="22"/>
        </w:rPr>
        <w:t>e</w:t>
      </w:r>
      <w:r w:rsidRPr="001479C6">
        <w:rPr>
          <w:b/>
          <w:sz w:val="22"/>
          <w:szCs w:val="22"/>
        </w:rPr>
        <w:t xml:space="preserve">st </w:t>
      </w:r>
      <w:r w:rsidRPr="001479C6">
        <w:rPr>
          <w:b/>
          <w:spacing w:val="1"/>
          <w:sz w:val="22"/>
          <w:szCs w:val="22"/>
        </w:rPr>
        <w:t>f</w:t>
      </w:r>
      <w:r w:rsidRPr="001479C6">
        <w:rPr>
          <w:b/>
          <w:sz w:val="22"/>
          <w:szCs w:val="22"/>
        </w:rPr>
        <w:t>or</w:t>
      </w:r>
      <w:r w:rsidRPr="001479C6">
        <w:rPr>
          <w:b/>
          <w:spacing w:val="-1"/>
          <w:sz w:val="22"/>
          <w:szCs w:val="22"/>
        </w:rPr>
        <w:t xml:space="preserve"> </w:t>
      </w:r>
      <w:r w:rsidRPr="001479C6">
        <w:rPr>
          <w:b/>
          <w:sz w:val="22"/>
          <w:szCs w:val="22"/>
        </w:rPr>
        <w:t>P</w:t>
      </w:r>
      <w:r w:rsidRPr="001479C6">
        <w:rPr>
          <w:b/>
          <w:spacing w:val="-1"/>
          <w:sz w:val="22"/>
          <w:szCs w:val="22"/>
        </w:rPr>
        <w:t>r</w:t>
      </w:r>
      <w:r w:rsidRPr="001479C6">
        <w:rPr>
          <w:b/>
          <w:sz w:val="22"/>
          <w:szCs w:val="22"/>
        </w:rPr>
        <w:t>o</w:t>
      </w:r>
      <w:r w:rsidRPr="001479C6">
        <w:rPr>
          <w:b/>
          <w:spacing w:val="1"/>
          <w:sz w:val="22"/>
          <w:szCs w:val="22"/>
        </w:rPr>
        <w:t>p</w:t>
      </w:r>
      <w:r w:rsidRPr="001479C6">
        <w:rPr>
          <w:b/>
          <w:sz w:val="22"/>
          <w:szCs w:val="22"/>
        </w:rPr>
        <w:t xml:space="preserve">osal </w:t>
      </w:r>
      <w:r w:rsidRPr="001479C6">
        <w:rPr>
          <w:b/>
          <w:spacing w:val="1"/>
          <w:sz w:val="22"/>
          <w:szCs w:val="22"/>
        </w:rPr>
        <w:t>S</w:t>
      </w:r>
      <w:r w:rsidRPr="001479C6">
        <w:rPr>
          <w:b/>
          <w:spacing w:val="-1"/>
          <w:sz w:val="22"/>
          <w:szCs w:val="22"/>
        </w:rPr>
        <w:t>ec</w:t>
      </w:r>
      <w:r w:rsidRPr="001479C6">
        <w:rPr>
          <w:b/>
          <w:sz w:val="22"/>
          <w:szCs w:val="22"/>
        </w:rPr>
        <w:t>tio</w:t>
      </w:r>
      <w:r w:rsidRPr="001479C6">
        <w:rPr>
          <w:b/>
          <w:spacing w:val="3"/>
          <w:sz w:val="22"/>
          <w:szCs w:val="22"/>
        </w:rPr>
        <w:t>n</w:t>
      </w:r>
      <w:r w:rsidRPr="001479C6">
        <w:rPr>
          <w:b/>
          <w:sz w:val="22"/>
          <w:szCs w:val="22"/>
        </w:rPr>
        <w:t>”.</w:t>
      </w:r>
    </w:p>
    <w:p w14:paraId="02370C93" w14:textId="77777777" w:rsidR="00E90B1E" w:rsidRDefault="00E90B1E" w:rsidP="00E90B1E">
      <w:pPr>
        <w:rPr>
          <w:sz w:val="22"/>
          <w:szCs w:val="22"/>
        </w:rPr>
      </w:pPr>
    </w:p>
    <w:p w14:paraId="02370C94" w14:textId="77777777" w:rsidR="00C21728" w:rsidRPr="00E90B1E" w:rsidRDefault="008A4B75" w:rsidP="00E90B1E">
      <w:pPr>
        <w:rPr>
          <w:b/>
          <w:spacing w:val="-2"/>
          <w:position w:val="-1"/>
          <w:sz w:val="24"/>
          <w:szCs w:val="24"/>
          <w:u w:val="thick" w:color="000000"/>
        </w:rPr>
      </w:pPr>
      <w:r>
        <w:rPr>
          <w:b/>
          <w:spacing w:val="-2"/>
          <w:position w:val="-1"/>
          <w:sz w:val="24"/>
          <w:szCs w:val="24"/>
          <w:u w:val="thick" w:color="000000"/>
        </w:rPr>
        <w:t>G</w:t>
      </w:r>
      <w:r>
        <w:rPr>
          <w:b/>
          <w:position w:val="-1"/>
          <w:sz w:val="24"/>
          <w:szCs w:val="24"/>
          <w:u w:val="thick" w:color="000000"/>
        </w:rPr>
        <w:t>ENER</w:t>
      </w:r>
      <w:r>
        <w:rPr>
          <w:b/>
          <w:spacing w:val="-1"/>
          <w:position w:val="-1"/>
          <w:sz w:val="24"/>
          <w:szCs w:val="24"/>
          <w:u w:val="thick" w:color="000000"/>
        </w:rPr>
        <w:t>A</w:t>
      </w:r>
      <w:r>
        <w:rPr>
          <w:b/>
          <w:position w:val="-1"/>
          <w:sz w:val="24"/>
          <w:szCs w:val="24"/>
          <w:u w:val="thick" w:color="000000"/>
        </w:rPr>
        <w:t>L LI</w:t>
      </w:r>
      <w:r>
        <w:rPr>
          <w:b/>
          <w:spacing w:val="-1"/>
          <w:position w:val="-1"/>
          <w:sz w:val="24"/>
          <w:szCs w:val="24"/>
          <w:u w:val="thick" w:color="000000"/>
        </w:rPr>
        <w:t>M</w:t>
      </w:r>
      <w:r>
        <w:rPr>
          <w:b/>
          <w:position w:val="-1"/>
          <w:sz w:val="24"/>
          <w:szCs w:val="24"/>
          <w:u w:val="thick" w:color="000000"/>
        </w:rPr>
        <w:t>I</w:t>
      </w:r>
      <w:r>
        <w:rPr>
          <w:b/>
          <w:spacing w:val="1"/>
          <w:position w:val="-1"/>
          <w:sz w:val="24"/>
          <w:szCs w:val="24"/>
          <w:u w:val="thick" w:color="000000"/>
        </w:rPr>
        <w:t>T</w:t>
      </w:r>
      <w:r>
        <w:rPr>
          <w:b/>
          <w:position w:val="-1"/>
          <w:sz w:val="24"/>
          <w:szCs w:val="24"/>
          <w:u w:val="thick" w:color="000000"/>
        </w:rPr>
        <w:t>ATI</w:t>
      </w:r>
      <w:r>
        <w:rPr>
          <w:b/>
          <w:spacing w:val="1"/>
          <w:position w:val="-1"/>
          <w:sz w:val="24"/>
          <w:szCs w:val="24"/>
          <w:u w:val="thick" w:color="000000"/>
        </w:rPr>
        <w:t>O</w:t>
      </w:r>
      <w:r>
        <w:rPr>
          <w:b/>
          <w:position w:val="-1"/>
          <w:sz w:val="24"/>
          <w:szCs w:val="24"/>
          <w:u w:val="thick" w:color="000000"/>
        </w:rPr>
        <w:t>NS:</w:t>
      </w:r>
    </w:p>
    <w:p w14:paraId="02370C95" w14:textId="77777777" w:rsidR="00C21728" w:rsidRDefault="00C21728">
      <w:pPr>
        <w:spacing w:before="7" w:line="240" w:lineRule="exact"/>
        <w:rPr>
          <w:sz w:val="24"/>
          <w:szCs w:val="24"/>
        </w:rPr>
      </w:pPr>
    </w:p>
    <w:p w14:paraId="02370C96" w14:textId="77777777" w:rsidR="00C21728" w:rsidRDefault="008A4B75">
      <w:pPr>
        <w:spacing w:before="29"/>
        <w:ind w:left="100"/>
        <w:rPr>
          <w:sz w:val="24"/>
          <w:szCs w:val="24"/>
        </w:rPr>
      </w:pPr>
      <w:r>
        <w:rPr>
          <w:sz w:val="24"/>
          <w:szCs w:val="24"/>
        </w:rPr>
        <w:t xml:space="preserve">This </w:t>
      </w:r>
      <w:r>
        <w:rPr>
          <w:spacing w:val="1"/>
          <w:sz w:val="24"/>
          <w:szCs w:val="24"/>
        </w:rPr>
        <w:t>R</w:t>
      </w:r>
      <w:r>
        <w:rPr>
          <w:spacing w:val="-1"/>
          <w:sz w:val="24"/>
          <w:szCs w:val="24"/>
        </w:rPr>
        <w:t>e</w:t>
      </w:r>
      <w:r>
        <w:rPr>
          <w:sz w:val="24"/>
          <w:szCs w:val="24"/>
        </w:rPr>
        <w:t>qu</w:t>
      </w:r>
      <w:r>
        <w:rPr>
          <w:spacing w:val="-1"/>
          <w:sz w:val="24"/>
          <w:szCs w:val="24"/>
        </w:rPr>
        <w:t>e</w:t>
      </w:r>
      <w:r>
        <w:rPr>
          <w:sz w:val="24"/>
          <w:szCs w:val="24"/>
        </w:rPr>
        <w:t>st for</w:t>
      </w:r>
      <w:r>
        <w:rPr>
          <w:spacing w:val="-1"/>
          <w:sz w:val="24"/>
          <w:szCs w:val="24"/>
        </w:rPr>
        <w:t xml:space="preserve"> </w:t>
      </w:r>
      <w:r>
        <w:rPr>
          <w:spacing w:val="1"/>
          <w:sz w:val="24"/>
          <w:szCs w:val="24"/>
        </w:rPr>
        <w:t>P</w:t>
      </w:r>
      <w:r>
        <w:rPr>
          <w:sz w:val="24"/>
          <w:szCs w:val="24"/>
        </w:rPr>
        <w:t>ropos</w:t>
      </w:r>
      <w:r>
        <w:rPr>
          <w:spacing w:val="1"/>
          <w:sz w:val="24"/>
          <w:szCs w:val="24"/>
        </w:rPr>
        <w:t>a</w:t>
      </w:r>
      <w:r>
        <w:rPr>
          <w:sz w:val="24"/>
          <w:szCs w:val="24"/>
        </w:rPr>
        <w:t>l does not commit</w:t>
      </w:r>
      <w:r>
        <w:rPr>
          <w:spacing w:val="2"/>
          <w:sz w:val="24"/>
          <w:szCs w:val="24"/>
        </w:rPr>
        <w:t xml:space="preserve"> </w:t>
      </w:r>
      <w:r>
        <w:rPr>
          <w:sz w:val="24"/>
          <w:szCs w:val="24"/>
        </w:rPr>
        <w:t>RCEB</w:t>
      </w:r>
      <w:r>
        <w:rPr>
          <w:spacing w:val="-1"/>
          <w:sz w:val="24"/>
          <w:szCs w:val="24"/>
        </w:rPr>
        <w:t xml:space="preserve"> </w:t>
      </w:r>
      <w:r>
        <w:rPr>
          <w:sz w:val="24"/>
          <w:szCs w:val="24"/>
        </w:rPr>
        <w:t>to a</w:t>
      </w:r>
      <w:r>
        <w:rPr>
          <w:spacing w:val="-1"/>
          <w:sz w:val="24"/>
          <w:szCs w:val="24"/>
        </w:rPr>
        <w:t>wa</w:t>
      </w:r>
      <w:r>
        <w:rPr>
          <w:sz w:val="24"/>
          <w:szCs w:val="24"/>
        </w:rPr>
        <w:t xml:space="preserve">rd a </w:t>
      </w:r>
      <w:r>
        <w:rPr>
          <w:spacing w:val="-1"/>
          <w:sz w:val="24"/>
          <w:szCs w:val="24"/>
        </w:rPr>
        <w:t>c</w:t>
      </w:r>
      <w:r>
        <w:rPr>
          <w:sz w:val="24"/>
          <w:szCs w:val="24"/>
        </w:rPr>
        <w:t>ontr</w:t>
      </w:r>
      <w:r>
        <w:rPr>
          <w:spacing w:val="1"/>
          <w:sz w:val="24"/>
          <w:szCs w:val="24"/>
        </w:rPr>
        <w:t>a</w:t>
      </w:r>
      <w:r>
        <w:rPr>
          <w:spacing w:val="-1"/>
          <w:sz w:val="24"/>
          <w:szCs w:val="24"/>
        </w:rPr>
        <w:t>c</w:t>
      </w:r>
      <w:r>
        <w:rPr>
          <w:sz w:val="24"/>
          <w:szCs w:val="24"/>
        </w:rPr>
        <w:t xml:space="preserve">t, </w:t>
      </w:r>
      <w:r>
        <w:rPr>
          <w:spacing w:val="1"/>
          <w:sz w:val="24"/>
          <w:szCs w:val="24"/>
        </w:rPr>
        <w:t>t</w:t>
      </w:r>
      <w:r>
        <w:rPr>
          <w:sz w:val="24"/>
          <w:szCs w:val="24"/>
        </w:rPr>
        <w:t>o p</w:t>
      </w:r>
      <w:r>
        <w:rPr>
          <w:spacing w:val="1"/>
          <w:sz w:val="24"/>
          <w:szCs w:val="24"/>
        </w:rPr>
        <w:t>a</w:t>
      </w:r>
      <w:r>
        <w:rPr>
          <w:sz w:val="24"/>
          <w:szCs w:val="24"/>
        </w:rPr>
        <w:t>y</w:t>
      </w:r>
      <w:r>
        <w:rPr>
          <w:spacing w:val="-3"/>
          <w:sz w:val="24"/>
          <w:szCs w:val="24"/>
        </w:rPr>
        <w:t xml:space="preserve"> </w:t>
      </w:r>
      <w:r>
        <w:rPr>
          <w:spacing w:val="-1"/>
          <w:sz w:val="24"/>
          <w:szCs w:val="24"/>
        </w:rPr>
        <w:t>a</w:t>
      </w:r>
      <w:r>
        <w:rPr>
          <w:spacing w:val="5"/>
          <w:sz w:val="24"/>
          <w:szCs w:val="24"/>
        </w:rPr>
        <w:t>n</w:t>
      </w:r>
      <w:r>
        <w:rPr>
          <w:sz w:val="24"/>
          <w:szCs w:val="24"/>
        </w:rPr>
        <w:t>y</w:t>
      </w:r>
      <w:r>
        <w:rPr>
          <w:spacing w:val="-5"/>
          <w:sz w:val="24"/>
          <w:szCs w:val="24"/>
        </w:rPr>
        <w:t xml:space="preserve"> </w:t>
      </w:r>
      <w:r>
        <w:rPr>
          <w:spacing w:val="-1"/>
          <w:sz w:val="24"/>
          <w:szCs w:val="24"/>
        </w:rPr>
        <w:t>c</w:t>
      </w:r>
      <w:r>
        <w:rPr>
          <w:sz w:val="24"/>
          <w:szCs w:val="24"/>
        </w:rPr>
        <w:t xml:space="preserve">ost </w:t>
      </w:r>
      <w:r>
        <w:rPr>
          <w:spacing w:val="1"/>
          <w:sz w:val="24"/>
          <w:szCs w:val="24"/>
        </w:rPr>
        <w:t>i</w:t>
      </w:r>
      <w:r>
        <w:rPr>
          <w:sz w:val="24"/>
          <w:szCs w:val="24"/>
        </w:rPr>
        <w:t>n</w:t>
      </w:r>
      <w:r>
        <w:rPr>
          <w:spacing w:val="-1"/>
          <w:sz w:val="24"/>
          <w:szCs w:val="24"/>
        </w:rPr>
        <w:t>c</w:t>
      </w:r>
      <w:r>
        <w:rPr>
          <w:sz w:val="24"/>
          <w:szCs w:val="24"/>
        </w:rPr>
        <w:t>u</w:t>
      </w:r>
      <w:r>
        <w:rPr>
          <w:spacing w:val="1"/>
          <w:sz w:val="24"/>
          <w:szCs w:val="24"/>
        </w:rPr>
        <w:t>r</w:t>
      </w:r>
      <w:r>
        <w:rPr>
          <w:sz w:val="24"/>
          <w:szCs w:val="24"/>
        </w:rPr>
        <w:t>r</w:t>
      </w:r>
      <w:r>
        <w:rPr>
          <w:spacing w:val="-2"/>
          <w:sz w:val="24"/>
          <w:szCs w:val="24"/>
        </w:rPr>
        <w:t>e</w:t>
      </w:r>
      <w:r>
        <w:rPr>
          <w:sz w:val="24"/>
          <w:szCs w:val="24"/>
        </w:rPr>
        <w:t>d</w:t>
      </w:r>
    </w:p>
    <w:p w14:paraId="02370C97" w14:textId="77777777" w:rsidR="00C21728" w:rsidRDefault="008A4B75">
      <w:pPr>
        <w:ind w:left="100" w:right="84"/>
        <w:rPr>
          <w:sz w:val="24"/>
          <w:szCs w:val="24"/>
        </w:rPr>
      </w:pPr>
      <w:r>
        <w:rPr>
          <w:sz w:val="24"/>
          <w:szCs w:val="24"/>
        </w:rPr>
        <w:t xml:space="preserve">in </w:t>
      </w:r>
      <w:r>
        <w:rPr>
          <w:spacing w:val="1"/>
          <w:sz w:val="24"/>
          <w:szCs w:val="24"/>
        </w:rPr>
        <w:t>t</w:t>
      </w:r>
      <w:r>
        <w:rPr>
          <w:sz w:val="24"/>
          <w:szCs w:val="24"/>
        </w:rPr>
        <w:t>he</w:t>
      </w:r>
      <w:r>
        <w:rPr>
          <w:spacing w:val="-1"/>
          <w:sz w:val="24"/>
          <w:szCs w:val="24"/>
        </w:rPr>
        <w:t xml:space="preserve"> </w:t>
      </w:r>
      <w:r>
        <w:rPr>
          <w:sz w:val="24"/>
          <w:szCs w:val="24"/>
        </w:rPr>
        <w:t>pr</w:t>
      </w:r>
      <w:r>
        <w:rPr>
          <w:spacing w:val="-2"/>
          <w:sz w:val="24"/>
          <w:szCs w:val="24"/>
        </w:rPr>
        <w:t>e</w:t>
      </w:r>
      <w:r>
        <w:rPr>
          <w:sz w:val="24"/>
          <w:szCs w:val="24"/>
        </w:rPr>
        <w:t>p</w:t>
      </w:r>
      <w:r>
        <w:rPr>
          <w:spacing w:val="-1"/>
          <w:sz w:val="24"/>
          <w:szCs w:val="24"/>
        </w:rPr>
        <w:t>a</w:t>
      </w:r>
      <w:r>
        <w:rPr>
          <w:spacing w:val="1"/>
          <w:sz w:val="24"/>
          <w:szCs w:val="24"/>
        </w:rPr>
        <w:t>r</w:t>
      </w:r>
      <w:r>
        <w:rPr>
          <w:spacing w:val="-1"/>
          <w:sz w:val="24"/>
          <w:szCs w:val="24"/>
        </w:rPr>
        <w:t>a</w:t>
      </w:r>
      <w:r>
        <w:rPr>
          <w:sz w:val="24"/>
          <w:szCs w:val="24"/>
        </w:rPr>
        <w:t>t</w:t>
      </w:r>
      <w:r>
        <w:rPr>
          <w:spacing w:val="1"/>
          <w:sz w:val="24"/>
          <w:szCs w:val="24"/>
        </w:rPr>
        <w:t>i</w:t>
      </w:r>
      <w:r>
        <w:rPr>
          <w:sz w:val="24"/>
          <w:szCs w:val="24"/>
        </w:rPr>
        <w:t>on of</w:t>
      </w:r>
      <w:r>
        <w:rPr>
          <w:spacing w:val="-1"/>
          <w:sz w:val="24"/>
          <w:szCs w:val="24"/>
        </w:rPr>
        <w:t xml:space="preserve"> </w:t>
      </w:r>
      <w:r>
        <w:rPr>
          <w:sz w:val="24"/>
          <w:szCs w:val="24"/>
        </w:rPr>
        <w:t>the</w:t>
      </w:r>
      <w:r>
        <w:rPr>
          <w:spacing w:val="2"/>
          <w:sz w:val="24"/>
          <w:szCs w:val="24"/>
        </w:rPr>
        <w:t xml:space="preserve"> </w:t>
      </w:r>
      <w:r>
        <w:rPr>
          <w:sz w:val="24"/>
          <w:szCs w:val="24"/>
        </w:rPr>
        <w:t>p</w:t>
      </w:r>
      <w:r>
        <w:rPr>
          <w:spacing w:val="-1"/>
          <w:sz w:val="24"/>
          <w:szCs w:val="24"/>
        </w:rPr>
        <w:t>r</w:t>
      </w:r>
      <w:r>
        <w:rPr>
          <w:sz w:val="24"/>
          <w:szCs w:val="24"/>
        </w:rPr>
        <w:t>opos</w:t>
      </w:r>
      <w:r>
        <w:rPr>
          <w:spacing w:val="-1"/>
          <w:sz w:val="24"/>
          <w:szCs w:val="24"/>
        </w:rPr>
        <w:t>a</w:t>
      </w:r>
      <w:r>
        <w:rPr>
          <w:sz w:val="24"/>
          <w:szCs w:val="24"/>
        </w:rPr>
        <w:t xml:space="preserve">l, </w:t>
      </w:r>
      <w:r>
        <w:rPr>
          <w:spacing w:val="1"/>
          <w:sz w:val="24"/>
          <w:szCs w:val="24"/>
        </w:rPr>
        <w:t>t</w:t>
      </w:r>
      <w:r>
        <w:rPr>
          <w:sz w:val="24"/>
          <w:szCs w:val="24"/>
        </w:rPr>
        <w:t xml:space="preserve">o </w:t>
      </w:r>
      <w:r>
        <w:rPr>
          <w:spacing w:val="-1"/>
          <w:sz w:val="24"/>
          <w:szCs w:val="24"/>
        </w:rPr>
        <w:t>c</w:t>
      </w:r>
      <w:r>
        <w:rPr>
          <w:spacing w:val="2"/>
          <w:sz w:val="24"/>
          <w:szCs w:val="24"/>
        </w:rPr>
        <w:t>o</w:t>
      </w:r>
      <w:r>
        <w:rPr>
          <w:sz w:val="24"/>
          <w:szCs w:val="24"/>
        </w:rPr>
        <w:t>ntr</w:t>
      </w:r>
      <w:r>
        <w:rPr>
          <w:spacing w:val="-1"/>
          <w:sz w:val="24"/>
          <w:szCs w:val="24"/>
        </w:rPr>
        <w:t>ac</w:t>
      </w:r>
      <w:r>
        <w:rPr>
          <w:sz w:val="24"/>
          <w:szCs w:val="24"/>
        </w:rPr>
        <w:t xml:space="preserve">t </w:t>
      </w:r>
      <w:r>
        <w:rPr>
          <w:spacing w:val="1"/>
          <w:sz w:val="24"/>
          <w:szCs w:val="24"/>
        </w:rPr>
        <w:t>i</w:t>
      </w:r>
      <w:r>
        <w:rPr>
          <w:sz w:val="24"/>
          <w:szCs w:val="24"/>
        </w:rPr>
        <w:t xml:space="preserve">n </w:t>
      </w:r>
      <w:r>
        <w:rPr>
          <w:spacing w:val="1"/>
          <w:sz w:val="24"/>
          <w:szCs w:val="24"/>
        </w:rPr>
        <w:t>r</w:t>
      </w:r>
      <w:r>
        <w:rPr>
          <w:spacing w:val="-1"/>
          <w:sz w:val="24"/>
          <w:szCs w:val="24"/>
        </w:rPr>
        <w:t>e</w:t>
      </w:r>
      <w:r>
        <w:rPr>
          <w:sz w:val="24"/>
          <w:szCs w:val="24"/>
        </w:rPr>
        <w:t>sponse to th</w:t>
      </w:r>
      <w:r>
        <w:rPr>
          <w:spacing w:val="1"/>
          <w:sz w:val="24"/>
          <w:szCs w:val="24"/>
        </w:rPr>
        <w:t>i</w:t>
      </w:r>
      <w:r>
        <w:rPr>
          <w:sz w:val="24"/>
          <w:szCs w:val="24"/>
        </w:rPr>
        <w:t>s r</w:t>
      </w:r>
      <w:r>
        <w:rPr>
          <w:spacing w:val="-1"/>
          <w:sz w:val="24"/>
          <w:szCs w:val="24"/>
        </w:rPr>
        <w:t>e</w:t>
      </w:r>
      <w:r>
        <w:rPr>
          <w:sz w:val="24"/>
          <w:szCs w:val="24"/>
        </w:rPr>
        <w:t>qu</w:t>
      </w:r>
      <w:r>
        <w:rPr>
          <w:spacing w:val="-1"/>
          <w:sz w:val="24"/>
          <w:szCs w:val="24"/>
        </w:rPr>
        <w:t>e</w:t>
      </w:r>
      <w:r>
        <w:rPr>
          <w:sz w:val="24"/>
          <w:szCs w:val="24"/>
        </w:rPr>
        <w:t xml:space="preserve">st, </w:t>
      </w:r>
      <w:r>
        <w:rPr>
          <w:spacing w:val="3"/>
          <w:sz w:val="24"/>
          <w:szCs w:val="24"/>
        </w:rPr>
        <w:t>o</w:t>
      </w:r>
      <w:r>
        <w:rPr>
          <w:sz w:val="24"/>
          <w:szCs w:val="24"/>
        </w:rPr>
        <w:t>r to p</w:t>
      </w:r>
      <w:r>
        <w:rPr>
          <w:spacing w:val="-1"/>
          <w:sz w:val="24"/>
          <w:szCs w:val="24"/>
        </w:rPr>
        <w:t>r</w:t>
      </w:r>
      <w:r>
        <w:rPr>
          <w:sz w:val="24"/>
          <w:szCs w:val="24"/>
        </w:rPr>
        <w:t>o</w:t>
      </w:r>
      <w:r>
        <w:rPr>
          <w:spacing w:val="-1"/>
          <w:sz w:val="24"/>
          <w:szCs w:val="24"/>
        </w:rPr>
        <w:t>c</w:t>
      </w:r>
      <w:r>
        <w:rPr>
          <w:sz w:val="24"/>
          <w:szCs w:val="24"/>
        </w:rPr>
        <w:t>u</w:t>
      </w:r>
      <w:r>
        <w:rPr>
          <w:spacing w:val="-1"/>
          <w:sz w:val="24"/>
          <w:szCs w:val="24"/>
        </w:rPr>
        <w:t>r</w:t>
      </w:r>
      <w:r>
        <w:rPr>
          <w:sz w:val="24"/>
          <w:szCs w:val="24"/>
        </w:rPr>
        <w:t>e</w:t>
      </w:r>
      <w:r>
        <w:rPr>
          <w:spacing w:val="-1"/>
          <w:sz w:val="24"/>
          <w:szCs w:val="24"/>
        </w:rPr>
        <w:t xml:space="preserve"> </w:t>
      </w:r>
      <w:r>
        <w:rPr>
          <w:spacing w:val="2"/>
          <w:sz w:val="24"/>
          <w:szCs w:val="24"/>
        </w:rPr>
        <w:t>o</w:t>
      </w:r>
      <w:r>
        <w:rPr>
          <w:sz w:val="24"/>
          <w:szCs w:val="24"/>
        </w:rPr>
        <w:t xml:space="preserve">r </w:t>
      </w:r>
      <w:r>
        <w:rPr>
          <w:spacing w:val="-2"/>
          <w:sz w:val="24"/>
          <w:szCs w:val="24"/>
        </w:rPr>
        <w:t>c</w:t>
      </w:r>
      <w:r>
        <w:rPr>
          <w:sz w:val="24"/>
          <w:szCs w:val="24"/>
        </w:rPr>
        <w:t>ont</w:t>
      </w:r>
      <w:r>
        <w:rPr>
          <w:spacing w:val="2"/>
          <w:sz w:val="24"/>
          <w:szCs w:val="24"/>
        </w:rPr>
        <w:t>r</w:t>
      </w:r>
      <w:r>
        <w:rPr>
          <w:spacing w:val="-1"/>
          <w:sz w:val="24"/>
          <w:szCs w:val="24"/>
        </w:rPr>
        <w:t>ac</w:t>
      </w:r>
      <w:r>
        <w:rPr>
          <w:sz w:val="24"/>
          <w:szCs w:val="24"/>
        </w:rPr>
        <w:t>t for</w:t>
      </w:r>
      <w:r>
        <w:rPr>
          <w:spacing w:val="-1"/>
          <w:sz w:val="24"/>
          <w:szCs w:val="24"/>
        </w:rPr>
        <w:t xml:space="preserve"> </w:t>
      </w:r>
      <w:r>
        <w:rPr>
          <w:sz w:val="24"/>
          <w:szCs w:val="24"/>
        </w:rPr>
        <w:t>se</w:t>
      </w:r>
      <w:r>
        <w:rPr>
          <w:spacing w:val="-1"/>
          <w:sz w:val="24"/>
          <w:szCs w:val="24"/>
        </w:rPr>
        <w:t>r</w:t>
      </w:r>
      <w:r>
        <w:rPr>
          <w:sz w:val="24"/>
          <w:szCs w:val="24"/>
        </w:rPr>
        <w:t>vi</w:t>
      </w:r>
      <w:r>
        <w:rPr>
          <w:spacing w:val="2"/>
          <w:sz w:val="24"/>
          <w:szCs w:val="24"/>
        </w:rPr>
        <w:t>c</w:t>
      </w:r>
      <w:r>
        <w:rPr>
          <w:spacing w:val="-1"/>
          <w:sz w:val="24"/>
          <w:szCs w:val="24"/>
        </w:rPr>
        <w:t>e</w:t>
      </w:r>
      <w:r>
        <w:rPr>
          <w:sz w:val="24"/>
          <w:szCs w:val="24"/>
        </w:rPr>
        <w:t>s or suppli</w:t>
      </w:r>
      <w:r>
        <w:rPr>
          <w:spacing w:val="-1"/>
          <w:sz w:val="24"/>
          <w:szCs w:val="24"/>
        </w:rPr>
        <w:t>e</w:t>
      </w:r>
      <w:r>
        <w:rPr>
          <w:sz w:val="24"/>
          <w:szCs w:val="24"/>
        </w:rPr>
        <w:t xml:space="preserve">s. </w:t>
      </w:r>
      <w:r>
        <w:rPr>
          <w:spacing w:val="2"/>
          <w:sz w:val="24"/>
          <w:szCs w:val="24"/>
        </w:rPr>
        <w:t xml:space="preserve"> </w:t>
      </w:r>
      <w:r>
        <w:rPr>
          <w:sz w:val="24"/>
          <w:szCs w:val="24"/>
        </w:rPr>
        <w:t>To be</w:t>
      </w:r>
      <w:r>
        <w:rPr>
          <w:spacing w:val="-1"/>
          <w:sz w:val="24"/>
          <w:szCs w:val="24"/>
        </w:rPr>
        <w:t xml:space="preserve"> c</w:t>
      </w:r>
      <w:r>
        <w:rPr>
          <w:sz w:val="24"/>
          <w:szCs w:val="24"/>
        </w:rPr>
        <w:t>onsid</w:t>
      </w:r>
      <w:r>
        <w:rPr>
          <w:spacing w:val="-1"/>
          <w:sz w:val="24"/>
          <w:szCs w:val="24"/>
        </w:rPr>
        <w:t>e</w:t>
      </w:r>
      <w:r>
        <w:rPr>
          <w:spacing w:val="1"/>
          <w:sz w:val="24"/>
          <w:szCs w:val="24"/>
        </w:rPr>
        <w:t>r</w:t>
      </w:r>
      <w:r>
        <w:rPr>
          <w:spacing w:val="-1"/>
          <w:sz w:val="24"/>
          <w:szCs w:val="24"/>
        </w:rPr>
        <w:t>e</w:t>
      </w:r>
      <w:r>
        <w:rPr>
          <w:sz w:val="24"/>
          <w:szCs w:val="24"/>
        </w:rPr>
        <w:t xml:space="preserve">d, </w:t>
      </w:r>
      <w:r w:rsidR="00FA7877" w:rsidRPr="00043F5A">
        <w:rPr>
          <w:b/>
          <w:sz w:val="24"/>
          <w:szCs w:val="24"/>
        </w:rPr>
        <w:t xml:space="preserve">complete </w:t>
      </w:r>
      <w:r w:rsidRPr="00043F5A">
        <w:rPr>
          <w:b/>
          <w:sz w:val="24"/>
          <w:szCs w:val="24"/>
        </w:rPr>
        <w:t>pr</w:t>
      </w:r>
      <w:r w:rsidRPr="00043F5A">
        <w:rPr>
          <w:b/>
          <w:spacing w:val="-1"/>
          <w:sz w:val="24"/>
          <w:szCs w:val="24"/>
        </w:rPr>
        <w:t>o</w:t>
      </w:r>
      <w:r w:rsidRPr="00043F5A">
        <w:rPr>
          <w:b/>
          <w:sz w:val="24"/>
          <w:szCs w:val="24"/>
        </w:rPr>
        <w:t>po</w:t>
      </w:r>
      <w:r w:rsidRPr="00043F5A">
        <w:rPr>
          <w:b/>
          <w:spacing w:val="2"/>
          <w:sz w:val="24"/>
          <w:szCs w:val="24"/>
        </w:rPr>
        <w:t>s</w:t>
      </w:r>
      <w:r w:rsidRPr="00043F5A">
        <w:rPr>
          <w:b/>
          <w:spacing w:val="-1"/>
          <w:sz w:val="24"/>
          <w:szCs w:val="24"/>
        </w:rPr>
        <w:t>a</w:t>
      </w:r>
      <w:r w:rsidRPr="00043F5A">
        <w:rPr>
          <w:b/>
          <w:sz w:val="24"/>
          <w:szCs w:val="24"/>
        </w:rPr>
        <w:t>ls</w:t>
      </w:r>
      <w:r>
        <w:rPr>
          <w:sz w:val="24"/>
          <w:szCs w:val="24"/>
        </w:rPr>
        <w:t xml:space="preserve"> </w:t>
      </w:r>
      <w:r>
        <w:rPr>
          <w:spacing w:val="1"/>
          <w:sz w:val="24"/>
          <w:szCs w:val="24"/>
        </w:rPr>
        <w:t>m</w:t>
      </w:r>
      <w:r>
        <w:rPr>
          <w:sz w:val="24"/>
          <w:szCs w:val="24"/>
        </w:rPr>
        <w:t xml:space="preserve">ust be </w:t>
      </w:r>
      <w:r>
        <w:rPr>
          <w:spacing w:val="-1"/>
          <w:sz w:val="24"/>
          <w:szCs w:val="24"/>
        </w:rPr>
        <w:t>rece</w:t>
      </w:r>
      <w:r>
        <w:rPr>
          <w:sz w:val="24"/>
          <w:szCs w:val="24"/>
        </w:rPr>
        <w:t>i</w:t>
      </w:r>
      <w:r>
        <w:rPr>
          <w:spacing w:val="3"/>
          <w:sz w:val="24"/>
          <w:szCs w:val="24"/>
        </w:rPr>
        <w:t>v</w:t>
      </w:r>
      <w:r>
        <w:rPr>
          <w:spacing w:val="-1"/>
          <w:sz w:val="24"/>
          <w:szCs w:val="24"/>
        </w:rPr>
        <w:t>e</w:t>
      </w:r>
      <w:r>
        <w:rPr>
          <w:sz w:val="24"/>
          <w:szCs w:val="24"/>
        </w:rPr>
        <w:t xml:space="preserve">d </w:t>
      </w:r>
      <w:r>
        <w:rPr>
          <w:spacing w:val="5"/>
          <w:sz w:val="24"/>
          <w:szCs w:val="24"/>
        </w:rPr>
        <w:t>b</w:t>
      </w:r>
      <w:r>
        <w:rPr>
          <w:sz w:val="24"/>
          <w:szCs w:val="24"/>
        </w:rPr>
        <w:t>y</w:t>
      </w:r>
      <w:r>
        <w:rPr>
          <w:spacing w:val="-5"/>
          <w:sz w:val="24"/>
          <w:szCs w:val="24"/>
        </w:rPr>
        <w:t xml:space="preserve"> </w:t>
      </w:r>
      <w:r>
        <w:rPr>
          <w:sz w:val="24"/>
          <w:szCs w:val="24"/>
        </w:rPr>
        <w:t xml:space="preserve">the </w:t>
      </w:r>
      <w:r>
        <w:rPr>
          <w:spacing w:val="-1"/>
          <w:sz w:val="24"/>
          <w:szCs w:val="24"/>
        </w:rPr>
        <w:t>c</w:t>
      </w:r>
      <w:r>
        <w:rPr>
          <w:sz w:val="24"/>
          <w:szCs w:val="24"/>
        </w:rPr>
        <w:t>los</w:t>
      </w:r>
      <w:r>
        <w:rPr>
          <w:spacing w:val="1"/>
          <w:sz w:val="24"/>
          <w:szCs w:val="24"/>
        </w:rPr>
        <w:t>i</w:t>
      </w:r>
      <w:r>
        <w:rPr>
          <w:sz w:val="24"/>
          <w:szCs w:val="24"/>
        </w:rPr>
        <w:t>ng</w:t>
      </w:r>
      <w:r>
        <w:rPr>
          <w:spacing w:val="-2"/>
          <w:sz w:val="24"/>
          <w:szCs w:val="24"/>
        </w:rPr>
        <w:t xml:space="preserve"> </w:t>
      </w:r>
      <w:r>
        <w:rPr>
          <w:sz w:val="24"/>
          <w:szCs w:val="24"/>
        </w:rPr>
        <w:t>d</w:t>
      </w:r>
      <w:r>
        <w:rPr>
          <w:spacing w:val="-1"/>
          <w:sz w:val="24"/>
          <w:szCs w:val="24"/>
        </w:rPr>
        <w:t>a</w:t>
      </w:r>
      <w:r>
        <w:rPr>
          <w:sz w:val="24"/>
          <w:szCs w:val="24"/>
        </w:rPr>
        <w:t>te</w:t>
      </w:r>
      <w:r>
        <w:rPr>
          <w:spacing w:val="2"/>
          <w:sz w:val="24"/>
          <w:szCs w:val="24"/>
        </w:rPr>
        <w:t xml:space="preserve"> </w:t>
      </w:r>
      <w:r>
        <w:rPr>
          <w:spacing w:val="-1"/>
          <w:sz w:val="24"/>
          <w:szCs w:val="24"/>
        </w:rPr>
        <w:t>a</w:t>
      </w:r>
      <w:r>
        <w:rPr>
          <w:sz w:val="24"/>
          <w:szCs w:val="24"/>
        </w:rPr>
        <w:t>nd t</w:t>
      </w:r>
      <w:r>
        <w:rPr>
          <w:spacing w:val="1"/>
          <w:sz w:val="24"/>
          <w:szCs w:val="24"/>
        </w:rPr>
        <w:t>i</w:t>
      </w:r>
      <w:r>
        <w:rPr>
          <w:sz w:val="24"/>
          <w:szCs w:val="24"/>
        </w:rPr>
        <w:t>me indic</w:t>
      </w:r>
      <w:r>
        <w:rPr>
          <w:spacing w:val="-1"/>
          <w:sz w:val="24"/>
          <w:szCs w:val="24"/>
        </w:rPr>
        <w:t>a</w:t>
      </w:r>
      <w:r w:rsidR="005A0CE2">
        <w:rPr>
          <w:sz w:val="24"/>
          <w:szCs w:val="24"/>
        </w:rPr>
        <w:t xml:space="preserve">ted above.  </w:t>
      </w:r>
    </w:p>
    <w:p w14:paraId="02370C98" w14:textId="77777777" w:rsidR="00C21728" w:rsidRDefault="00C21728">
      <w:pPr>
        <w:spacing w:before="1" w:line="280" w:lineRule="exact"/>
        <w:rPr>
          <w:sz w:val="28"/>
          <w:szCs w:val="28"/>
        </w:rPr>
      </w:pPr>
    </w:p>
    <w:p w14:paraId="02370C99" w14:textId="77777777" w:rsidR="00C21728" w:rsidRDefault="008A4B75">
      <w:pPr>
        <w:spacing w:line="260" w:lineRule="exact"/>
        <w:ind w:left="100"/>
        <w:rPr>
          <w:sz w:val="24"/>
          <w:szCs w:val="24"/>
        </w:rPr>
      </w:pPr>
      <w:r>
        <w:rPr>
          <w:b/>
          <w:position w:val="-1"/>
          <w:sz w:val="24"/>
          <w:szCs w:val="24"/>
          <w:u w:val="thick" w:color="000000"/>
        </w:rPr>
        <w:t>EV</w:t>
      </w:r>
      <w:r>
        <w:rPr>
          <w:b/>
          <w:spacing w:val="-1"/>
          <w:position w:val="-1"/>
          <w:sz w:val="24"/>
          <w:szCs w:val="24"/>
          <w:u w:val="thick" w:color="000000"/>
        </w:rPr>
        <w:t>A</w:t>
      </w:r>
      <w:r>
        <w:rPr>
          <w:b/>
          <w:position w:val="-1"/>
          <w:sz w:val="24"/>
          <w:szCs w:val="24"/>
          <w:u w:val="thick" w:color="000000"/>
        </w:rPr>
        <w:t>LU</w:t>
      </w:r>
      <w:r>
        <w:rPr>
          <w:b/>
          <w:spacing w:val="-1"/>
          <w:position w:val="-1"/>
          <w:sz w:val="24"/>
          <w:szCs w:val="24"/>
          <w:u w:val="thick" w:color="000000"/>
        </w:rPr>
        <w:t>A</w:t>
      </w:r>
      <w:r>
        <w:rPr>
          <w:b/>
          <w:position w:val="-1"/>
          <w:sz w:val="24"/>
          <w:szCs w:val="24"/>
          <w:u w:val="thick" w:color="000000"/>
        </w:rPr>
        <w:t xml:space="preserve">TION </w:t>
      </w:r>
      <w:r>
        <w:rPr>
          <w:b/>
          <w:spacing w:val="-2"/>
          <w:position w:val="-1"/>
          <w:sz w:val="24"/>
          <w:szCs w:val="24"/>
          <w:u w:val="thick" w:color="000000"/>
        </w:rPr>
        <w:t>P</w:t>
      </w:r>
      <w:r>
        <w:rPr>
          <w:b/>
          <w:position w:val="-1"/>
          <w:sz w:val="24"/>
          <w:szCs w:val="24"/>
          <w:u w:val="thick" w:color="000000"/>
        </w:rPr>
        <w:t>RO</w:t>
      </w:r>
      <w:r>
        <w:rPr>
          <w:b/>
          <w:spacing w:val="2"/>
          <w:position w:val="-1"/>
          <w:sz w:val="24"/>
          <w:szCs w:val="24"/>
          <w:u w:val="thick" w:color="000000"/>
        </w:rPr>
        <w:t>C</w:t>
      </w:r>
      <w:r>
        <w:rPr>
          <w:b/>
          <w:position w:val="-1"/>
          <w:sz w:val="24"/>
          <w:szCs w:val="24"/>
          <w:u w:val="thick" w:color="000000"/>
        </w:rPr>
        <w:t>E</w:t>
      </w:r>
      <w:r>
        <w:rPr>
          <w:b/>
          <w:spacing w:val="1"/>
          <w:position w:val="-1"/>
          <w:sz w:val="24"/>
          <w:szCs w:val="24"/>
          <w:u w:val="thick" w:color="000000"/>
        </w:rPr>
        <w:t>SS</w:t>
      </w:r>
      <w:r>
        <w:rPr>
          <w:b/>
          <w:position w:val="-1"/>
          <w:sz w:val="24"/>
          <w:szCs w:val="24"/>
          <w:u w:val="thick" w:color="000000"/>
        </w:rPr>
        <w:t>:</w:t>
      </w:r>
    </w:p>
    <w:p w14:paraId="02370C9A" w14:textId="77777777" w:rsidR="00C21728" w:rsidRDefault="00C21728">
      <w:pPr>
        <w:spacing w:before="7" w:line="240" w:lineRule="exact"/>
        <w:rPr>
          <w:sz w:val="24"/>
          <w:szCs w:val="24"/>
        </w:rPr>
      </w:pPr>
    </w:p>
    <w:p w14:paraId="02370C9B" w14:textId="77777777" w:rsidR="00C21728" w:rsidRDefault="008A4B75" w:rsidP="00FA7877">
      <w:pPr>
        <w:spacing w:before="34" w:line="260" w:lineRule="exact"/>
        <w:ind w:left="820" w:right="887" w:hanging="360"/>
        <w:rPr>
          <w:sz w:val="24"/>
          <w:szCs w:val="24"/>
        </w:rPr>
      </w:pPr>
      <w:r>
        <w:rPr>
          <w:sz w:val="24"/>
          <w:szCs w:val="24"/>
        </w:rPr>
        <w:t xml:space="preserve">A. </w:t>
      </w:r>
      <w:r>
        <w:rPr>
          <w:spacing w:val="7"/>
          <w:sz w:val="24"/>
          <w:szCs w:val="24"/>
        </w:rPr>
        <w:t xml:space="preserve"> </w:t>
      </w:r>
      <w:r>
        <w:rPr>
          <w:sz w:val="24"/>
          <w:szCs w:val="24"/>
        </w:rPr>
        <w:t>A Cont</w:t>
      </w:r>
      <w:r>
        <w:rPr>
          <w:spacing w:val="-1"/>
          <w:sz w:val="24"/>
          <w:szCs w:val="24"/>
        </w:rPr>
        <w:t>ac</w:t>
      </w:r>
      <w:r>
        <w:rPr>
          <w:sz w:val="24"/>
          <w:szCs w:val="24"/>
        </w:rPr>
        <w:t xml:space="preserve">t </w:t>
      </w:r>
      <w:r>
        <w:rPr>
          <w:spacing w:val="1"/>
          <w:sz w:val="24"/>
          <w:szCs w:val="24"/>
        </w:rPr>
        <w:t>P</w:t>
      </w:r>
      <w:r>
        <w:rPr>
          <w:spacing w:val="-1"/>
          <w:sz w:val="24"/>
          <w:szCs w:val="24"/>
        </w:rPr>
        <w:t>e</w:t>
      </w:r>
      <w:r>
        <w:rPr>
          <w:sz w:val="24"/>
          <w:szCs w:val="24"/>
        </w:rPr>
        <w:t>rson is id</w:t>
      </w:r>
      <w:r>
        <w:rPr>
          <w:spacing w:val="-1"/>
          <w:sz w:val="24"/>
          <w:szCs w:val="24"/>
        </w:rPr>
        <w:t>e</w:t>
      </w:r>
      <w:r>
        <w:rPr>
          <w:sz w:val="24"/>
          <w:szCs w:val="24"/>
        </w:rPr>
        <w:t>nt</w:t>
      </w:r>
      <w:r>
        <w:rPr>
          <w:spacing w:val="1"/>
          <w:sz w:val="24"/>
          <w:szCs w:val="24"/>
        </w:rPr>
        <w:t>i</w:t>
      </w:r>
      <w:r>
        <w:rPr>
          <w:sz w:val="24"/>
          <w:szCs w:val="24"/>
        </w:rPr>
        <w:t>fi</w:t>
      </w:r>
      <w:r>
        <w:rPr>
          <w:spacing w:val="-1"/>
          <w:sz w:val="24"/>
          <w:szCs w:val="24"/>
        </w:rPr>
        <w:t>e</w:t>
      </w:r>
      <w:r w:rsidR="00FA7877">
        <w:rPr>
          <w:sz w:val="24"/>
          <w:szCs w:val="24"/>
        </w:rPr>
        <w:t xml:space="preserve">d for </w:t>
      </w:r>
      <w:r w:rsidR="006B319E">
        <w:rPr>
          <w:sz w:val="24"/>
          <w:szCs w:val="24"/>
        </w:rPr>
        <w:t xml:space="preserve">the </w:t>
      </w:r>
      <w:r>
        <w:rPr>
          <w:sz w:val="24"/>
          <w:szCs w:val="24"/>
        </w:rPr>
        <w:t>proje</w:t>
      </w:r>
      <w:r>
        <w:rPr>
          <w:spacing w:val="-1"/>
          <w:sz w:val="24"/>
          <w:szCs w:val="24"/>
        </w:rPr>
        <w:t>c</w:t>
      </w:r>
      <w:r>
        <w:rPr>
          <w:sz w:val="24"/>
          <w:szCs w:val="24"/>
        </w:rPr>
        <w:t>t</w:t>
      </w:r>
      <w:r>
        <w:rPr>
          <w:spacing w:val="3"/>
          <w:sz w:val="24"/>
          <w:szCs w:val="24"/>
        </w:rPr>
        <w:t xml:space="preserve"> </w:t>
      </w:r>
      <w:r>
        <w:rPr>
          <w:spacing w:val="-1"/>
          <w:sz w:val="24"/>
          <w:szCs w:val="24"/>
        </w:rPr>
        <w:t>a</w:t>
      </w:r>
      <w:r>
        <w:rPr>
          <w:spacing w:val="2"/>
          <w:sz w:val="24"/>
          <w:szCs w:val="24"/>
        </w:rPr>
        <w:t>n</w:t>
      </w:r>
      <w:r>
        <w:rPr>
          <w:sz w:val="24"/>
          <w:szCs w:val="24"/>
        </w:rPr>
        <w:t>d will</w:t>
      </w:r>
      <w:r>
        <w:rPr>
          <w:spacing w:val="1"/>
          <w:sz w:val="24"/>
          <w:szCs w:val="24"/>
        </w:rPr>
        <w:t xml:space="preserve"> </w:t>
      </w:r>
      <w:r>
        <w:rPr>
          <w:sz w:val="24"/>
          <w:szCs w:val="24"/>
        </w:rPr>
        <w:t>pro</w:t>
      </w:r>
      <w:r>
        <w:rPr>
          <w:spacing w:val="-1"/>
          <w:sz w:val="24"/>
          <w:szCs w:val="24"/>
        </w:rPr>
        <w:t>v</w:t>
      </w:r>
      <w:r>
        <w:rPr>
          <w:sz w:val="24"/>
          <w:szCs w:val="24"/>
        </w:rPr>
        <w:t>ide li</w:t>
      </w:r>
      <w:r>
        <w:rPr>
          <w:spacing w:val="1"/>
          <w:sz w:val="24"/>
          <w:szCs w:val="24"/>
        </w:rPr>
        <w:t>m</w:t>
      </w:r>
      <w:r>
        <w:rPr>
          <w:sz w:val="24"/>
          <w:szCs w:val="24"/>
        </w:rPr>
        <w:t>i</w:t>
      </w:r>
      <w:r>
        <w:rPr>
          <w:spacing w:val="1"/>
          <w:sz w:val="24"/>
          <w:szCs w:val="24"/>
        </w:rPr>
        <w:t>t</w:t>
      </w:r>
      <w:r>
        <w:rPr>
          <w:spacing w:val="-1"/>
          <w:sz w:val="24"/>
          <w:szCs w:val="24"/>
        </w:rPr>
        <w:t>e</w:t>
      </w:r>
      <w:r>
        <w:rPr>
          <w:sz w:val="24"/>
          <w:szCs w:val="24"/>
        </w:rPr>
        <w:t>d te</w:t>
      </w:r>
      <w:r>
        <w:rPr>
          <w:spacing w:val="-1"/>
          <w:sz w:val="24"/>
          <w:szCs w:val="24"/>
        </w:rPr>
        <w:t>c</w:t>
      </w:r>
      <w:r>
        <w:rPr>
          <w:sz w:val="24"/>
          <w:szCs w:val="24"/>
        </w:rPr>
        <w:t>hnic</w:t>
      </w:r>
      <w:r>
        <w:rPr>
          <w:spacing w:val="-1"/>
          <w:sz w:val="24"/>
          <w:szCs w:val="24"/>
        </w:rPr>
        <w:t>a</w:t>
      </w:r>
      <w:r>
        <w:rPr>
          <w:sz w:val="24"/>
          <w:szCs w:val="24"/>
        </w:rPr>
        <w:t xml:space="preserve">l </w:t>
      </w:r>
      <w:r>
        <w:rPr>
          <w:spacing w:val="-1"/>
          <w:sz w:val="24"/>
          <w:szCs w:val="24"/>
        </w:rPr>
        <w:t>a</w:t>
      </w:r>
      <w:r>
        <w:rPr>
          <w:sz w:val="24"/>
          <w:szCs w:val="24"/>
        </w:rPr>
        <w:t>ss</w:t>
      </w:r>
      <w:r>
        <w:rPr>
          <w:spacing w:val="1"/>
          <w:sz w:val="24"/>
          <w:szCs w:val="24"/>
        </w:rPr>
        <w:t>i</w:t>
      </w:r>
      <w:r>
        <w:rPr>
          <w:sz w:val="24"/>
          <w:szCs w:val="24"/>
        </w:rPr>
        <w:t>stan</w:t>
      </w:r>
      <w:r>
        <w:rPr>
          <w:spacing w:val="-1"/>
          <w:sz w:val="24"/>
          <w:szCs w:val="24"/>
        </w:rPr>
        <w:t>c</w:t>
      </w:r>
      <w:r>
        <w:rPr>
          <w:sz w:val="24"/>
          <w:szCs w:val="24"/>
        </w:rPr>
        <w:t>e</w:t>
      </w:r>
      <w:r>
        <w:rPr>
          <w:spacing w:val="-1"/>
          <w:sz w:val="24"/>
          <w:szCs w:val="24"/>
        </w:rPr>
        <w:t xml:space="preserve"> </w:t>
      </w:r>
      <w:r>
        <w:rPr>
          <w:sz w:val="24"/>
          <w:szCs w:val="24"/>
        </w:rPr>
        <w:t xml:space="preserve">with </w:t>
      </w:r>
      <w:r>
        <w:rPr>
          <w:spacing w:val="1"/>
          <w:sz w:val="24"/>
          <w:szCs w:val="24"/>
        </w:rPr>
        <w:t>t</w:t>
      </w:r>
      <w:r>
        <w:rPr>
          <w:sz w:val="24"/>
          <w:szCs w:val="24"/>
        </w:rPr>
        <w:t>he</w:t>
      </w:r>
      <w:r>
        <w:rPr>
          <w:spacing w:val="-1"/>
          <w:sz w:val="24"/>
          <w:szCs w:val="24"/>
        </w:rPr>
        <w:t xml:space="preserve"> </w:t>
      </w:r>
      <w:r>
        <w:rPr>
          <w:sz w:val="24"/>
          <w:szCs w:val="24"/>
        </w:rPr>
        <w:t>R</w:t>
      </w:r>
      <w:r>
        <w:rPr>
          <w:spacing w:val="-1"/>
          <w:sz w:val="24"/>
          <w:szCs w:val="24"/>
        </w:rPr>
        <w:t>F</w:t>
      </w:r>
      <w:r>
        <w:rPr>
          <w:sz w:val="24"/>
          <w:szCs w:val="24"/>
        </w:rPr>
        <w:t>P</w:t>
      </w:r>
      <w:r>
        <w:rPr>
          <w:spacing w:val="3"/>
          <w:sz w:val="24"/>
          <w:szCs w:val="24"/>
        </w:rPr>
        <w:t xml:space="preserve"> </w:t>
      </w:r>
      <w:r>
        <w:rPr>
          <w:sz w:val="24"/>
          <w:szCs w:val="24"/>
        </w:rPr>
        <w:t>p</w:t>
      </w:r>
      <w:r>
        <w:rPr>
          <w:spacing w:val="-1"/>
          <w:sz w:val="24"/>
          <w:szCs w:val="24"/>
        </w:rPr>
        <w:t>r</w:t>
      </w:r>
      <w:r>
        <w:rPr>
          <w:sz w:val="24"/>
          <w:szCs w:val="24"/>
        </w:rPr>
        <w:t>o</w:t>
      </w:r>
      <w:r>
        <w:rPr>
          <w:spacing w:val="-1"/>
          <w:sz w:val="24"/>
          <w:szCs w:val="24"/>
        </w:rPr>
        <w:t>ce</w:t>
      </w:r>
      <w:r>
        <w:rPr>
          <w:sz w:val="24"/>
          <w:szCs w:val="24"/>
        </w:rPr>
        <w:t>ss as</w:t>
      </w:r>
      <w:r>
        <w:rPr>
          <w:spacing w:val="2"/>
          <w:sz w:val="24"/>
          <w:szCs w:val="24"/>
        </w:rPr>
        <w:t xml:space="preserve"> </w:t>
      </w:r>
      <w:r>
        <w:rPr>
          <w:spacing w:val="-1"/>
          <w:sz w:val="24"/>
          <w:szCs w:val="24"/>
        </w:rPr>
        <w:t>a</w:t>
      </w:r>
      <w:r>
        <w:rPr>
          <w:sz w:val="24"/>
          <w:szCs w:val="24"/>
        </w:rPr>
        <w:t>ppro</w:t>
      </w:r>
      <w:r>
        <w:rPr>
          <w:spacing w:val="-1"/>
          <w:sz w:val="24"/>
          <w:szCs w:val="24"/>
        </w:rPr>
        <w:t>p</w:t>
      </w:r>
      <w:r>
        <w:rPr>
          <w:sz w:val="24"/>
          <w:szCs w:val="24"/>
        </w:rPr>
        <w:t>ri</w:t>
      </w:r>
      <w:r>
        <w:rPr>
          <w:spacing w:val="-1"/>
          <w:sz w:val="24"/>
          <w:szCs w:val="24"/>
        </w:rPr>
        <w:t>a</w:t>
      </w:r>
      <w:r>
        <w:rPr>
          <w:spacing w:val="3"/>
          <w:sz w:val="24"/>
          <w:szCs w:val="24"/>
        </w:rPr>
        <w:t>t</w:t>
      </w:r>
      <w:r>
        <w:rPr>
          <w:spacing w:val="-1"/>
          <w:sz w:val="24"/>
          <w:szCs w:val="24"/>
        </w:rPr>
        <w:t>e</w:t>
      </w:r>
      <w:r>
        <w:rPr>
          <w:sz w:val="24"/>
          <w:szCs w:val="24"/>
        </w:rPr>
        <w:t>.</w:t>
      </w:r>
    </w:p>
    <w:p w14:paraId="02370C9C" w14:textId="77777777" w:rsidR="00C21728" w:rsidRDefault="00C21728">
      <w:pPr>
        <w:spacing w:before="16" w:line="260" w:lineRule="exact"/>
        <w:rPr>
          <w:sz w:val="26"/>
          <w:szCs w:val="26"/>
        </w:rPr>
      </w:pPr>
    </w:p>
    <w:p w14:paraId="02370C9D" w14:textId="77777777" w:rsidR="00C21728" w:rsidRDefault="006B23D4" w:rsidP="006B23D4">
      <w:pPr>
        <w:ind w:right="740"/>
        <w:rPr>
          <w:sz w:val="24"/>
          <w:szCs w:val="24"/>
        </w:rPr>
      </w:pPr>
      <w:r>
        <w:rPr>
          <w:spacing w:val="1"/>
          <w:sz w:val="24"/>
          <w:szCs w:val="24"/>
        </w:rPr>
        <w:t xml:space="preserve">       </w:t>
      </w:r>
      <w:r w:rsidR="00FA7877">
        <w:rPr>
          <w:spacing w:val="1"/>
          <w:sz w:val="24"/>
          <w:szCs w:val="24"/>
        </w:rPr>
        <w:t>B</w:t>
      </w:r>
      <w:r w:rsidR="008A4B75">
        <w:rPr>
          <w:sz w:val="24"/>
          <w:szCs w:val="24"/>
        </w:rPr>
        <w:t xml:space="preserve">. </w:t>
      </w:r>
      <w:r w:rsidR="008A4B75">
        <w:rPr>
          <w:spacing w:val="19"/>
          <w:sz w:val="24"/>
          <w:szCs w:val="24"/>
        </w:rPr>
        <w:t xml:space="preserve"> </w:t>
      </w:r>
      <w:r w:rsidR="008A4B75">
        <w:rPr>
          <w:sz w:val="24"/>
          <w:szCs w:val="24"/>
        </w:rPr>
        <w:t xml:space="preserve">All </w:t>
      </w:r>
      <w:r w:rsidR="008A4B75">
        <w:rPr>
          <w:spacing w:val="-1"/>
          <w:sz w:val="24"/>
          <w:szCs w:val="24"/>
        </w:rPr>
        <w:t>c</w:t>
      </w:r>
      <w:r w:rsidR="008A4B75">
        <w:rPr>
          <w:sz w:val="24"/>
          <w:szCs w:val="24"/>
        </w:rPr>
        <w:t>omp</w:t>
      </w:r>
      <w:r w:rsidR="008A4B75">
        <w:rPr>
          <w:spacing w:val="1"/>
          <w:sz w:val="24"/>
          <w:szCs w:val="24"/>
        </w:rPr>
        <w:t>l</w:t>
      </w:r>
      <w:r w:rsidR="008A4B75">
        <w:rPr>
          <w:spacing w:val="-1"/>
          <w:sz w:val="24"/>
          <w:szCs w:val="24"/>
        </w:rPr>
        <w:t>e</w:t>
      </w:r>
      <w:r w:rsidR="008A4B75">
        <w:rPr>
          <w:sz w:val="24"/>
          <w:szCs w:val="24"/>
        </w:rPr>
        <w:t>te p</w:t>
      </w:r>
      <w:r w:rsidR="008A4B75">
        <w:rPr>
          <w:spacing w:val="-1"/>
          <w:sz w:val="24"/>
          <w:szCs w:val="24"/>
        </w:rPr>
        <w:t>r</w:t>
      </w:r>
      <w:r w:rsidR="008A4B75">
        <w:rPr>
          <w:sz w:val="24"/>
          <w:szCs w:val="24"/>
        </w:rPr>
        <w:t>opos</w:t>
      </w:r>
      <w:r w:rsidR="008A4B75">
        <w:rPr>
          <w:spacing w:val="-1"/>
          <w:sz w:val="24"/>
          <w:szCs w:val="24"/>
        </w:rPr>
        <w:t>a</w:t>
      </w:r>
      <w:r w:rsidR="008A4B75">
        <w:rPr>
          <w:sz w:val="24"/>
          <w:szCs w:val="24"/>
        </w:rPr>
        <w:t>ls</w:t>
      </w:r>
      <w:r w:rsidR="008A4B75">
        <w:rPr>
          <w:spacing w:val="3"/>
          <w:sz w:val="24"/>
          <w:szCs w:val="24"/>
        </w:rPr>
        <w:t xml:space="preserve"> </w:t>
      </w:r>
      <w:r w:rsidR="008A4B75">
        <w:rPr>
          <w:sz w:val="24"/>
          <w:szCs w:val="24"/>
        </w:rPr>
        <w:t>will</w:t>
      </w:r>
      <w:r w:rsidR="008A4B75">
        <w:rPr>
          <w:spacing w:val="1"/>
          <w:sz w:val="24"/>
          <w:szCs w:val="24"/>
        </w:rPr>
        <w:t xml:space="preserve"> </w:t>
      </w:r>
      <w:r w:rsidR="008A4B75">
        <w:rPr>
          <w:sz w:val="24"/>
          <w:szCs w:val="24"/>
        </w:rPr>
        <w:t>be</w:t>
      </w:r>
      <w:r w:rsidR="008A4B75">
        <w:rPr>
          <w:spacing w:val="-1"/>
          <w:sz w:val="24"/>
          <w:szCs w:val="24"/>
        </w:rPr>
        <w:t xml:space="preserve"> e</w:t>
      </w:r>
      <w:r w:rsidR="008A4B75">
        <w:rPr>
          <w:sz w:val="24"/>
          <w:szCs w:val="24"/>
        </w:rPr>
        <w:t>v</w:t>
      </w:r>
      <w:r w:rsidR="008A4B75">
        <w:rPr>
          <w:spacing w:val="-1"/>
          <w:sz w:val="24"/>
          <w:szCs w:val="24"/>
        </w:rPr>
        <w:t>a</w:t>
      </w:r>
      <w:r w:rsidR="008A4B75">
        <w:rPr>
          <w:sz w:val="24"/>
          <w:szCs w:val="24"/>
        </w:rPr>
        <w:t>luat</w:t>
      </w:r>
      <w:r w:rsidR="008A4B75">
        <w:rPr>
          <w:spacing w:val="-1"/>
          <w:sz w:val="24"/>
          <w:szCs w:val="24"/>
        </w:rPr>
        <w:t>e</w:t>
      </w:r>
      <w:r w:rsidR="008A4B75">
        <w:rPr>
          <w:sz w:val="24"/>
          <w:szCs w:val="24"/>
        </w:rPr>
        <w:t>d thro</w:t>
      </w:r>
      <w:r w:rsidR="008A4B75">
        <w:rPr>
          <w:spacing w:val="2"/>
          <w:sz w:val="24"/>
          <w:szCs w:val="24"/>
        </w:rPr>
        <w:t>u</w:t>
      </w:r>
      <w:r w:rsidR="008A4B75">
        <w:rPr>
          <w:spacing w:val="-2"/>
          <w:sz w:val="24"/>
          <w:szCs w:val="24"/>
        </w:rPr>
        <w:t>g</w:t>
      </w:r>
      <w:r w:rsidR="008A4B75">
        <w:rPr>
          <w:sz w:val="24"/>
          <w:szCs w:val="24"/>
        </w:rPr>
        <w:t>h</w:t>
      </w:r>
      <w:r w:rsidR="008A4B75">
        <w:rPr>
          <w:spacing w:val="2"/>
          <w:sz w:val="24"/>
          <w:szCs w:val="24"/>
        </w:rPr>
        <w:t xml:space="preserve"> </w:t>
      </w:r>
      <w:r w:rsidR="008A4B75">
        <w:rPr>
          <w:spacing w:val="1"/>
          <w:sz w:val="24"/>
          <w:szCs w:val="24"/>
        </w:rPr>
        <w:t>a</w:t>
      </w:r>
      <w:r w:rsidR="008A4B75">
        <w:rPr>
          <w:sz w:val="24"/>
          <w:szCs w:val="24"/>
        </w:rPr>
        <w:t>n Ev</w:t>
      </w:r>
      <w:r w:rsidR="008A4B75">
        <w:rPr>
          <w:spacing w:val="-1"/>
          <w:sz w:val="24"/>
          <w:szCs w:val="24"/>
        </w:rPr>
        <w:t>a</w:t>
      </w:r>
      <w:r w:rsidR="008A4B75">
        <w:rPr>
          <w:sz w:val="24"/>
          <w:szCs w:val="24"/>
        </w:rPr>
        <w:t xml:space="preserve">luation </w:t>
      </w:r>
      <w:r>
        <w:rPr>
          <w:sz w:val="24"/>
          <w:szCs w:val="24"/>
        </w:rPr>
        <w:t>Review</w:t>
      </w:r>
      <w:r>
        <w:rPr>
          <w:sz w:val="24"/>
          <w:szCs w:val="24"/>
        </w:rPr>
        <w:tab/>
      </w:r>
      <w:r w:rsidR="008A4B75">
        <w:rPr>
          <w:spacing w:val="1"/>
          <w:sz w:val="24"/>
          <w:szCs w:val="24"/>
        </w:rPr>
        <w:t>C</w:t>
      </w:r>
      <w:r w:rsidR="008A4B75">
        <w:rPr>
          <w:sz w:val="24"/>
          <w:szCs w:val="24"/>
        </w:rPr>
        <w:t>om</w:t>
      </w:r>
      <w:r w:rsidR="008A4B75">
        <w:rPr>
          <w:spacing w:val="1"/>
          <w:sz w:val="24"/>
          <w:szCs w:val="24"/>
        </w:rPr>
        <w:t>m</w:t>
      </w:r>
      <w:r w:rsidR="008A4B75">
        <w:rPr>
          <w:sz w:val="24"/>
          <w:szCs w:val="24"/>
        </w:rPr>
        <w:t>i</w:t>
      </w:r>
      <w:r w:rsidR="008A4B75">
        <w:rPr>
          <w:spacing w:val="1"/>
          <w:sz w:val="24"/>
          <w:szCs w:val="24"/>
        </w:rPr>
        <w:t>t</w:t>
      </w:r>
      <w:r w:rsidR="008A4B75">
        <w:rPr>
          <w:sz w:val="24"/>
          <w:szCs w:val="24"/>
        </w:rPr>
        <w:t>tee</w:t>
      </w:r>
      <w:r w:rsidR="008A4B75">
        <w:rPr>
          <w:spacing w:val="-1"/>
          <w:sz w:val="24"/>
          <w:szCs w:val="24"/>
        </w:rPr>
        <w:t xml:space="preserve"> re</w:t>
      </w:r>
      <w:r w:rsidR="008A4B75">
        <w:rPr>
          <w:sz w:val="24"/>
          <w:szCs w:val="24"/>
        </w:rPr>
        <w:t>view p</w:t>
      </w:r>
      <w:r w:rsidR="008A4B75">
        <w:rPr>
          <w:spacing w:val="-1"/>
          <w:sz w:val="24"/>
          <w:szCs w:val="24"/>
        </w:rPr>
        <w:t>r</w:t>
      </w:r>
      <w:r w:rsidR="008A4B75">
        <w:rPr>
          <w:sz w:val="24"/>
          <w:szCs w:val="24"/>
        </w:rPr>
        <w:t>o</w:t>
      </w:r>
      <w:r w:rsidR="008A4B75">
        <w:rPr>
          <w:spacing w:val="-1"/>
          <w:sz w:val="24"/>
          <w:szCs w:val="24"/>
        </w:rPr>
        <w:t>ce</w:t>
      </w:r>
      <w:r w:rsidR="00EB2B9A">
        <w:rPr>
          <w:sz w:val="24"/>
          <w:szCs w:val="24"/>
        </w:rPr>
        <w:t xml:space="preserve">ss, </w:t>
      </w:r>
      <w:r w:rsidR="00882C32">
        <w:rPr>
          <w:sz w:val="24"/>
          <w:szCs w:val="24"/>
        </w:rPr>
        <w:t>comprised of represe</w:t>
      </w:r>
      <w:r>
        <w:rPr>
          <w:sz w:val="24"/>
          <w:szCs w:val="24"/>
        </w:rPr>
        <w:t>ntatives from Area Board V, the</w:t>
      </w:r>
      <w:r>
        <w:rPr>
          <w:sz w:val="24"/>
          <w:szCs w:val="24"/>
        </w:rPr>
        <w:tab/>
      </w:r>
      <w:r w:rsidR="00882C32">
        <w:rPr>
          <w:sz w:val="24"/>
          <w:szCs w:val="24"/>
        </w:rPr>
        <w:t>local Developmental Disabilities Council, and Region</w:t>
      </w:r>
      <w:r>
        <w:rPr>
          <w:sz w:val="24"/>
          <w:szCs w:val="24"/>
        </w:rPr>
        <w:t>al Center staff from a range of</w:t>
      </w:r>
      <w:r>
        <w:rPr>
          <w:sz w:val="24"/>
          <w:szCs w:val="24"/>
        </w:rPr>
        <w:tab/>
      </w:r>
      <w:r w:rsidR="00882C32">
        <w:rPr>
          <w:sz w:val="24"/>
          <w:szCs w:val="24"/>
        </w:rPr>
        <w:t xml:space="preserve">professional disciplines that have expertise with the specific RFP. The </w:t>
      </w:r>
      <w:r>
        <w:rPr>
          <w:sz w:val="24"/>
          <w:szCs w:val="24"/>
        </w:rPr>
        <w:t>redacted</w:t>
      </w:r>
      <w:r>
        <w:rPr>
          <w:sz w:val="24"/>
          <w:szCs w:val="24"/>
        </w:rPr>
        <w:tab/>
      </w:r>
      <w:r w:rsidR="00EB2B9A">
        <w:rPr>
          <w:sz w:val="24"/>
          <w:szCs w:val="24"/>
        </w:rPr>
        <w:t xml:space="preserve">versions of the RFP </w:t>
      </w:r>
      <w:r w:rsidR="00882C32">
        <w:rPr>
          <w:sz w:val="24"/>
          <w:szCs w:val="24"/>
        </w:rPr>
        <w:t>will be reviewed</w:t>
      </w:r>
      <w:r w:rsidR="00EB2B9A">
        <w:rPr>
          <w:sz w:val="24"/>
          <w:szCs w:val="24"/>
        </w:rPr>
        <w:t xml:space="preserve"> by the Evaluation</w:t>
      </w:r>
      <w:r w:rsidR="00882C32">
        <w:rPr>
          <w:sz w:val="24"/>
          <w:szCs w:val="24"/>
        </w:rPr>
        <w:t xml:space="preserve"> Review</w:t>
      </w:r>
      <w:r w:rsidR="006B319E">
        <w:rPr>
          <w:sz w:val="24"/>
          <w:szCs w:val="24"/>
        </w:rPr>
        <w:t xml:space="preserve"> Committee using</w:t>
      </w:r>
      <w:r>
        <w:rPr>
          <w:sz w:val="24"/>
          <w:szCs w:val="24"/>
        </w:rPr>
        <w:tab/>
      </w:r>
      <w:r w:rsidR="00EB2B9A">
        <w:rPr>
          <w:sz w:val="24"/>
          <w:szCs w:val="24"/>
        </w:rPr>
        <w:t>the following scale:</w:t>
      </w:r>
    </w:p>
    <w:p w14:paraId="02370C9E" w14:textId="77777777" w:rsidR="00EB2B9A" w:rsidRPr="00EB2B9A" w:rsidRDefault="00EB2B9A" w:rsidP="00EB2B9A">
      <w:pPr>
        <w:ind w:left="1440" w:hanging="620"/>
        <w:rPr>
          <w:sz w:val="24"/>
          <w:szCs w:val="24"/>
        </w:rPr>
      </w:pPr>
      <w:r>
        <w:rPr>
          <w:sz w:val="24"/>
          <w:szCs w:val="24"/>
        </w:rPr>
        <w:t xml:space="preserve">      </w:t>
      </w:r>
      <w:r w:rsidR="003463D9">
        <w:rPr>
          <w:b/>
          <w:sz w:val="24"/>
          <w:szCs w:val="24"/>
        </w:rPr>
        <w:t>1</w:t>
      </w:r>
      <w:r w:rsidRPr="00EB2B9A">
        <w:rPr>
          <w:sz w:val="24"/>
          <w:szCs w:val="24"/>
        </w:rPr>
        <w:t>: Poor- Information is incomplete.</w:t>
      </w:r>
    </w:p>
    <w:p w14:paraId="02370C9F" w14:textId="77777777" w:rsidR="00EB2B9A" w:rsidRPr="00EB2B9A" w:rsidRDefault="003463D9" w:rsidP="00EB2B9A">
      <w:pPr>
        <w:ind w:left="1440" w:hanging="1440"/>
        <w:rPr>
          <w:sz w:val="24"/>
          <w:szCs w:val="24"/>
        </w:rPr>
      </w:pPr>
      <w:r>
        <w:rPr>
          <w:b/>
          <w:sz w:val="24"/>
          <w:szCs w:val="24"/>
        </w:rPr>
        <w:t xml:space="preserve">                    2</w:t>
      </w:r>
      <w:r w:rsidR="00EB2B9A" w:rsidRPr="00EB2B9A">
        <w:rPr>
          <w:sz w:val="24"/>
          <w:szCs w:val="24"/>
        </w:rPr>
        <w:t>: Below Average- Information is adequate; does not specifically address the topic.</w:t>
      </w:r>
    </w:p>
    <w:p w14:paraId="02370CA0" w14:textId="77777777" w:rsidR="00EB2B9A" w:rsidRPr="00EB2B9A" w:rsidRDefault="003463D9" w:rsidP="00EB2B9A">
      <w:pPr>
        <w:ind w:left="1440" w:hanging="1440"/>
        <w:rPr>
          <w:sz w:val="24"/>
          <w:szCs w:val="24"/>
        </w:rPr>
      </w:pPr>
      <w:r>
        <w:rPr>
          <w:b/>
          <w:sz w:val="24"/>
          <w:szCs w:val="24"/>
        </w:rPr>
        <w:t xml:space="preserve">                    3</w:t>
      </w:r>
      <w:r w:rsidR="00EB2B9A" w:rsidRPr="00EB2B9A">
        <w:rPr>
          <w:b/>
          <w:sz w:val="24"/>
          <w:szCs w:val="24"/>
        </w:rPr>
        <w:t xml:space="preserve">: </w:t>
      </w:r>
      <w:r w:rsidR="00EB2B9A" w:rsidRPr="00EB2B9A">
        <w:rPr>
          <w:sz w:val="24"/>
          <w:szCs w:val="24"/>
        </w:rPr>
        <w:t>Average</w:t>
      </w:r>
      <w:r w:rsidR="00EB2B9A" w:rsidRPr="00EB2B9A">
        <w:rPr>
          <w:b/>
          <w:sz w:val="24"/>
          <w:szCs w:val="24"/>
        </w:rPr>
        <w:t xml:space="preserve">- </w:t>
      </w:r>
      <w:r w:rsidR="00EB2B9A" w:rsidRPr="00EB2B9A">
        <w:rPr>
          <w:sz w:val="24"/>
          <w:szCs w:val="24"/>
        </w:rPr>
        <w:t>Includes all required information.</w:t>
      </w:r>
    </w:p>
    <w:p w14:paraId="02370CA1" w14:textId="77777777" w:rsidR="00EB2B9A" w:rsidRPr="00EB2B9A" w:rsidRDefault="003463D9" w:rsidP="00EB2B9A">
      <w:pPr>
        <w:ind w:left="1440" w:hanging="1440"/>
        <w:rPr>
          <w:sz w:val="24"/>
          <w:szCs w:val="24"/>
        </w:rPr>
      </w:pPr>
      <w:r>
        <w:rPr>
          <w:b/>
          <w:sz w:val="24"/>
          <w:szCs w:val="24"/>
        </w:rPr>
        <w:t xml:space="preserve">                    4</w:t>
      </w:r>
      <w:r w:rsidR="00EB2B9A" w:rsidRPr="00EB2B9A">
        <w:rPr>
          <w:sz w:val="24"/>
          <w:szCs w:val="24"/>
        </w:rPr>
        <w:t>: Above Average- Includes all required information and has elements of creativity in some areas.</w:t>
      </w:r>
    </w:p>
    <w:p w14:paraId="02370CA2" w14:textId="77777777" w:rsidR="00EB2B9A" w:rsidRPr="00EB2B9A" w:rsidRDefault="00EB2B9A" w:rsidP="00EB2B9A">
      <w:pPr>
        <w:ind w:left="1440" w:hanging="1440"/>
        <w:rPr>
          <w:sz w:val="24"/>
          <w:szCs w:val="24"/>
        </w:rPr>
      </w:pPr>
      <w:r w:rsidRPr="00EB2B9A">
        <w:rPr>
          <w:b/>
          <w:sz w:val="24"/>
          <w:szCs w:val="24"/>
        </w:rPr>
        <w:t xml:space="preserve"> </w:t>
      </w:r>
      <w:r w:rsidR="003463D9">
        <w:rPr>
          <w:b/>
          <w:sz w:val="24"/>
          <w:szCs w:val="24"/>
        </w:rPr>
        <w:t xml:space="preserve">                   5:</w:t>
      </w:r>
      <w:r w:rsidRPr="00EB2B9A">
        <w:rPr>
          <w:sz w:val="24"/>
          <w:szCs w:val="24"/>
        </w:rPr>
        <w:t xml:space="preserve"> Excellent- Response demonstrates thoroughly innovative ideas. </w:t>
      </w:r>
    </w:p>
    <w:p w14:paraId="02370CA3" w14:textId="77777777" w:rsidR="00C21728" w:rsidRDefault="00C21728">
      <w:pPr>
        <w:spacing w:before="16" w:line="260" w:lineRule="exact"/>
        <w:rPr>
          <w:sz w:val="26"/>
          <w:szCs w:val="26"/>
        </w:rPr>
      </w:pPr>
    </w:p>
    <w:p w14:paraId="02370CA4" w14:textId="77777777" w:rsidR="00882C32" w:rsidRDefault="00FA7877" w:rsidP="00882C32">
      <w:pPr>
        <w:ind w:left="820" w:right="740" w:hanging="360"/>
        <w:rPr>
          <w:sz w:val="24"/>
          <w:szCs w:val="24"/>
        </w:rPr>
      </w:pPr>
      <w:r>
        <w:rPr>
          <w:sz w:val="24"/>
          <w:szCs w:val="24"/>
        </w:rPr>
        <w:t>C</w:t>
      </w:r>
      <w:r w:rsidR="008A4B75">
        <w:rPr>
          <w:sz w:val="24"/>
          <w:szCs w:val="24"/>
        </w:rPr>
        <w:t xml:space="preserve">. </w:t>
      </w:r>
      <w:r w:rsidR="00882C32">
        <w:rPr>
          <w:sz w:val="24"/>
          <w:szCs w:val="24"/>
        </w:rPr>
        <w:t>The applicants with the highest scores are invited to appear before the Evaluation Review Committee for an interview to discuss their proposal in more detail. The Evaluation Review Com</w:t>
      </w:r>
      <w:r w:rsidR="006B319E">
        <w:rPr>
          <w:sz w:val="24"/>
          <w:szCs w:val="24"/>
        </w:rPr>
        <w:t>mittee will rate the applicant’s responses with</w:t>
      </w:r>
      <w:r w:rsidR="00882C32">
        <w:rPr>
          <w:sz w:val="24"/>
          <w:szCs w:val="24"/>
        </w:rPr>
        <w:t xml:space="preserve"> the following scale:</w:t>
      </w:r>
    </w:p>
    <w:p w14:paraId="02370CA5" w14:textId="77777777" w:rsidR="00882C32" w:rsidRPr="00EB2B9A" w:rsidRDefault="00882C32" w:rsidP="00882C32">
      <w:pPr>
        <w:ind w:left="1440" w:hanging="620"/>
        <w:rPr>
          <w:sz w:val="24"/>
          <w:szCs w:val="24"/>
        </w:rPr>
      </w:pPr>
      <w:r>
        <w:rPr>
          <w:sz w:val="24"/>
          <w:szCs w:val="24"/>
        </w:rPr>
        <w:t xml:space="preserve">      </w:t>
      </w:r>
      <w:r w:rsidR="003463D9">
        <w:rPr>
          <w:b/>
          <w:sz w:val="24"/>
          <w:szCs w:val="24"/>
        </w:rPr>
        <w:t>1</w:t>
      </w:r>
      <w:r w:rsidRPr="00EB2B9A">
        <w:rPr>
          <w:sz w:val="24"/>
          <w:szCs w:val="24"/>
        </w:rPr>
        <w:t>: Poor- Information is incomplete.</w:t>
      </w:r>
    </w:p>
    <w:p w14:paraId="02370CA6" w14:textId="77777777" w:rsidR="00882C32" w:rsidRPr="00EB2B9A" w:rsidRDefault="003463D9" w:rsidP="00882C32">
      <w:pPr>
        <w:ind w:left="1440" w:hanging="1440"/>
        <w:rPr>
          <w:sz w:val="24"/>
          <w:szCs w:val="24"/>
        </w:rPr>
      </w:pPr>
      <w:r>
        <w:rPr>
          <w:b/>
          <w:sz w:val="24"/>
          <w:szCs w:val="24"/>
        </w:rPr>
        <w:t xml:space="preserve">                    2</w:t>
      </w:r>
      <w:r w:rsidR="00882C32" w:rsidRPr="00EB2B9A">
        <w:rPr>
          <w:sz w:val="24"/>
          <w:szCs w:val="24"/>
        </w:rPr>
        <w:t>: Below Average- Information is adequate; does not specifically address the topic.</w:t>
      </w:r>
    </w:p>
    <w:p w14:paraId="02370CA7" w14:textId="77777777" w:rsidR="00882C32" w:rsidRPr="00EB2B9A" w:rsidRDefault="00882C32" w:rsidP="00882C32">
      <w:pPr>
        <w:ind w:left="1440" w:hanging="1440"/>
        <w:rPr>
          <w:sz w:val="24"/>
          <w:szCs w:val="24"/>
        </w:rPr>
      </w:pPr>
      <w:r w:rsidRPr="00EB2B9A">
        <w:rPr>
          <w:b/>
          <w:sz w:val="24"/>
          <w:szCs w:val="24"/>
        </w:rPr>
        <w:t xml:space="preserve">                   </w:t>
      </w:r>
      <w:r w:rsidR="003463D9">
        <w:rPr>
          <w:b/>
          <w:sz w:val="24"/>
          <w:szCs w:val="24"/>
        </w:rPr>
        <w:t xml:space="preserve"> 3</w:t>
      </w:r>
      <w:r w:rsidRPr="00EB2B9A">
        <w:rPr>
          <w:b/>
          <w:sz w:val="24"/>
          <w:szCs w:val="24"/>
        </w:rPr>
        <w:t xml:space="preserve">: </w:t>
      </w:r>
      <w:r w:rsidRPr="00EB2B9A">
        <w:rPr>
          <w:sz w:val="24"/>
          <w:szCs w:val="24"/>
        </w:rPr>
        <w:t>Average</w:t>
      </w:r>
      <w:r w:rsidRPr="00EB2B9A">
        <w:rPr>
          <w:b/>
          <w:sz w:val="24"/>
          <w:szCs w:val="24"/>
        </w:rPr>
        <w:t xml:space="preserve">- </w:t>
      </w:r>
      <w:r w:rsidRPr="00EB2B9A">
        <w:rPr>
          <w:sz w:val="24"/>
          <w:szCs w:val="24"/>
        </w:rPr>
        <w:t>Includes all required information.</w:t>
      </w:r>
    </w:p>
    <w:p w14:paraId="02370CA8" w14:textId="77777777" w:rsidR="00882C32" w:rsidRPr="00EB2B9A" w:rsidRDefault="003463D9" w:rsidP="00882C32">
      <w:pPr>
        <w:ind w:left="1440" w:hanging="1440"/>
        <w:rPr>
          <w:sz w:val="24"/>
          <w:szCs w:val="24"/>
        </w:rPr>
      </w:pPr>
      <w:r>
        <w:rPr>
          <w:b/>
          <w:sz w:val="24"/>
          <w:szCs w:val="24"/>
        </w:rPr>
        <w:t xml:space="preserve">                    4</w:t>
      </w:r>
      <w:r w:rsidR="00882C32" w:rsidRPr="00EB2B9A">
        <w:rPr>
          <w:sz w:val="24"/>
          <w:szCs w:val="24"/>
        </w:rPr>
        <w:t>: Above Average- Includes all required information and has elements of creativity in some areas.</w:t>
      </w:r>
    </w:p>
    <w:p w14:paraId="02370CA9" w14:textId="77777777" w:rsidR="00882C32" w:rsidRDefault="003463D9" w:rsidP="00882C32">
      <w:pPr>
        <w:ind w:left="1440" w:hanging="1440"/>
        <w:rPr>
          <w:sz w:val="24"/>
          <w:szCs w:val="24"/>
        </w:rPr>
      </w:pPr>
      <w:r>
        <w:rPr>
          <w:b/>
          <w:sz w:val="24"/>
          <w:szCs w:val="24"/>
        </w:rPr>
        <w:t xml:space="preserve">                    5</w:t>
      </w:r>
      <w:r w:rsidR="00882C32" w:rsidRPr="00EB2B9A">
        <w:rPr>
          <w:sz w:val="24"/>
          <w:szCs w:val="24"/>
        </w:rPr>
        <w:t xml:space="preserve">: Excellent- Response demonstrates thoroughly innovative ideas. </w:t>
      </w:r>
    </w:p>
    <w:p w14:paraId="02370CAA" w14:textId="77777777" w:rsidR="00882C32" w:rsidRPr="00EB2B9A" w:rsidRDefault="00882C32" w:rsidP="00882C32">
      <w:pPr>
        <w:ind w:left="1440" w:hanging="1440"/>
        <w:rPr>
          <w:sz w:val="24"/>
          <w:szCs w:val="24"/>
        </w:rPr>
      </w:pPr>
      <w:r>
        <w:rPr>
          <w:b/>
          <w:sz w:val="24"/>
          <w:szCs w:val="24"/>
        </w:rPr>
        <w:t xml:space="preserve">      </w:t>
      </w:r>
    </w:p>
    <w:p w14:paraId="02370CAB" w14:textId="77777777" w:rsidR="006B319E" w:rsidRDefault="00882C32" w:rsidP="00882C32">
      <w:pPr>
        <w:ind w:left="460"/>
        <w:rPr>
          <w:sz w:val="24"/>
          <w:szCs w:val="24"/>
        </w:rPr>
      </w:pPr>
      <w:r>
        <w:rPr>
          <w:sz w:val="24"/>
          <w:szCs w:val="24"/>
        </w:rPr>
        <w:t xml:space="preserve">D. The applicant with the highest combined score of the written and interview process will be </w:t>
      </w:r>
      <w:r w:rsidR="006B319E">
        <w:rPr>
          <w:sz w:val="24"/>
          <w:szCs w:val="24"/>
        </w:rPr>
        <w:t xml:space="preserve"> </w:t>
      </w:r>
    </w:p>
    <w:p w14:paraId="02370CAC" w14:textId="77777777" w:rsidR="00B37ECD" w:rsidRDefault="00882C32" w:rsidP="00B37ECD">
      <w:pPr>
        <w:ind w:left="720" w:right="74"/>
        <w:rPr>
          <w:sz w:val="24"/>
          <w:szCs w:val="24"/>
        </w:rPr>
      </w:pPr>
      <w:r>
        <w:rPr>
          <w:sz w:val="24"/>
          <w:szCs w:val="24"/>
        </w:rPr>
        <w:t xml:space="preserve">awarded the </w:t>
      </w:r>
      <w:r w:rsidR="006B319E">
        <w:rPr>
          <w:sz w:val="24"/>
          <w:szCs w:val="24"/>
        </w:rPr>
        <w:t>start up grant.</w:t>
      </w:r>
      <w:r w:rsidR="00B37ECD">
        <w:rPr>
          <w:sz w:val="24"/>
          <w:szCs w:val="24"/>
        </w:rPr>
        <w:t xml:space="preserve"> Please note that RCEB</w:t>
      </w:r>
      <w:r w:rsidR="00B37ECD">
        <w:rPr>
          <w:spacing w:val="-1"/>
          <w:sz w:val="24"/>
          <w:szCs w:val="24"/>
        </w:rPr>
        <w:t xml:space="preserve"> </w:t>
      </w:r>
      <w:r w:rsidR="00B37ECD">
        <w:rPr>
          <w:spacing w:val="3"/>
          <w:sz w:val="24"/>
          <w:szCs w:val="24"/>
        </w:rPr>
        <w:t>m</w:t>
      </w:r>
      <w:r w:rsidR="00B37ECD">
        <w:rPr>
          <w:spacing w:val="1"/>
          <w:sz w:val="24"/>
          <w:szCs w:val="24"/>
        </w:rPr>
        <w:t>a</w:t>
      </w:r>
      <w:r w:rsidR="00B37ECD">
        <w:rPr>
          <w:sz w:val="24"/>
          <w:szCs w:val="24"/>
        </w:rPr>
        <w:t>y</w:t>
      </w:r>
      <w:r w:rsidR="00B37ECD">
        <w:rPr>
          <w:spacing w:val="-3"/>
          <w:sz w:val="24"/>
          <w:szCs w:val="24"/>
        </w:rPr>
        <w:t xml:space="preserve"> </w:t>
      </w:r>
      <w:r w:rsidR="00B37ECD">
        <w:rPr>
          <w:spacing w:val="-1"/>
          <w:sz w:val="24"/>
          <w:szCs w:val="24"/>
        </w:rPr>
        <w:t>c</w:t>
      </w:r>
      <w:r w:rsidR="00B37ECD">
        <w:rPr>
          <w:sz w:val="24"/>
          <w:szCs w:val="24"/>
        </w:rPr>
        <w:t>omp</w:t>
      </w:r>
      <w:r w:rsidR="00B37ECD">
        <w:rPr>
          <w:spacing w:val="1"/>
          <w:sz w:val="24"/>
          <w:szCs w:val="24"/>
        </w:rPr>
        <w:t>l</w:t>
      </w:r>
      <w:r w:rsidR="00B37ECD">
        <w:rPr>
          <w:spacing w:val="-1"/>
          <w:sz w:val="24"/>
          <w:szCs w:val="24"/>
        </w:rPr>
        <w:t>e</w:t>
      </w:r>
      <w:r w:rsidR="00B37ECD">
        <w:rPr>
          <w:sz w:val="24"/>
          <w:szCs w:val="24"/>
        </w:rPr>
        <w:t>te the</w:t>
      </w:r>
      <w:r w:rsidR="00B37ECD">
        <w:rPr>
          <w:spacing w:val="-1"/>
          <w:sz w:val="24"/>
          <w:szCs w:val="24"/>
        </w:rPr>
        <w:t xml:space="preserve"> </w:t>
      </w:r>
      <w:r w:rsidR="00B37ECD">
        <w:rPr>
          <w:sz w:val="24"/>
          <w:szCs w:val="24"/>
        </w:rPr>
        <w:t>R</w:t>
      </w:r>
      <w:r w:rsidR="00B37ECD">
        <w:rPr>
          <w:spacing w:val="-1"/>
          <w:sz w:val="24"/>
          <w:szCs w:val="24"/>
        </w:rPr>
        <w:t>F</w:t>
      </w:r>
      <w:r w:rsidR="00B37ECD">
        <w:rPr>
          <w:sz w:val="24"/>
          <w:szCs w:val="24"/>
        </w:rPr>
        <w:t>P</w:t>
      </w:r>
      <w:r w:rsidR="00B37ECD">
        <w:rPr>
          <w:spacing w:val="1"/>
          <w:sz w:val="24"/>
          <w:szCs w:val="24"/>
        </w:rPr>
        <w:t xml:space="preserve"> </w:t>
      </w:r>
      <w:r w:rsidR="00B37ECD">
        <w:rPr>
          <w:sz w:val="24"/>
          <w:szCs w:val="24"/>
        </w:rPr>
        <w:t>pr</w:t>
      </w:r>
      <w:r w:rsidR="00B37ECD">
        <w:rPr>
          <w:spacing w:val="1"/>
          <w:sz w:val="24"/>
          <w:szCs w:val="24"/>
        </w:rPr>
        <w:t>o</w:t>
      </w:r>
      <w:r w:rsidR="00B37ECD">
        <w:rPr>
          <w:spacing w:val="-1"/>
          <w:sz w:val="24"/>
          <w:szCs w:val="24"/>
        </w:rPr>
        <w:t>ce</w:t>
      </w:r>
      <w:r w:rsidR="00B37ECD">
        <w:rPr>
          <w:sz w:val="24"/>
          <w:szCs w:val="24"/>
        </w:rPr>
        <w:t>ss wi</w:t>
      </w:r>
      <w:r w:rsidR="00B37ECD">
        <w:rPr>
          <w:spacing w:val="1"/>
          <w:sz w:val="24"/>
          <w:szCs w:val="24"/>
        </w:rPr>
        <w:t>t</w:t>
      </w:r>
      <w:r w:rsidR="00B37ECD">
        <w:rPr>
          <w:sz w:val="24"/>
          <w:szCs w:val="24"/>
        </w:rPr>
        <w:t xml:space="preserve">hout </w:t>
      </w:r>
      <w:r w:rsidR="00B37ECD">
        <w:rPr>
          <w:spacing w:val="-1"/>
          <w:sz w:val="24"/>
          <w:szCs w:val="24"/>
        </w:rPr>
        <w:t xml:space="preserve">awarding the </w:t>
      </w:r>
      <w:r w:rsidR="00B37ECD">
        <w:rPr>
          <w:sz w:val="24"/>
          <w:szCs w:val="24"/>
        </w:rPr>
        <w:t>p</w:t>
      </w:r>
      <w:r w:rsidR="00B37ECD">
        <w:rPr>
          <w:spacing w:val="-1"/>
          <w:sz w:val="24"/>
          <w:szCs w:val="24"/>
        </w:rPr>
        <w:t>r</w:t>
      </w:r>
      <w:r w:rsidR="00B37ECD">
        <w:rPr>
          <w:sz w:val="24"/>
          <w:szCs w:val="24"/>
        </w:rPr>
        <w:t>oje</w:t>
      </w:r>
      <w:r w:rsidR="00B37ECD">
        <w:rPr>
          <w:spacing w:val="-1"/>
          <w:sz w:val="24"/>
          <w:szCs w:val="24"/>
        </w:rPr>
        <w:t>c</w:t>
      </w:r>
      <w:r w:rsidR="00B37ECD">
        <w:rPr>
          <w:sz w:val="24"/>
          <w:szCs w:val="24"/>
        </w:rPr>
        <w:t>t.  The</w:t>
      </w:r>
      <w:r w:rsidR="00B37ECD">
        <w:rPr>
          <w:spacing w:val="1"/>
          <w:sz w:val="24"/>
          <w:szCs w:val="24"/>
        </w:rPr>
        <w:t xml:space="preserve"> </w:t>
      </w:r>
      <w:r w:rsidR="00B37ECD">
        <w:rPr>
          <w:sz w:val="24"/>
          <w:szCs w:val="24"/>
        </w:rPr>
        <w:t>fin</w:t>
      </w:r>
      <w:r w:rsidR="00B37ECD">
        <w:rPr>
          <w:spacing w:val="-1"/>
          <w:sz w:val="24"/>
          <w:szCs w:val="24"/>
        </w:rPr>
        <w:t>a</w:t>
      </w:r>
      <w:r w:rsidR="00B37ECD">
        <w:rPr>
          <w:sz w:val="24"/>
          <w:szCs w:val="24"/>
        </w:rPr>
        <w:t>l d</w:t>
      </w:r>
      <w:r w:rsidR="00B37ECD">
        <w:rPr>
          <w:spacing w:val="2"/>
          <w:sz w:val="24"/>
          <w:szCs w:val="24"/>
        </w:rPr>
        <w:t>e</w:t>
      </w:r>
      <w:r w:rsidR="00B37ECD">
        <w:rPr>
          <w:spacing w:val="-1"/>
          <w:sz w:val="24"/>
          <w:szCs w:val="24"/>
        </w:rPr>
        <w:t>c</w:t>
      </w:r>
      <w:r w:rsidR="00B37ECD">
        <w:rPr>
          <w:sz w:val="24"/>
          <w:szCs w:val="24"/>
        </w:rPr>
        <w:t>is</w:t>
      </w:r>
      <w:r w:rsidR="00B37ECD">
        <w:rPr>
          <w:spacing w:val="1"/>
          <w:sz w:val="24"/>
          <w:szCs w:val="24"/>
        </w:rPr>
        <w:t>i</w:t>
      </w:r>
      <w:r w:rsidR="00B37ECD">
        <w:rPr>
          <w:sz w:val="24"/>
          <w:szCs w:val="24"/>
        </w:rPr>
        <w:t>on made</w:t>
      </w:r>
      <w:r w:rsidR="00B37ECD">
        <w:rPr>
          <w:spacing w:val="-1"/>
          <w:sz w:val="24"/>
          <w:szCs w:val="24"/>
        </w:rPr>
        <w:t xml:space="preserve"> </w:t>
      </w:r>
      <w:r w:rsidR="00B37ECD">
        <w:rPr>
          <w:spacing w:val="2"/>
          <w:sz w:val="24"/>
          <w:szCs w:val="24"/>
        </w:rPr>
        <w:t>b</w:t>
      </w:r>
      <w:r w:rsidR="00B37ECD">
        <w:rPr>
          <w:sz w:val="24"/>
          <w:szCs w:val="24"/>
        </w:rPr>
        <w:t>y</w:t>
      </w:r>
      <w:r w:rsidR="00B37ECD">
        <w:rPr>
          <w:spacing w:val="-5"/>
          <w:sz w:val="24"/>
          <w:szCs w:val="24"/>
        </w:rPr>
        <w:t xml:space="preserve"> </w:t>
      </w:r>
      <w:r w:rsidR="00B37ECD">
        <w:rPr>
          <w:sz w:val="24"/>
          <w:szCs w:val="24"/>
        </w:rPr>
        <w:t>t</w:t>
      </w:r>
      <w:r w:rsidR="00B37ECD">
        <w:rPr>
          <w:spacing w:val="3"/>
          <w:sz w:val="24"/>
          <w:szCs w:val="24"/>
        </w:rPr>
        <w:t>h</w:t>
      </w:r>
      <w:r w:rsidR="00B37ECD">
        <w:rPr>
          <w:sz w:val="24"/>
          <w:szCs w:val="24"/>
        </w:rPr>
        <w:t>e</w:t>
      </w:r>
      <w:r w:rsidR="00B37ECD">
        <w:rPr>
          <w:spacing w:val="-1"/>
          <w:sz w:val="24"/>
          <w:szCs w:val="24"/>
        </w:rPr>
        <w:t xml:space="preserve"> </w:t>
      </w:r>
      <w:r w:rsidR="00B37ECD">
        <w:rPr>
          <w:sz w:val="24"/>
          <w:szCs w:val="24"/>
        </w:rPr>
        <w:t>Ev</w:t>
      </w:r>
      <w:r w:rsidR="00B37ECD">
        <w:rPr>
          <w:spacing w:val="-1"/>
          <w:sz w:val="24"/>
          <w:szCs w:val="24"/>
        </w:rPr>
        <w:t>a</w:t>
      </w:r>
      <w:r w:rsidR="00B37ECD">
        <w:rPr>
          <w:sz w:val="24"/>
          <w:szCs w:val="24"/>
        </w:rPr>
        <w:t>l</w:t>
      </w:r>
      <w:r w:rsidR="00B37ECD">
        <w:rPr>
          <w:spacing w:val="3"/>
          <w:sz w:val="24"/>
          <w:szCs w:val="24"/>
        </w:rPr>
        <w:t>u</w:t>
      </w:r>
      <w:r w:rsidR="00B37ECD">
        <w:rPr>
          <w:spacing w:val="-1"/>
          <w:sz w:val="24"/>
          <w:szCs w:val="24"/>
        </w:rPr>
        <w:t>a</w:t>
      </w:r>
      <w:r w:rsidR="00B37ECD">
        <w:rPr>
          <w:sz w:val="24"/>
          <w:szCs w:val="24"/>
        </w:rPr>
        <w:t>t</w:t>
      </w:r>
      <w:r w:rsidR="00B37ECD">
        <w:rPr>
          <w:spacing w:val="1"/>
          <w:sz w:val="24"/>
          <w:szCs w:val="24"/>
        </w:rPr>
        <w:t>i</w:t>
      </w:r>
      <w:r w:rsidR="00B37ECD">
        <w:rPr>
          <w:sz w:val="24"/>
          <w:szCs w:val="24"/>
        </w:rPr>
        <w:t>on Com</w:t>
      </w:r>
      <w:r w:rsidR="00B37ECD">
        <w:rPr>
          <w:spacing w:val="1"/>
          <w:sz w:val="24"/>
          <w:szCs w:val="24"/>
        </w:rPr>
        <w:t>m</w:t>
      </w:r>
      <w:r w:rsidR="00B37ECD">
        <w:rPr>
          <w:sz w:val="24"/>
          <w:szCs w:val="24"/>
        </w:rPr>
        <w:t>i</w:t>
      </w:r>
      <w:r w:rsidR="00B37ECD">
        <w:rPr>
          <w:spacing w:val="1"/>
          <w:sz w:val="24"/>
          <w:szCs w:val="24"/>
        </w:rPr>
        <w:t>t</w:t>
      </w:r>
      <w:r w:rsidR="00B37ECD">
        <w:rPr>
          <w:sz w:val="24"/>
          <w:szCs w:val="24"/>
        </w:rPr>
        <w:t>tee</w:t>
      </w:r>
      <w:r w:rsidR="00B37ECD">
        <w:rPr>
          <w:spacing w:val="-1"/>
          <w:sz w:val="24"/>
          <w:szCs w:val="24"/>
        </w:rPr>
        <w:t xml:space="preserve"> </w:t>
      </w:r>
      <w:r w:rsidR="00B37ECD">
        <w:rPr>
          <w:sz w:val="24"/>
          <w:szCs w:val="24"/>
        </w:rPr>
        <w:t>is not sub</w:t>
      </w:r>
      <w:r w:rsidR="00B37ECD">
        <w:rPr>
          <w:spacing w:val="1"/>
          <w:sz w:val="24"/>
          <w:szCs w:val="24"/>
        </w:rPr>
        <w:t>j</w:t>
      </w:r>
      <w:r w:rsidR="00B37ECD">
        <w:rPr>
          <w:spacing w:val="-1"/>
          <w:sz w:val="24"/>
          <w:szCs w:val="24"/>
        </w:rPr>
        <w:t>ec</w:t>
      </w:r>
      <w:r w:rsidR="00B37ECD">
        <w:rPr>
          <w:sz w:val="24"/>
          <w:szCs w:val="24"/>
        </w:rPr>
        <w:t>t</w:t>
      </w:r>
      <w:r w:rsidR="00B37ECD">
        <w:rPr>
          <w:spacing w:val="-2"/>
          <w:sz w:val="24"/>
          <w:szCs w:val="24"/>
        </w:rPr>
        <w:t xml:space="preserve"> </w:t>
      </w:r>
      <w:r w:rsidR="00B37ECD">
        <w:rPr>
          <w:sz w:val="24"/>
          <w:szCs w:val="24"/>
        </w:rPr>
        <w:t>to app</w:t>
      </w:r>
      <w:r w:rsidR="00B37ECD">
        <w:rPr>
          <w:spacing w:val="-1"/>
          <w:sz w:val="24"/>
          <w:szCs w:val="24"/>
        </w:rPr>
        <w:t>ea</w:t>
      </w:r>
      <w:r w:rsidR="00B37ECD">
        <w:rPr>
          <w:sz w:val="24"/>
          <w:szCs w:val="24"/>
        </w:rPr>
        <w:t>l.  Mat</w:t>
      </w:r>
      <w:r w:rsidR="00B37ECD">
        <w:rPr>
          <w:spacing w:val="1"/>
          <w:sz w:val="24"/>
          <w:szCs w:val="24"/>
        </w:rPr>
        <w:t>e</w:t>
      </w:r>
      <w:r w:rsidR="00B37ECD">
        <w:rPr>
          <w:sz w:val="24"/>
          <w:szCs w:val="24"/>
        </w:rPr>
        <w:t>ri</w:t>
      </w:r>
      <w:r w:rsidR="00B37ECD">
        <w:rPr>
          <w:spacing w:val="-1"/>
          <w:sz w:val="24"/>
          <w:szCs w:val="24"/>
        </w:rPr>
        <w:t>a</w:t>
      </w:r>
      <w:r w:rsidR="00B37ECD">
        <w:rPr>
          <w:sz w:val="24"/>
          <w:szCs w:val="24"/>
        </w:rPr>
        <w:t xml:space="preserve">ls </w:t>
      </w:r>
      <w:r w:rsidR="00B37ECD">
        <w:rPr>
          <w:spacing w:val="1"/>
          <w:sz w:val="24"/>
          <w:szCs w:val="24"/>
        </w:rPr>
        <w:t>s</w:t>
      </w:r>
      <w:r w:rsidR="00B37ECD">
        <w:rPr>
          <w:sz w:val="24"/>
          <w:szCs w:val="24"/>
        </w:rPr>
        <w:t>ubm</w:t>
      </w:r>
      <w:r w:rsidR="00B37ECD">
        <w:rPr>
          <w:spacing w:val="1"/>
          <w:sz w:val="24"/>
          <w:szCs w:val="24"/>
        </w:rPr>
        <w:t>i</w:t>
      </w:r>
      <w:r w:rsidR="00B37ECD">
        <w:rPr>
          <w:sz w:val="24"/>
          <w:szCs w:val="24"/>
        </w:rPr>
        <w:t>t</w:t>
      </w:r>
      <w:r w:rsidR="00B37ECD">
        <w:rPr>
          <w:spacing w:val="1"/>
          <w:sz w:val="24"/>
          <w:szCs w:val="24"/>
        </w:rPr>
        <w:t>t</w:t>
      </w:r>
      <w:r w:rsidR="00B37ECD">
        <w:rPr>
          <w:spacing w:val="-1"/>
          <w:sz w:val="24"/>
          <w:szCs w:val="24"/>
        </w:rPr>
        <w:t>e</w:t>
      </w:r>
      <w:r w:rsidR="00B37ECD">
        <w:rPr>
          <w:sz w:val="24"/>
          <w:szCs w:val="24"/>
        </w:rPr>
        <w:t xml:space="preserve">d </w:t>
      </w:r>
      <w:r w:rsidR="00B37ECD">
        <w:rPr>
          <w:spacing w:val="2"/>
          <w:sz w:val="24"/>
          <w:szCs w:val="24"/>
        </w:rPr>
        <w:t>b</w:t>
      </w:r>
      <w:r w:rsidR="00B37ECD">
        <w:rPr>
          <w:sz w:val="24"/>
          <w:szCs w:val="24"/>
        </w:rPr>
        <w:t>y</w:t>
      </w:r>
      <w:r w:rsidR="00B37ECD">
        <w:rPr>
          <w:spacing w:val="-5"/>
          <w:sz w:val="24"/>
          <w:szCs w:val="24"/>
        </w:rPr>
        <w:t xml:space="preserve"> </w:t>
      </w:r>
      <w:r w:rsidR="00B37ECD">
        <w:rPr>
          <w:spacing w:val="-1"/>
          <w:sz w:val="24"/>
          <w:szCs w:val="24"/>
        </w:rPr>
        <w:t>a</w:t>
      </w:r>
      <w:r w:rsidR="00B37ECD">
        <w:rPr>
          <w:sz w:val="24"/>
          <w:szCs w:val="24"/>
        </w:rPr>
        <w:t>ppl</w:t>
      </w:r>
      <w:r w:rsidR="00B37ECD">
        <w:rPr>
          <w:spacing w:val="1"/>
          <w:sz w:val="24"/>
          <w:szCs w:val="24"/>
        </w:rPr>
        <w:t>i</w:t>
      </w:r>
      <w:r w:rsidR="00B37ECD">
        <w:rPr>
          <w:spacing w:val="-1"/>
          <w:sz w:val="24"/>
          <w:szCs w:val="24"/>
        </w:rPr>
        <w:t>ca</w:t>
      </w:r>
      <w:r w:rsidR="00B37ECD">
        <w:rPr>
          <w:sz w:val="24"/>
          <w:szCs w:val="24"/>
        </w:rPr>
        <w:t>nts</w:t>
      </w:r>
      <w:r w:rsidR="00B37ECD">
        <w:rPr>
          <w:spacing w:val="4"/>
          <w:sz w:val="24"/>
          <w:szCs w:val="24"/>
        </w:rPr>
        <w:t xml:space="preserve"> </w:t>
      </w:r>
      <w:r w:rsidR="00B37ECD">
        <w:rPr>
          <w:sz w:val="24"/>
          <w:szCs w:val="24"/>
        </w:rPr>
        <w:t>will</w:t>
      </w:r>
      <w:r w:rsidR="00B37ECD">
        <w:rPr>
          <w:spacing w:val="3"/>
          <w:sz w:val="24"/>
          <w:szCs w:val="24"/>
        </w:rPr>
        <w:t xml:space="preserve"> </w:t>
      </w:r>
      <w:r w:rsidR="00B37ECD">
        <w:rPr>
          <w:sz w:val="24"/>
          <w:szCs w:val="24"/>
        </w:rPr>
        <w:t>be</w:t>
      </w:r>
      <w:r w:rsidR="00B37ECD">
        <w:rPr>
          <w:spacing w:val="-1"/>
          <w:sz w:val="24"/>
          <w:szCs w:val="24"/>
        </w:rPr>
        <w:t xml:space="preserve"> </w:t>
      </w:r>
      <w:r w:rsidR="00B37ECD">
        <w:rPr>
          <w:sz w:val="24"/>
          <w:szCs w:val="24"/>
        </w:rPr>
        <w:t>h</w:t>
      </w:r>
      <w:r w:rsidR="00B37ECD">
        <w:rPr>
          <w:spacing w:val="-1"/>
          <w:sz w:val="24"/>
          <w:szCs w:val="24"/>
        </w:rPr>
        <w:t>e</w:t>
      </w:r>
      <w:r w:rsidR="00B37ECD">
        <w:rPr>
          <w:sz w:val="24"/>
          <w:szCs w:val="24"/>
        </w:rPr>
        <w:t>ld on file for</w:t>
      </w:r>
      <w:r w:rsidR="00B37ECD">
        <w:rPr>
          <w:spacing w:val="-1"/>
          <w:sz w:val="24"/>
          <w:szCs w:val="24"/>
        </w:rPr>
        <w:t xml:space="preserve"> </w:t>
      </w:r>
      <w:r w:rsidR="00B37ECD">
        <w:rPr>
          <w:sz w:val="24"/>
          <w:szCs w:val="24"/>
        </w:rPr>
        <w:t>a</w:t>
      </w:r>
      <w:r w:rsidR="00B37ECD">
        <w:rPr>
          <w:spacing w:val="-1"/>
          <w:sz w:val="24"/>
          <w:szCs w:val="24"/>
        </w:rPr>
        <w:t xml:space="preserve"> </w:t>
      </w:r>
      <w:r w:rsidR="00B37ECD">
        <w:rPr>
          <w:sz w:val="24"/>
          <w:szCs w:val="24"/>
        </w:rPr>
        <w:t>p</w:t>
      </w:r>
      <w:r w:rsidR="00B37ECD">
        <w:rPr>
          <w:spacing w:val="1"/>
          <w:sz w:val="24"/>
          <w:szCs w:val="24"/>
        </w:rPr>
        <w:t>e</w:t>
      </w:r>
      <w:r w:rsidR="00B37ECD">
        <w:rPr>
          <w:sz w:val="24"/>
          <w:szCs w:val="24"/>
        </w:rPr>
        <w:t>riod of</w:t>
      </w:r>
      <w:r w:rsidR="00B37ECD">
        <w:rPr>
          <w:spacing w:val="-1"/>
          <w:sz w:val="24"/>
          <w:szCs w:val="24"/>
        </w:rPr>
        <w:t xml:space="preserve"> </w:t>
      </w:r>
      <w:r w:rsidR="00B37ECD">
        <w:rPr>
          <w:sz w:val="24"/>
          <w:szCs w:val="24"/>
        </w:rPr>
        <w:t>thr</w:t>
      </w:r>
      <w:r w:rsidR="00B37ECD">
        <w:rPr>
          <w:spacing w:val="1"/>
          <w:sz w:val="24"/>
          <w:szCs w:val="24"/>
        </w:rPr>
        <w:t>e</w:t>
      </w:r>
      <w:r w:rsidR="00B37ECD">
        <w:rPr>
          <w:sz w:val="24"/>
          <w:szCs w:val="24"/>
        </w:rPr>
        <w:t>e</w:t>
      </w:r>
      <w:r w:rsidR="00B37ECD">
        <w:rPr>
          <w:spacing w:val="5"/>
          <w:sz w:val="24"/>
          <w:szCs w:val="24"/>
        </w:rPr>
        <w:t xml:space="preserve"> </w:t>
      </w:r>
      <w:r w:rsidR="00B37ECD">
        <w:rPr>
          <w:spacing w:val="-5"/>
          <w:sz w:val="24"/>
          <w:szCs w:val="24"/>
        </w:rPr>
        <w:t>y</w:t>
      </w:r>
      <w:r w:rsidR="00B37ECD">
        <w:rPr>
          <w:spacing w:val="-1"/>
          <w:sz w:val="24"/>
          <w:szCs w:val="24"/>
        </w:rPr>
        <w:t>e</w:t>
      </w:r>
      <w:r w:rsidR="00B37ECD">
        <w:rPr>
          <w:spacing w:val="1"/>
          <w:sz w:val="24"/>
          <w:szCs w:val="24"/>
        </w:rPr>
        <w:t>a</w:t>
      </w:r>
      <w:r w:rsidR="00B37ECD">
        <w:rPr>
          <w:spacing w:val="2"/>
          <w:sz w:val="24"/>
          <w:szCs w:val="24"/>
        </w:rPr>
        <w:t>r</w:t>
      </w:r>
      <w:r w:rsidR="00B37ECD">
        <w:rPr>
          <w:sz w:val="24"/>
          <w:szCs w:val="24"/>
        </w:rPr>
        <w:t xml:space="preserve">s </w:t>
      </w:r>
      <w:r w:rsidR="00B37ECD">
        <w:rPr>
          <w:spacing w:val="-1"/>
          <w:sz w:val="24"/>
          <w:szCs w:val="24"/>
        </w:rPr>
        <w:t>a</w:t>
      </w:r>
      <w:r w:rsidR="00B37ECD">
        <w:rPr>
          <w:sz w:val="24"/>
          <w:szCs w:val="24"/>
        </w:rPr>
        <w:t xml:space="preserve">t </w:t>
      </w:r>
      <w:r w:rsidR="00B37ECD">
        <w:rPr>
          <w:spacing w:val="1"/>
          <w:sz w:val="24"/>
          <w:szCs w:val="24"/>
        </w:rPr>
        <w:t>t</w:t>
      </w:r>
      <w:r w:rsidR="00B37ECD">
        <w:rPr>
          <w:sz w:val="24"/>
          <w:szCs w:val="24"/>
        </w:rPr>
        <w:t>he</w:t>
      </w:r>
      <w:r w:rsidR="00B37ECD">
        <w:rPr>
          <w:spacing w:val="-1"/>
          <w:sz w:val="24"/>
          <w:szCs w:val="24"/>
        </w:rPr>
        <w:t xml:space="preserve"> </w:t>
      </w:r>
      <w:r w:rsidR="00B37ECD">
        <w:rPr>
          <w:sz w:val="24"/>
          <w:szCs w:val="24"/>
        </w:rPr>
        <w:t>RCE</w:t>
      </w:r>
      <w:r w:rsidR="00B37ECD">
        <w:rPr>
          <w:spacing w:val="-1"/>
          <w:sz w:val="24"/>
          <w:szCs w:val="24"/>
        </w:rPr>
        <w:t>B</w:t>
      </w:r>
      <w:r w:rsidR="00B37ECD">
        <w:rPr>
          <w:sz w:val="24"/>
          <w:szCs w:val="24"/>
        </w:rPr>
        <w:t>.</w:t>
      </w:r>
    </w:p>
    <w:p w14:paraId="02370CAD" w14:textId="77777777" w:rsidR="006B319E" w:rsidRDefault="006B319E" w:rsidP="006B319E">
      <w:pPr>
        <w:rPr>
          <w:sz w:val="24"/>
          <w:szCs w:val="24"/>
        </w:rPr>
      </w:pPr>
    </w:p>
    <w:p w14:paraId="02370CAE" w14:textId="77777777" w:rsidR="006B319E" w:rsidRDefault="006B319E" w:rsidP="006B319E">
      <w:pPr>
        <w:rPr>
          <w:sz w:val="24"/>
          <w:szCs w:val="24"/>
        </w:rPr>
      </w:pPr>
    </w:p>
    <w:p w14:paraId="02370CAF" w14:textId="77777777" w:rsidR="006B319E" w:rsidRDefault="006B319E" w:rsidP="006B319E">
      <w:pPr>
        <w:rPr>
          <w:sz w:val="24"/>
          <w:szCs w:val="24"/>
        </w:rPr>
      </w:pPr>
      <w:r>
        <w:rPr>
          <w:sz w:val="24"/>
          <w:szCs w:val="24"/>
        </w:rPr>
        <w:t xml:space="preserve">        E. All applicants will be sent letters letting them know if they were or were not awarded the</w:t>
      </w:r>
      <w:r>
        <w:rPr>
          <w:sz w:val="24"/>
          <w:szCs w:val="24"/>
        </w:rPr>
        <w:tab/>
        <w:t>project. RCEB will allow an opportunity for applicants to discuss why their project was not</w:t>
      </w:r>
      <w:r>
        <w:rPr>
          <w:sz w:val="24"/>
          <w:szCs w:val="24"/>
        </w:rPr>
        <w:tab/>
        <w:t xml:space="preserve">selected, should the applicant request. </w:t>
      </w:r>
    </w:p>
    <w:p w14:paraId="02370CB0" w14:textId="77777777" w:rsidR="006B319E" w:rsidRDefault="006B319E" w:rsidP="006B319E">
      <w:pPr>
        <w:rPr>
          <w:sz w:val="24"/>
          <w:szCs w:val="24"/>
        </w:rPr>
      </w:pPr>
    </w:p>
    <w:p w14:paraId="02370CB1" w14:textId="77777777" w:rsidR="000C519D" w:rsidRDefault="000C519D">
      <w:pPr>
        <w:ind w:left="820" w:right="74"/>
        <w:rPr>
          <w:sz w:val="24"/>
          <w:szCs w:val="24"/>
        </w:rPr>
      </w:pPr>
    </w:p>
    <w:p w14:paraId="02370CB2" w14:textId="77777777" w:rsidR="000C519D" w:rsidRDefault="000C519D" w:rsidP="000C519D">
      <w:pPr>
        <w:ind w:left="100" w:right="165"/>
        <w:rPr>
          <w:sz w:val="24"/>
          <w:szCs w:val="24"/>
        </w:rPr>
      </w:pPr>
      <w:r>
        <w:rPr>
          <w:sz w:val="24"/>
          <w:szCs w:val="24"/>
        </w:rPr>
        <w:t>On</w:t>
      </w:r>
      <w:r>
        <w:rPr>
          <w:spacing w:val="-1"/>
          <w:sz w:val="24"/>
          <w:szCs w:val="24"/>
        </w:rPr>
        <w:t>c</w:t>
      </w:r>
      <w:r>
        <w:rPr>
          <w:sz w:val="24"/>
          <w:szCs w:val="24"/>
        </w:rPr>
        <w:t>e</w:t>
      </w:r>
      <w:r>
        <w:rPr>
          <w:spacing w:val="-1"/>
          <w:sz w:val="24"/>
          <w:szCs w:val="24"/>
        </w:rPr>
        <w:t xml:space="preserve"> </w:t>
      </w:r>
      <w:r>
        <w:rPr>
          <w:spacing w:val="1"/>
          <w:sz w:val="24"/>
          <w:szCs w:val="24"/>
        </w:rPr>
        <w:t>c</w:t>
      </w:r>
      <w:r>
        <w:rPr>
          <w:spacing w:val="-1"/>
          <w:sz w:val="24"/>
          <w:szCs w:val="24"/>
        </w:rPr>
        <w:t>a</w:t>
      </w:r>
      <w:r>
        <w:rPr>
          <w:sz w:val="24"/>
          <w:szCs w:val="24"/>
        </w:rPr>
        <w:t>ndidat</w:t>
      </w:r>
      <w:r>
        <w:rPr>
          <w:spacing w:val="-1"/>
          <w:sz w:val="24"/>
          <w:szCs w:val="24"/>
        </w:rPr>
        <w:t>e</w:t>
      </w:r>
      <w:r>
        <w:rPr>
          <w:sz w:val="24"/>
          <w:szCs w:val="24"/>
        </w:rPr>
        <w:t xml:space="preserve">s </w:t>
      </w:r>
      <w:r>
        <w:rPr>
          <w:spacing w:val="1"/>
          <w:sz w:val="24"/>
          <w:szCs w:val="24"/>
        </w:rPr>
        <w:t>a</w:t>
      </w:r>
      <w:r>
        <w:rPr>
          <w:sz w:val="24"/>
          <w:szCs w:val="24"/>
        </w:rPr>
        <w:t>re</w:t>
      </w:r>
      <w:r>
        <w:rPr>
          <w:spacing w:val="1"/>
          <w:sz w:val="24"/>
          <w:szCs w:val="24"/>
        </w:rPr>
        <w:t xml:space="preserve"> </w:t>
      </w:r>
      <w:r>
        <w:rPr>
          <w:spacing w:val="-1"/>
          <w:sz w:val="24"/>
          <w:szCs w:val="24"/>
        </w:rPr>
        <w:t>a</w:t>
      </w:r>
      <w:r>
        <w:rPr>
          <w:sz w:val="24"/>
          <w:szCs w:val="24"/>
        </w:rPr>
        <w:t>w</w:t>
      </w:r>
      <w:r>
        <w:rPr>
          <w:spacing w:val="1"/>
          <w:sz w:val="24"/>
          <w:szCs w:val="24"/>
        </w:rPr>
        <w:t>a</w:t>
      </w:r>
      <w:r>
        <w:rPr>
          <w:sz w:val="24"/>
          <w:szCs w:val="24"/>
        </w:rPr>
        <w:t>rd</w:t>
      </w:r>
      <w:r>
        <w:rPr>
          <w:spacing w:val="-2"/>
          <w:sz w:val="24"/>
          <w:szCs w:val="24"/>
        </w:rPr>
        <w:t>e</w:t>
      </w:r>
      <w:r>
        <w:rPr>
          <w:sz w:val="24"/>
          <w:szCs w:val="24"/>
        </w:rPr>
        <w:t>d pr</w:t>
      </w:r>
      <w:r>
        <w:rPr>
          <w:spacing w:val="-1"/>
          <w:sz w:val="24"/>
          <w:szCs w:val="24"/>
        </w:rPr>
        <w:t>o</w:t>
      </w:r>
      <w:r>
        <w:rPr>
          <w:sz w:val="24"/>
          <w:szCs w:val="24"/>
        </w:rPr>
        <w:t>j</w:t>
      </w:r>
      <w:r>
        <w:rPr>
          <w:spacing w:val="2"/>
          <w:sz w:val="24"/>
          <w:szCs w:val="24"/>
        </w:rPr>
        <w:t>e</w:t>
      </w:r>
      <w:r>
        <w:rPr>
          <w:spacing w:val="-1"/>
          <w:sz w:val="24"/>
          <w:szCs w:val="24"/>
        </w:rPr>
        <w:t>c</w:t>
      </w:r>
      <w:r>
        <w:rPr>
          <w:sz w:val="24"/>
          <w:szCs w:val="24"/>
        </w:rPr>
        <w:t xml:space="preserve">ts, </w:t>
      </w:r>
      <w:r>
        <w:rPr>
          <w:spacing w:val="1"/>
          <w:sz w:val="24"/>
          <w:szCs w:val="24"/>
        </w:rPr>
        <w:t>w</w:t>
      </w:r>
      <w:r>
        <w:rPr>
          <w:sz w:val="24"/>
          <w:szCs w:val="24"/>
        </w:rPr>
        <w:t xml:space="preserve">ritten </w:t>
      </w:r>
      <w:r>
        <w:rPr>
          <w:spacing w:val="-1"/>
          <w:sz w:val="24"/>
          <w:szCs w:val="24"/>
        </w:rPr>
        <w:t>c</w:t>
      </w:r>
      <w:r>
        <w:rPr>
          <w:sz w:val="24"/>
          <w:szCs w:val="24"/>
        </w:rPr>
        <w:t>o</w:t>
      </w:r>
      <w:r>
        <w:rPr>
          <w:spacing w:val="1"/>
          <w:sz w:val="24"/>
          <w:szCs w:val="24"/>
        </w:rPr>
        <w:t>r</w:t>
      </w:r>
      <w:r>
        <w:rPr>
          <w:sz w:val="24"/>
          <w:szCs w:val="24"/>
        </w:rPr>
        <w:t>r</w:t>
      </w:r>
      <w:r>
        <w:rPr>
          <w:spacing w:val="-2"/>
          <w:sz w:val="24"/>
          <w:szCs w:val="24"/>
        </w:rPr>
        <w:t>e</w:t>
      </w:r>
      <w:r>
        <w:rPr>
          <w:sz w:val="24"/>
          <w:szCs w:val="24"/>
        </w:rPr>
        <w:t>spond</w:t>
      </w:r>
      <w:r>
        <w:rPr>
          <w:spacing w:val="-1"/>
          <w:sz w:val="24"/>
          <w:szCs w:val="24"/>
        </w:rPr>
        <w:t>e</w:t>
      </w:r>
      <w:r>
        <w:rPr>
          <w:sz w:val="24"/>
          <w:szCs w:val="24"/>
        </w:rPr>
        <w:t>n</w:t>
      </w:r>
      <w:r>
        <w:rPr>
          <w:spacing w:val="1"/>
          <w:sz w:val="24"/>
          <w:szCs w:val="24"/>
        </w:rPr>
        <w:t>c</w:t>
      </w:r>
      <w:r>
        <w:rPr>
          <w:sz w:val="24"/>
          <w:szCs w:val="24"/>
        </w:rPr>
        <w:t>e</w:t>
      </w:r>
      <w:r>
        <w:rPr>
          <w:spacing w:val="-1"/>
          <w:sz w:val="24"/>
          <w:szCs w:val="24"/>
        </w:rPr>
        <w:t xml:space="preserve"> </w:t>
      </w:r>
      <w:r>
        <w:rPr>
          <w:sz w:val="24"/>
          <w:szCs w:val="24"/>
        </w:rPr>
        <w:t xml:space="preserve">will be </w:t>
      </w:r>
      <w:r>
        <w:rPr>
          <w:spacing w:val="1"/>
          <w:sz w:val="24"/>
          <w:szCs w:val="24"/>
        </w:rPr>
        <w:t>s</w:t>
      </w:r>
      <w:r>
        <w:rPr>
          <w:spacing w:val="-1"/>
          <w:sz w:val="24"/>
          <w:szCs w:val="24"/>
        </w:rPr>
        <w:t>e</w:t>
      </w:r>
      <w:r>
        <w:rPr>
          <w:sz w:val="24"/>
          <w:szCs w:val="24"/>
        </w:rPr>
        <w:t xml:space="preserve">nt </w:t>
      </w:r>
      <w:r>
        <w:rPr>
          <w:spacing w:val="1"/>
          <w:sz w:val="24"/>
          <w:szCs w:val="24"/>
        </w:rPr>
        <w:t>t</w:t>
      </w:r>
      <w:r>
        <w:rPr>
          <w:sz w:val="24"/>
          <w:szCs w:val="24"/>
        </w:rPr>
        <w:t xml:space="preserve">o </w:t>
      </w:r>
      <w:r>
        <w:rPr>
          <w:spacing w:val="-1"/>
          <w:sz w:val="24"/>
          <w:szCs w:val="24"/>
        </w:rPr>
        <w:t>a</w:t>
      </w:r>
      <w:r>
        <w:rPr>
          <w:sz w:val="24"/>
          <w:szCs w:val="24"/>
        </w:rPr>
        <w:t>ll</w:t>
      </w:r>
      <w:r>
        <w:rPr>
          <w:spacing w:val="1"/>
          <w:sz w:val="24"/>
          <w:szCs w:val="24"/>
        </w:rPr>
        <w:t xml:space="preserve"> </w:t>
      </w:r>
      <w:r>
        <w:rPr>
          <w:spacing w:val="-1"/>
          <w:sz w:val="24"/>
          <w:szCs w:val="24"/>
        </w:rPr>
        <w:t>a</w:t>
      </w:r>
      <w:r>
        <w:rPr>
          <w:sz w:val="24"/>
          <w:szCs w:val="24"/>
        </w:rPr>
        <w:t>ppl</w:t>
      </w:r>
      <w:r>
        <w:rPr>
          <w:spacing w:val="1"/>
          <w:sz w:val="24"/>
          <w:szCs w:val="24"/>
        </w:rPr>
        <w:t>i</w:t>
      </w:r>
      <w:r>
        <w:rPr>
          <w:spacing w:val="-1"/>
          <w:sz w:val="24"/>
          <w:szCs w:val="24"/>
        </w:rPr>
        <w:t>ca</w:t>
      </w:r>
      <w:r>
        <w:rPr>
          <w:sz w:val="24"/>
          <w:szCs w:val="24"/>
        </w:rPr>
        <w:t xml:space="preserve">nts </w:t>
      </w:r>
      <w:r>
        <w:rPr>
          <w:spacing w:val="1"/>
          <w:sz w:val="24"/>
          <w:szCs w:val="24"/>
        </w:rPr>
        <w:t>i</w:t>
      </w:r>
      <w:r>
        <w:rPr>
          <w:sz w:val="24"/>
          <w:szCs w:val="24"/>
        </w:rPr>
        <w:t>n</w:t>
      </w:r>
      <w:r>
        <w:rPr>
          <w:spacing w:val="-1"/>
          <w:sz w:val="24"/>
          <w:szCs w:val="24"/>
        </w:rPr>
        <w:t>f</w:t>
      </w:r>
      <w:r>
        <w:rPr>
          <w:sz w:val="24"/>
          <w:szCs w:val="24"/>
        </w:rPr>
        <w:t>o</w:t>
      </w:r>
      <w:r>
        <w:rPr>
          <w:spacing w:val="-1"/>
          <w:sz w:val="24"/>
          <w:szCs w:val="24"/>
        </w:rPr>
        <w:t>r</w:t>
      </w:r>
      <w:r>
        <w:rPr>
          <w:sz w:val="24"/>
          <w:szCs w:val="24"/>
        </w:rPr>
        <w:t>m</w:t>
      </w:r>
      <w:r>
        <w:rPr>
          <w:spacing w:val="1"/>
          <w:sz w:val="24"/>
          <w:szCs w:val="24"/>
        </w:rPr>
        <w:t>i</w:t>
      </w:r>
      <w:r>
        <w:rPr>
          <w:sz w:val="24"/>
          <w:szCs w:val="24"/>
        </w:rPr>
        <w:t>ng them of</w:t>
      </w:r>
      <w:r>
        <w:rPr>
          <w:spacing w:val="-1"/>
          <w:sz w:val="24"/>
          <w:szCs w:val="24"/>
        </w:rPr>
        <w:t xml:space="preserve"> </w:t>
      </w:r>
      <w:r>
        <w:rPr>
          <w:sz w:val="24"/>
          <w:szCs w:val="24"/>
        </w:rPr>
        <w:t>the sta</w:t>
      </w:r>
      <w:r>
        <w:rPr>
          <w:spacing w:val="-1"/>
          <w:sz w:val="24"/>
          <w:szCs w:val="24"/>
        </w:rPr>
        <w:t>r</w:t>
      </w:r>
      <w:r>
        <w:rPr>
          <w:sz w:val="24"/>
          <w:szCs w:val="24"/>
        </w:rPr>
        <w:t>t</w:t>
      </w:r>
      <w:r>
        <w:rPr>
          <w:spacing w:val="-1"/>
          <w:sz w:val="24"/>
          <w:szCs w:val="24"/>
        </w:rPr>
        <w:t>-</w:t>
      </w:r>
      <w:r>
        <w:rPr>
          <w:sz w:val="24"/>
          <w:szCs w:val="24"/>
        </w:rPr>
        <w:t xml:space="preserve">up </w:t>
      </w:r>
      <w:r>
        <w:rPr>
          <w:spacing w:val="1"/>
          <w:sz w:val="24"/>
          <w:szCs w:val="24"/>
        </w:rPr>
        <w:t>a</w:t>
      </w:r>
      <w:r>
        <w:rPr>
          <w:sz w:val="24"/>
          <w:szCs w:val="24"/>
        </w:rPr>
        <w:t>w</w:t>
      </w:r>
      <w:r>
        <w:rPr>
          <w:spacing w:val="-1"/>
          <w:sz w:val="24"/>
          <w:szCs w:val="24"/>
        </w:rPr>
        <w:t>a</w:t>
      </w:r>
      <w:r>
        <w:rPr>
          <w:spacing w:val="1"/>
          <w:sz w:val="24"/>
          <w:szCs w:val="24"/>
        </w:rPr>
        <w:t>r</w:t>
      </w:r>
      <w:r>
        <w:rPr>
          <w:sz w:val="24"/>
          <w:szCs w:val="24"/>
        </w:rPr>
        <w:t>d d</w:t>
      </w:r>
      <w:r>
        <w:rPr>
          <w:spacing w:val="-1"/>
          <w:sz w:val="24"/>
          <w:szCs w:val="24"/>
        </w:rPr>
        <w:t>ec</w:t>
      </w:r>
      <w:r>
        <w:rPr>
          <w:sz w:val="24"/>
          <w:szCs w:val="24"/>
        </w:rPr>
        <w:t>is</w:t>
      </w:r>
      <w:r>
        <w:rPr>
          <w:spacing w:val="1"/>
          <w:sz w:val="24"/>
          <w:szCs w:val="24"/>
        </w:rPr>
        <w:t>i</w:t>
      </w:r>
      <w:r w:rsidR="007F5A2D">
        <w:rPr>
          <w:sz w:val="24"/>
          <w:szCs w:val="24"/>
        </w:rPr>
        <w:t>ons.  Please do</w:t>
      </w:r>
      <w:r>
        <w:rPr>
          <w:sz w:val="24"/>
          <w:szCs w:val="24"/>
        </w:rPr>
        <w:t xml:space="preserve"> not call or email to inquire about the status of the project.  </w:t>
      </w:r>
    </w:p>
    <w:p w14:paraId="02370CB3" w14:textId="77777777" w:rsidR="000C519D" w:rsidRDefault="000C519D">
      <w:pPr>
        <w:ind w:left="820" w:right="74"/>
        <w:rPr>
          <w:sz w:val="24"/>
          <w:szCs w:val="24"/>
        </w:rPr>
      </w:pPr>
    </w:p>
    <w:p w14:paraId="02370CB4" w14:textId="77777777" w:rsidR="00C21728" w:rsidRDefault="00C21728">
      <w:pPr>
        <w:spacing w:before="1" w:line="280" w:lineRule="exact"/>
        <w:rPr>
          <w:sz w:val="28"/>
          <w:szCs w:val="28"/>
        </w:rPr>
      </w:pPr>
    </w:p>
    <w:p w14:paraId="02370CB5" w14:textId="77777777" w:rsidR="00C21728" w:rsidRDefault="008A4B75">
      <w:pPr>
        <w:ind w:left="3925" w:right="3928"/>
        <w:jc w:val="center"/>
        <w:rPr>
          <w:b/>
          <w:sz w:val="24"/>
          <w:szCs w:val="24"/>
          <w:u w:val="thick" w:color="000000"/>
        </w:rPr>
      </w:pPr>
      <w:r w:rsidRPr="00BF629B">
        <w:rPr>
          <w:b/>
          <w:sz w:val="24"/>
          <w:szCs w:val="24"/>
          <w:u w:val="thick" w:color="000000"/>
        </w:rPr>
        <w:t>R</w:t>
      </w:r>
      <w:r w:rsidRPr="00BF629B">
        <w:rPr>
          <w:b/>
          <w:spacing w:val="-1"/>
          <w:sz w:val="24"/>
          <w:szCs w:val="24"/>
          <w:u w:val="thick" w:color="000000"/>
        </w:rPr>
        <w:t>C</w:t>
      </w:r>
      <w:r w:rsidRPr="00BF629B">
        <w:rPr>
          <w:b/>
          <w:sz w:val="24"/>
          <w:szCs w:val="24"/>
          <w:u w:val="thick" w:color="000000"/>
        </w:rPr>
        <w:t>EB Ti</w:t>
      </w:r>
      <w:r w:rsidRPr="00BF629B">
        <w:rPr>
          <w:b/>
          <w:spacing w:val="-3"/>
          <w:sz w:val="24"/>
          <w:szCs w:val="24"/>
          <w:u w:val="thick" w:color="000000"/>
        </w:rPr>
        <w:t>m</w:t>
      </w:r>
      <w:r w:rsidRPr="00BF629B">
        <w:rPr>
          <w:b/>
          <w:spacing w:val="-1"/>
          <w:sz w:val="24"/>
          <w:szCs w:val="24"/>
          <w:u w:val="thick" w:color="000000"/>
        </w:rPr>
        <w:t>e</w:t>
      </w:r>
      <w:r w:rsidRPr="00BF629B">
        <w:rPr>
          <w:b/>
          <w:sz w:val="24"/>
          <w:szCs w:val="24"/>
          <w:u w:val="thick" w:color="000000"/>
        </w:rPr>
        <w:t>l</w:t>
      </w:r>
      <w:r w:rsidRPr="00BF629B">
        <w:rPr>
          <w:b/>
          <w:spacing w:val="1"/>
          <w:sz w:val="24"/>
          <w:szCs w:val="24"/>
          <w:u w:val="thick" w:color="000000"/>
        </w:rPr>
        <w:t>in</w:t>
      </w:r>
      <w:r w:rsidRPr="00BF629B">
        <w:rPr>
          <w:b/>
          <w:sz w:val="24"/>
          <w:szCs w:val="24"/>
          <w:u w:val="thick" w:color="000000"/>
        </w:rPr>
        <w:t>e</w:t>
      </w:r>
      <w:r w:rsidR="00405E94">
        <w:rPr>
          <w:b/>
          <w:sz w:val="24"/>
          <w:szCs w:val="24"/>
          <w:u w:val="thick" w:color="000000"/>
        </w:rPr>
        <w:t xml:space="preserve">  </w:t>
      </w:r>
    </w:p>
    <w:p w14:paraId="02370CB6" w14:textId="77777777" w:rsidR="001D5071" w:rsidRDefault="001D5071">
      <w:pPr>
        <w:ind w:left="3925" w:right="3928"/>
        <w:jc w:val="center"/>
        <w:rPr>
          <w:sz w:val="24"/>
          <w:szCs w:val="24"/>
        </w:rPr>
      </w:pPr>
    </w:p>
    <w:p w14:paraId="02370CB7" w14:textId="328AC355" w:rsidR="00406DD7" w:rsidRDefault="00906C72" w:rsidP="00406DD7">
      <w:pPr>
        <w:pStyle w:val="ListParagraph"/>
        <w:numPr>
          <w:ilvl w:val="0"/>
          <w:numId w:val="4"/>
        </w:numPr>
        <w:spacing w:line="260" w:lineRule="exact"/>
        <w:rPr>
          <w:sz w:val="24"/>
          <w:szCs w:val="24"/>
        </w:rPr>
      </w:pPr>
      <w:r>
        <w:rPr>
          <w:spacing w:val="2"/>
          <w:sz w:val="24"/>
          <w:szCs w:val="24"/>
        </w:rPr>
        <w:t>April 12</w:t>
      </w:r>
      <w:r w:rsidR="001D5071">
        <w:rPr>
          <w:spacing w:val="2"/>
          <w:sz w:val="24"/>
          <w:szCs w:val="24"/>
        </w:rPr>
        <w:t>, 2024</w:t>
      </w:r>
      <w:r w:rsidR="008A4B75" w:rsidRPr="00FA7877">
        <w:rPr>
          <w:sz w:val="24"/>
          <w:szCs w:val="24"/>
        </w:rPr>
        <w:t xml:space="preserve">: </w:t>
      </w:r>
      <w:r w:rsidR="00164E01">
        <w:rPr>
          <w:sz w:val="24"/>
          <w:szCs w:val="24"/>
        </w:rPr>
        <w:tab/>
      </w:r>
      <w:r w:rsidR="00164E01">
        <w:rPr>
          <w:sz w:val="24"/>
          <w:szCs w:val="24"/>
        </w:rPr>
        <w:tab/>
      </w:r>
      <w:r w:rsidR="001D5071">
        <w:rPr>
          <w:sz w:val="24"/>
          <w:szCs w:val="24"/>
        </w:rPr>
        <w:tab/>
      </w:r>
      <w:r w:rsidR="008A4B75" w:rsidRPr="00FA7877">
        <w:rPr>
          <w:sz w:val="24"/>
          <w:szCs w:val="24"/>
        </w:rPr>
        <w:t>R</w:t>
      </w:r>
      <w:r w:rsidR="008A4B75" w:rsidRPr="00FA7877">
        <w:rPr>
          <w:spacing w:val="-1"/>
          <w:sz w:val="24"/>
          <w:szCs w:val="24"/>
        </w:rPr>
        <w:t>F</w:t>
      </w:r>
      <w:r w:rsidR="008A4B75" w:rsidRPr="00FA7877">
        <w:rPr>
          <w:sz w:val="24"/>
          <w:szCs w:val="24"/>
        </w:rPr>
        <w:t>P</w:t>
      </w:r>
      <w:r w:rsidR="008A4B75" w:rsidRPr="00FA7877">
        <w:rPr>
          <w:spacing w:val="1"/>
          <w:sz w:val="24"/>
          <w:szCs w:val="24"/>
        </w:rPr>
        <w:t xml:space="preserve"> </w:t>
      </w:r>
      <w:r w:rsidR="00164E01">
        <w:rPr>
          <w:sz w:val="24"/>
          <w:szCs w:val="24"/>
        </w:rPr>
        <w:t xml:space="preserve">is </w:t>
      </w:r>
      <w:r w:rsidR="00CD00CB">
        <w:rPr>
          <w:sz w:val="24"/>
          <w:szCs w:val="24"/>
        </w:rPr>
        <w:t xml:space="preserve">posted, </w:t>
      </w:r>
      <w:r w:rsidR="008A4B75" w:rsidRPr="00FA7877">
        <w:rPr>
          <w:sz w:val="24"/>
          <w:szCs w:val="24"/>
        </w:rPr>
        <w:t>a</w:t>
      </w:r>
      <w:r w:rsidR="008A4B75" w:rsidRPr="00FA7877">
        <w:rPr>
          <w:spacing w:val="2"/>
          <w:sz w:val="24"/>
          <w:szCs w:val="24"/>
        </w:rPr>
        <w:t>n</w:t>
      </w:r>
      <w:r w:rsidR="008A4B75" w:rsidRPr="00FA7877">
        <w:rPr>
          <w:sz w:val="24"/>
          <w:szCs w:val="24"/>
        </w:rPr>
        <w:t>noun</w:t>
      </w:r>
      <w:r w:rsidR="008A4B75" w:rsidRPr="00FA7877">
        <w:rPr>
          <w:spacing w:val="-1"/>
          <w:sz w:val="24"/>
          <w:szCs w:val="24"/>
        </w:rPr>
        <w:t>ce</w:t>
      </w:r>
      <w:r w:rsidR="008A4B75" w:rsidRPr="00FA7877">
        <w:rPr>
          <w:sz w:val="24"/>
          <w:szCs w:val="24"/>
        </w:rPr>
        <w:t>d</w:t>
      </w:r>
      <w:r w:rsidR="00CD00CB">
        <w:rPr>
          <w:sz w:val="24"/>
          <w:szCs w:val="24"/>
        </w:rPr>
        <w:t>,</w:t>
      </w:r>
      <w:r w:rsidR="008A4B75" w:rsidRPr="00FA7877">
        <w:rPr>
          <w:sz w:val="24"/>
          <w:szCs w:val="24"/>
        </w:rPr>
        <w:t xml:space="preserve"> </w:t>
      </w:r>
      <w:r w:rsidR="008A4B75" w:rsidRPr="00FA7877">
        <w:rPr>
          <w:spacing w:val="-1"/>
          <w:sz w:val="24"/>
          <w:szCs w:val="24"/>
        </w:rPr>
        <w:t>a</w:t>
      </w:r>
      <w:r w:rsidR="008A4B75" w:rsidRPr="00FA7877">
        <w:rPr>
          <w:sz w:val="24"/>
          <w:szCs w:val="24"/>
        </w:rPr>
        <w:t>nd disbur</w:t>
      </w:r>
      <w:r w:rsidR="008A4B75" w:rsidRPr="00FA7877">
        <w:rPr>
          <w:spacing w:val="2"/>
          <w:sz w:val="24"/>
          <w:szCs w:val="24"/>
        </w:rPr>
        <w:t>s</w:t>
      </w:r>
      <w:r w:rsidR="008A4B75" w:rsidRPr="00FA7877">
        <w:rPr>
          <w:spacing w:val="-1"/>
          <w:sz w:val="24"/>
          <w:szCs w:val="24"/>
        </w:rPr>
        <w:t>e</w:t>
      </w:r>
      <w:r w:rsidR="008A4B75" w:rsidRPr="00FA7877">
        <w:rPr>
          <w:sz w:val="24"/>
          <w:szCs w:val="24"/>
        </w:rPr>
        <w:t>d</w:t>
      </w:r>
    </w:p>
    <w:p w14:paraId="02370CB8" w14:textId="7DC98A59" w:rsidR="00406DD7" w:rsidRPr="001C53BB" w:rsidRDefault="00906C72" w:rsidP="001C53BB">
      <w:pPr>
        <w:pStyle w:val="ListParagraph"/>
        <w:numPr>
          <w:ilvl w:val="0"/>
          <w:numId w:val="4"/>
        </w:numPr>
        <w:spacing w:line="260" w:lineRule="exact"/>
        <w:rPr>
          <w:sz w:val="24"/>
          <w:szCs w:val="24"/>
        </w:rPr>
      </w:pPr>
      <w:r>
        <w:rPr>
          <w:sz w:val="24"/>
          <w:szCs w:val="24"/>
        </w:rPr>
        <w:t>April 19</w:t>
      </w:r>
      <w:r w:rsidR="001C53BB">
        <w:rPr>
          <w:sz w:val="24"/>
          <w:szCs w:val="24"/>
        </w:rPr>
        <w:t>, 2024:</w:t>
      </w:r>
      <w:r w:rsidR="001C53BB">
        <w:rPr>
          <w:sz w:val="24"/>
          <w:szCs w:val="24"/>
        </w:rPr>
        <w:tab/>
      </w:r>
      <w:r w:rsidR="001C53BB">
        <w:rPr>
          <w:sz w:val="24"/>
          <w:szCs w:val="24"/>
        </w:rPr>
        <w:tab/>
      </w:r>
      <w:r w:rsidR="001C53BB">
        <w:rPr>
          <w:sz w:val="24"/>
          <w:szCs w:val="24"/>
        </w:rPr>
        <w:tab/>
        <w:t xml:space="preserve">Bidders Conference: </w:t>
      </w:r>
      <w:r>
        <w:rPr>
          <w:sz w:val="24"/>
          <w:szCs w:val="24"/>
        </w:rPr>
        <w:t>1:00PM</w:t>
      </w:r>
      <w:r w:rsidR="00406DD7">
        <w:rPr>
          <w:sz w:val="24"/>
          <w:szCs w:val="24"/>
        </w:rPr>
        <w:t xml:space="preserve"> to </w:t>
      </w:r>
      <w:r>
        <w:rPr>
          <w:sz w:val="24"/>
          <w:szCs w:val="24"/>
        </w:rPr>
        <w:t>1:30</w:t>
      </w:r>
      <w:r w:rsidR="001C53BB" w:rsidRPr="001C53BB">
        <w:rPr>
          <w:sz w:val="24"/>
          <w:szCs w:val="24"/>
        </w:rPr>
        <w:t xml:space="preserve"> PM</w:t>
      </w:r>
    </w:p>
    <w:p w14:paraId="02370CB9" w14:textId="77777777" w:rsidR="00C21728" w:rsidRPr="005A0E5B" w:rsidRDefault="00FC38DC" w:rsidP="00164E01">
      <w:pPr>
        <w:pStyle w:val="ListParagraph"/>
        <w:numPr>
          <w:ilvl w:val="0"/>
          <w:numId w:val="4"/>
        </w:numPr>
        <w:spacing w:line="260" w:lineRule="exact"/>
        <w:rPr>
          <w:sz w:val="24"/>
          <w:szCs w:val="24"/>
        </w:rPr>
      </w:pPr>
      <w:r>
        <w:rPr>
          <w:sz w:val="24"/>
          <w:szCs w:val="24"/>
        </w:rPr>
        <w:t>April 30</w:t>
      </w:r>
      <w:r w:rsidR="005A0E5B">
        <w:rPr>
          <w:sz w:val="24"/>
          <w:szCs w:val="24"/>
        </w:rPr>
        <w:t>, 2024:</w:t>
      </w:r>
      <w:r w:rsidR="008A4B75" w:rsidRPr="00164E01">
        <w:rPr>
          <w:sz w:val="24"/>
          <w:szCs w:val="24"/>
        </w:rPr>
        <w:t xml:space="preserve"> </w:t>
      </w:r>
      <w:r w:rsidR="00FA7877" w:rsidRPr="00164E01">
        <w:rPr>
          <w:spacing w:val="1"/>
          <w:sz w:val="24"/>
          <w:szCs w:val="24"/>
        </w:rPr>
        <w:t xml:space="preserve"> </w:t>
      </w:r>
      <w:r w:rsidR="00164E01">
        <w:rPr>
          <w:spacing w:val="1"/>
          <w:sz w:val="24"/>
          <w:szCs w:val="24"/>
        </w:rPr>
        <w:tab/>
      </w:r>
      <w:r w:rsidR="00603072">
        <w:rPr>
          <w:spacing w:val="1"/>
          <w:sz w:val="24"/>
          <w:szCs w:val="24"/>
        </w:rPr>
        <w:tab/>
      </w:r>
      <w:r w:rsidR="005A0E5B">
        <w:rPr>
          <w:spacing w:val="1"/>
          <w:sz w:val="24"/>
          <w:szCs w:val="24"/>
        </w:rPr>
        <w:tab/>
      </w:r>
      <w:r w:rsidR="00FA7877" w:rsidRPr="00164E01">
        <w:rPr>
          <w:spacing w:val="1"/>
          <w:sz w:val="24"/>
          <w:szCs w:val="24"/>
        </w:rPr>
        <w:t xml:space="preserve">Complete proposals are due to </w:t>
      </w:r>
      <w:hyperlink r:id="rId15" w:history="1">
        <w:r w:rsidR="00FA7877" w:rsidRPr="00164E01">
          <w:rPr>
            <w:rStyle w:val="Hyperlink"/>
            <w:spacing w:val="1"/>
            <w:sz w:val="24"/>
            <w:szCs w:val="24"/>
          </w:rPr>
          <w:t>rfp@rceb.org</w:t>
        </w:r>
      </w:hyperlink>
      <w:r w:rsidR="005A0E5B">
        <w:rPr>
          <w:rStyle w:val="Hyperlink"/>
          <w:spacing w:val="1"/>
          <w:sz w:val="24"/>
          <w:szCs w:val="24"/>
        </w:rPr>
        <w:t xml:space="preserve"> </w:t>
      </w:r>
      <w:r w:rsidR="005A0E5B" w:rsidRPr="005A0E5B">
        <w:rPr>
          <w:rStyle w:val="Hyperlink"/>
          <w:color w:val="auto"/>
          <w:spacing w:val="1"/>
          <w:sz w:val="24"/>
          <w:szCs w:val="24"/>
          <w:u w:val="none"/>
        </w:rPr>
        <w:t>by 5 pm</w:t>
      </w:r>
    </w:p>
    <w:p w14:paraId="02370CBA" w14:textId="77777777" w:rsidR="00603072" w:rsidRDefault="00FC38DC" w:rsidP="00603072">
      <w:pPr>
        <w:pStyle w:val="ListParagraph"/>
        <w:numPr>
          <w:ilvl w:val="0"/>
          <w:numId w:val="4"/>
        </w:numPr>
        <w:spacing w:line="260" w:lineRule="exact"/>
        <w:rPr>
          <w:sz w:val="24"/>
          <w:szCs w:val="24"/>
        </w:rPr>
      </w:pPr>
      <w:r>
        <w:rPr>
          <w:sz w:val="24"/>
          <w:szCs w:val="24"/>
        </w:rPr>
        <w:t>May 6</w:t>
      </w:r>
      <w:r w:rsidR="001D5071">
        <w:rPr>
          <w:sz w:val="24"/>
          <w:szCs w:val="24"/>
        </w:rPr>
        <w:t>, 2024</w:t>
      </w:r>
      <w:r w:rsidR="00603072">
        <w:rPr>
          <w:sz w:val="24"/>
          <w:szCs w:val="24"/>
        </w:rPr>
        <w:t>:</w:t>
      </w:r>
      <w:r w:rsidR="00603072">
        <w:rPr>
          <w:sz w:val="24"/>
          <w:szCs w:val="24"/>
        </w:rPr>
        <w:tab/>
      </w:r>
      <w:r w:rsidR="00603072">
        <w:rPr>
          <w:sz w:val="24"/>
          <w:szCs w:val="24"/>
        </w:rPr>
        <w:tab/>
      </w:r>
      <w:r>
        <w:rPr>
          <w:sz w:val="24"/>
          <w:szCs w:val="24"/>
        </w:rPr>
        <w:tab/>
      </w:r>
      <w:r w:rsidR="00603072">
        <w:rPr>
          <w:sz w:val="24"/>
          <w:szCs w:val="24"/>
        </w:rPr>
        <w:tab/>
        <w:t>Written Proposals sent to Evaluation Committee</w:t>
      </w:r>
    </w:p>
    <w:p w14:paraId="02370CBB" w14:textId="77777777" w:rsidR="00C21728" w:rsidRDefault="00FC38DC" w:rsidP="006B23D4">
      <w:pPr>
        <w:pStyle w:val="ListParagraph"/>
        <w:numPr>
          <w:ilvl w:val="0"/>
          <w:numId w:val="4"/>
        </w:numPr>
        <w:spacing w:line="260" w:lineRule="exact"/>
        <w:rPr>
          <w:sz w:val="24"/>
          <w:szCs w:val="24"/>
        </w:rPr>
      </w:pPr>
      <w:r>
        <w:rPr>
          <w:sz w:val="24"/>
          <w:szCs w:val="24"/>
        </w:rPr>
        <w:t>May 13</w:t>
      </w:r>
      <w:r w:rsidR="001D5071">
        <w:rPr>
          <w:sz w:val="24"/>
          <w:szCs w:val="24"/>
        </w:rPr>
        <w:t>, 2024</w:t>
      </w:r>
      <w:r w:rsidR="00603072">
        <w:rPr>
          <w:sz w:val="24"/>
          <w:szCs w:val="24"/>
        </w:rPr>
        <w:t>:</w:t>
      </w:r>
      <w:r w:rsidR="00603072">
        <w:rPr>
          <w:sz w:val="24"/>
          <w:szCs w:val="24"/>
        </w:rPr>
        <w:tab/>
      </w:r>
      <w:r w:rsidR="00603072">
        <w:rPr>
          <w:sz w:val="24"/>
          <w:szCs w:val="24"/>
        </w:rPr>
        <w:tab/>
      </w:r>
      <w:r w:rsidR="00603072">
        <w:rPr>
          <w:sz w:val="24"/>
          <w:szCs w:val="24"/>
        </w:rPr>
        <w:tab/>
      </w:r>
      <w:r w:rsidR="006B23D4">
        <w:rPr>
          <w:sz w:val="24"/>
          <w:szCs w:val="24"/>
        </w:rPr>
        <w:t>Written Proposal scores to be tallied</w:t>
      </w:r>
    </w:p>
    <w:p w14:paraId="02370CBC" w14:textId="77777777" w:rsidR="000A07E3" w:rsidRDefault="00FC38DC" w:rsidP="006B23D4">
      <w:pPr>
        <w:pStyle w:val="ListParagraph"/>
        <w:numPr>
          <w:ilvl w:val="0"/>
          <w:numId w:val="4"/>
        </w:numPr>
        <w:spacing w:line="260" w:lineRule="exact"/>
        <w:rPr>
          <w:sz w:val="24"/>
          <w:szCs w:val="24"/>
        </w:rPr>
      </w:pPr>
      <w:r>
        <w:rPr>
          <w:sz w:val="24"/>
          <w:szCs w:val="24"/>
        </w:rPr>
        <w:t>May 21</w:t>
      </w:r>
      <w:r w:rsidR="006122F2">
        <w:rPr>
          <w:sz w:val="24"/>
          <w:szCs w:val="24"/>
        </w:rPr>
        <w:t>,</w:t>
      </w:r>
      <w:r w:rsidR="001D5071">
        <w:rPr>
          <w:sz w:val="24"/>
          <w:szCs w:val="24"/>
        </w:rPr>
        <w:t xml:space="preserve"> 2024</w:t>
      </w:r>
      <w:r w:rsidR="006122F2">
        <w:rPr>
          <w:sz w:val="24"/>
          <w:szCs w:val="24"/>
        </w:rPr>
        <w:t>:</w:t>
      </w:r>
      <w:r w:rsidR="001D5071">
        <w:rPr>
          <w:sz w:val="24"/>
          <w:szCs w:val="24"/>
        </w:rPr>
        <w:tab/>
      </w:r>
      <w:r w:rsidR="001D5071">
        <w:rPr>
          <w:sz w:val="24"/>
          <w:szCs w:val="24"/>
        </w:rPr>
        <w:tab/>
      </w:r>
      <w:r w:rsidR="001D5071">
        <w:rPr>
          <w:sz w:val="24"/>
          <w:szCs w:val="24"/>
        </w:rPr>
        <w:tab/>
      </w:r>
      <w:r w:rsidR="006B23D4">
        <w:rPr>
          <w:sz w:val="24"/>
          <w:szCs w:val="24"/>
        </w:rPr>
        <w:t>Intervi</w:t>
      </w:r>
      <w:r w:rsidR="006122F2">
        <w:rPr>
          <w:sz w:val="24"/>
          <w:szCs w:val="24"/>
        </w:rPr>
        <w:t>ews to begin</w:t>
      </w:r>
    </w:p>
    <w:p w14:paraId="02370CBD" w14:textId="77777777" w:rsidR="006B23D4" w:rsidRPr="000A07E3" w:rsidRDefault="006B23D4" w:rsidP="000A07E3">
      <w:pPr>
        <w:spacing w:line="260" w:lineRule="exact"/>
        <w:rPr>
          <w:sz w:val="24"/>
          <w:szCs w:val="24"/>
        </w:rPr>
      </w:pPr>
    </w:p>
    <w:p w14:paraId="02370CBE" w14:textId="77777777" w:rsidR="00C21728" w:rsidRDefault="00C21728">
      <w:pPr>
        <w:spacing w:before="16" w:line="260" w:lineRule="exact"/>
        <w:rPr>
          <w:sz w:val="26"/>
          <w:szCs w:val="26"/>
        </w:rPr>
      </w:pPr>
    </w:p>
    <w:p w14:paraId="02370CBF" w14:textId="77777777" w:rsidR="006B23D4" w:rsidRDefault="006B23D4" w:rsidP="001D260B">
      <w:pPr>
        <w:rPr>
          <w:sz w:val="24"/>
          <w:szCs w:val="24"/>
        </w:rPr>
      </w:pPr>
    </w:p>
    <w:p w14:paraId="02370CC0" w14:textId="77777777" w:rsidR="00E90B1E" w:rsidRDefault="000B45F7" w:rsidP="000B45F7">
      <w:pPr>
        <w:rPr>
          <w:rFonts w:asciiTheme="minorHAnsi" w:hAnsiTheme="minorHAnsi"/>
          <w:b/>
        </w:rPr>
      </w:pPr>
      <w:r w:rsidRPr="000B45F7">
        <w:rPr>
          <w:rFonts w:asciiTheme="minorHAnsi" w:hAnsiTheme="minorHAnsi"/>
          <w:b/>
        </w:rPr>
        <w:t xml:space="preserve">                                                                                   </w:t>
      </w:r>
    </w:p>
    <w:p w14:paraId="02370CC1" w14:textId="77777777" w:rsidR="00E90B1E" w:rsidRDefault="00E90B1E" w:rsidP="000B45F7">
      <w:pPr>
        <w:rPr>
          <w:rFonts w:asciiTheme="minorHAnsi" w:hAnsiTheme="minorHAnsi"/>
          <w:b/>
        </w:rPr>
      </w:pPr>
    </w:p>
    <w:p w14:paraId="02370CC2" w14:textId="77777777" w:rsidR="001C53BB" w:rsidRDefault="001C53BB" w:rsidP="000B45F7">
      <w:pPr>
        <w:rPr>
          <w:rFonts w:asciiTheme="minorHAnsi" w:hAnsiTheme="minorHAnsi"/>
          <w:b/>
        </w:rPr>
      </w:pPr>
    </w:p>
    <w:p w14:paraId="02370CC3" w14:textId="77777777" w:rsidR="006A7B29" w:rsidRDefault="006A7B29" w:rsidP="000B45F7">
      <w:pPr>
        <w:rPr>
          <w:rFonts w:asciiTheme="minorHAnsi" w:hAnsiTheme="minorHAnsi"/>
          <w:b/>
        </w:rPr>
      </w:pPr>
    </w:p>
    <w:p w14:paraId="02370CC4" w14:textId="77777777" w:rsidR="006A7B29" w:rsidRDefault="006A7B29" w:rsidP="000B45F7">
      <w:pPr>
        <w:rPr>
          <w:rFonts w:asciiTheme="minorHAnsi" w:hAnsiTheme="minorHAnsi"/>
          <w:b/>
        </w:rPr>
      </w:pPr>
    </w:p>
    <w:p w14:paraId="02370CC5" w14:textId="77777777" w:rsidR="006A7B29" w:rsidRDefault="006A7B29" w:rsidP="000B45F7">
      <w:pPr>
        <w:rPr>
          <w:rFonts w:asciiTheme="minorHAnsi" w:hAnsiTheme="minorHAnsi"/>
          <w:b/>
        </w:rPr>
      </w:pPr>
    </w:p>
    <w:p w14:paraId="02370CC6" w14:textId="77777777" w:rsidR="006A7B29" w:rsidRDefault="006A7B29" w:rsidP="000B45F7">
      <w:pPr>
        <w:rPr>
          <w:rFonts w:asciiTheme="minorHAnsi" w:hAnsiTheme="minorHAnsi"/>
          <w:b/>
        </w:rPr>
      </w:pPr>
    </w:p>
    <w:p w14:paraId="02370CC7" w14:textId="77777777" w:rsidR="006A7B29" w:rsidRDefault="006A7B29" w:rsidP="000B45F7">
      <w:pPr>
        <w:rPr>
          <w:rFonts w:asciiTheme="minorHAnsi" w:hAnsiTheme="minorHAnsi"/>
          <w:b/>
        </w:rPr>
      </w:pPr>
    </w:p>
    <w:p w14:paraId="02370CC8" w14:textId="77777777" w:rsidR="006A7B29" w:rsidRDefault="006A7B29" w:rsidP="000B45F7">
      <w:pPr>
        <w:rPr>
          <w:rFonts w:asciiTheme="minorHAnsi" w:hAnsiTheme="minorHAnsi"/>
          <w:b/>
        </w:rPr>
      </w:pPr>
    </w:p>
    <w:p w14:paraId="02370CC9" w14:textId="77777777" w:rsidR="006A7B29" w:rsidRDefault="006A7B29" w:rsidP="000B45F7">
      <w:pPr>
        <w:rPr>
          <w:rFonts w:asciiTheme="minorHAnsi" w:hAnsiTheme="minorHAnsi"/>
          <w:b/>
        </w:rPr>
      </w:pPr>
    </w:p>
    <w:p w14:paraId="02370CCA" w14:textId="77777777" w:rsidR="00E90B1E" w:rsidRDefault="00E90B1E" w:rsidP="000B45F7">
      <w:pPr>
        <w:rPr>
          <w:rFonts w:asciiTheme="minorHAnsi" w:hAnsiTheme="minorHAnsi"/>
          <w:b/>
        </w:rPr>
      </w:pPr>
    </w:p>
    <w:p w14:paraId="02370CCB" w14:textId="77777777" w:rsidR="00E90B1E" w:rsidRDefault="00E90B1E" w:rsidP="000B45F7">
      <w:pPr>
        <w:rPr>
          <w:rFonts w:asciiTheme="minorHAnsi" w:hAnsiTheme="minorHAnsi"/>
          <w:b/>
        </w:rPr>
      </w:pPr>
    </w:p>
    <w:p w14:paraId="02370CCC" w14:textId="77777777" w:rsidR="00E90B1E" w:rsidRDefault="00E90B1E" w:rsidP="000B45F7">
      <w:pPr>
        <w:rPr>
          <w:rFonts w:asciiTheme="minorHAnsi" w:hAnsiTheme="minorHAnsi"/>
          <w:b/>
        </w:rPr>
      </w:pPr>
    </w:p>
    <w:p w14:paraId="02370CCD" w14:textId="77777777" w:rsidR="000B45F7" w:rsidRPr="000B45F7" w:rsidRDefault="000B45F7" w:rsidP="00E90B1E">
      <w:pPr>
        <w:jc w:val="center"/>
        <w:rPr>
          <w:rFonts w:asciiTheme="minorHAnsi" w:hAnsiTheme="minorHAnsi"/>
          <w:b/>
        </w:rPr>
      </w:pPr>
      <w:r w:rsidRPr="000B45F7">
        <w:rPr>
          <w:rFonts w:asciiTheme="minorHAnsi" w:hAnsiTheme="minorHAnsi"/>
          <w:b/>
        </w:rPr>
        <w:t>SERVICE PROVIDER RFP REVIEW SCORE SHEET:</w:t>
      </w:r>
    </w:p>
    <w:p w14:paraId="02370CCE" w14:textId="77777777" w:rsidR="000B45F7" w:rsidRPr="000B45F7" w:rsidRDefault="000B45F7" w:rsidP="000B45F7">
      <w:pPr>
        <w:rPr>
          <w:rFonts w:asciiTheme="minorHAnsi" w:hAnsiTheme="minorHAnsi"/>
          <w:b/>
        </w:rPr>
      </w:pPr>
    </w:p>
    <w:p w14:paraId="02370CCF" w14:textId="77777777" w:rsidR="000B45F7" w:rsidRPr="000B45F7" w:rsidRDefault="000B45F7" w:rsidP="000B45F7">
      <w:pPr>
        <w:rPr>
          <w:rFonts w:asciiTheme="minorHAnsi" w:hAnsiTheme="minorHAnsi"/>
          <w:b/>
        </w:rPr>
      </w:pPr>
    </w:p>
    <w:tbl>
      <w:tblPr>
        <w:tblStyle w:val="TableGrid"/>
        <w:tblW w:w="107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3168"/>
        <w:gridCol w:w="1602"/>
        <w:gridCol w:w="3690"/>
      </w:tblGrid>
      <w:tr w:rsidR="000B45F7" w:rsidRPr="000B45F7" w14:paraId="02370CD6" w14:textId="77777777" w:rsidTr="000B45F7">
        <w:tc>
          <w:tcPr>
            <w:tcW w:w="2250" w:type="dxa"/>
            <w:vAlign w:val="center"/>
          </w:tcPr>
          <w:p w14:paraId="02370CD0" w14:textId="77777777" w:rsidR="000B45F7" w:rsidRPr="000B45F7" w:rsidRDefault="000B45F7" w:rsidP="000B45F7">
            <w:pPr>
              <w:rPr>
                <w:rFonts w:asciiTheme="minorHAnsi" w:hAnsiTheme="minorHAnsi"/>
                <w:b/>
              </w:rPr>
            </w:pPr>
            <w:r w:rsidRPr="000B45F7">
              <w:rPr>
                <w:rFonts w:asciiTheme="minorHAnsi" w:hAnsiTheme="minorHAnsi"/>
                <w:b/>
              </w:rPr>
              <w:t>Applicant’s Name:</w:t>
            </w:r>
          </w:p>
        </w:tc>
        <w:tc>
          <w:tcPr>
            <w:tcW w:w="3168" w:type="dxa"/>
            <w:tcBorders>
              <w:bottom w:val="single" w:sz="4" w:space="0" w:color="auto"/>
            </w:tcBorders>
            <w:vAlign w:val="center"/>
          </w:tcPr>
          <w:p w14:paraId="02370CD1" w14:textId="77777777" w:rsidR="000B45F7" w:rsidRPr="000B45F7" w:rsidRDefault="000B45F7" w:rsidP="000B45F7">
            <w:pPr>
              <w:rPr>
                <w:rFonts w:asciiTheme="minorHAnsi" w:hAnsiTheme="minorHAnsi"/>
              </w:rPr>
            </w:pPr>
          </w:p>
        </w:tc>
        <w:tc>
          <w:tcPr>
            <w:tcW w:w="1602" w:type="dxa"/>
            <w:vAlign w:val="center"/>
          </w:tcPr>
          <w:p w14:paraId="02370CD2" w14:textId="77777777" w:rsidR="000B45F7" w:rsidRPr="000B45F7" w:rsidRDefault="000B45F7" w:rsidP="000B45F7">
            <w:pPr>
              <w:rPr>
                <w:rFonts w:asciiTheme="minorHAnsi" w:hAnsiTheme="minorHAnsi"/>
                <w:b/>
              </w:rPr>
            </w:pPr>
            <w:r w:rsidRPr="000B45F7">
              <w:rPr>
                <w:rFonts w:asciiTheme="minorHAnsi" w:hAnsiTheme="minorHAnsi"/>
                <w:b/>
              </w:rPr>
              <w:t>RCEB Fiscal Year and Project Number:</w:t>
            </w:r>
          </w:p>
        </w:tc>
        <w:tc>
          <w:tcPr>
            <w:tcW w:w="3690" w:type="dxa"/>
            <w:tcBorders>
              <w:bottom w:val="single" w:sz="4" w:space="0" w:color="auto"/>
            </w:tcBorders>
            <w:vAlign w:val="center"/>
          </w:tcPr>
          <w:p w14:paraId="02370CD3" w14:textId="77777777" w:rsidR="000B45F7" w:rsidRPr="000B45F7" w:rsidRDefault="000B45F7" w:rsidP="000B45F7">
            <w:pPr>
              <w:rPr>
                <w:rFonts w:asciiTheme="minorHAnsi" w:hAnsiTheme="minorHAnsi"/>
              </w:rPr>
            </w:pPr>
          </w:p>
          <w:p w14:paraId="02370CD4" w14:textId="77777777" w:rsidR="000B45F7" w:rsidRPr="000B45F7" w:rsidRDefault="000B45F7" w:rsidP="000B45F7">
            <w:pPr>
              <w:rPr>
                <w:rFonts w:asciiTheme="minorHAnsi" w:hAnsiTheme="minorHAnsi"/>
              </w:rPr>
            </w:pPr>
          </w:p>
          <w:p w14:paraId="02370CD5" w14:textId="77777777" w:rsidR="000B45F7" w:rsidRPr="000B45F7" w:rsidRDefault="000B45F7" w:rsidP="000B45F7">
            <w:pPr>
              <w:rPr>
                <w:rFonts w:asciiTheme="minorHAnsi" w:hAnsiTheme="minorHAnsi"/>
              </w:rPr>
            </w:pPr>
          </w:p>
        </w:tc>
      </w:tr>
      <w:tr w:rsidR="000B45F7" w:rsidRPr="000B45F7" w14:paraId="02370CDC" w14:textId="77777777" w:rsidTr="000B45F7">
        <w:tc>
          <w:tcPr>
            <w:tcW w:w="2250" w:type="dxa"/>
            <w:vAlign w:val="center"/>
          </w:tcPr>
          <w:p w14:paraId="02370CD7" w14:textId="77777777" w:rsidR="000B45F7" w:rsidRPr="000B45F7" w:rsidRDefault="000B45F7" w:rsidP="000B45F7">
            <w:pPr>
              <w:rPr>
                <w:rFonts w:asciiTheme="minorHAnsi" w:hAnsiTheme="minorHAnsi"/>
                <w:b/>
              </w:rPr>
            </w:pPr>
            <w:r w:rsidRPr="000B45F7">
              <w:rPr>
                <w:rFonts w:asciiTheme="minorHAnsi" w:hAnsiTheme="minorHAnsi"/>
                <w:b/>
              </w:rPr>
              <w:t>Evaluator’s Name:</w:t>
            </w:r>
          </w:p>
        </w:tc>
        <w:tc>
          <w:tcPr>
            <w:tcW w:w="3168" w:type="dxa"/>
            <w:tcBorders>
              <w:top w:val="single" w:sz="4" w:space="0" w:color="auto"/>
              <w:bottom w:val="single" w:sz="4" w:space="0" w:color="auto"/>
            </w:tcBorders>
            <w:vAlign w:val="center"/>
          </w:tcPr>
          <w:p w14:paraId="02370CD8" w14:textId="77777777" w:rsidR="000B45F7" w:rsidRPr="000B45F7" w:rsidRDefault="000B45F7" w:rsidP="000B45F7">
            <w:pPr>
              <w:rPr>
                <w:rFonts w:asciiTheme="minorHAnsi" w:hAnsiTheme="minorHAnsi"/>
              </w:rPr>
            </w:pPr>
          </w:p>
          <w:p w14:paraId="02370CD9" w14:textId="77777777" w:rsidR="000B45F7" w:rsidRPr="000B45F7" w:rsidRDefault="000B45F7" w:rsidP="000B45F7">
            <w:pPr>
              <w:rPr>
                <w:rFonts w:asciiTheme="minorHAnsi" w:hAnsiTheme="minorHAnsi"/>
              </w:rPr>
            </w:pPr>
            <w:r w:rsidRPr="000B45F7">
              <w:rPr>
                <w:rFonts w:asciiTheme="minorHAnsi" w:hAnsiTheme="minorHAnsi"/>
              </w:rPr>
              <w:t xml:space="preserve"> </w:t>
            </w:r>
          </w:p>
        </w:tc>
        <w:tc>
          <w:tcPr>
            <w:tcW w:w="1602" w:type="dxa"/>
            <w:vAlign w:val="center"/>
          </w:tcPr>
          <w:p w14:paraId="02370CDA" w14:textId="77777777" w:rsidR="000B45F7" w:rsidRPr="000B45F7" w:rsidRDefault="000B45F7" w:rsidP="000B45F7">
            <w:pPr>
              <w:rPr>
                <w:rFonts w:asciiTheme="minorHAnsi" w:hAnsiTheme="minorHAnsi"/>
                <w:b/>
              </w:rPr>
            </w:pPr>
            <w:r w:rsidRPr="000B45F7">
              <w:rPr>
                <w:rFonts w:asciiTheme="minorHAnsi" w:hAnsiTheme="minorHAnsi"/>
                <w:b/>
              </w:rPr>
              <w:t>Date:</w:t>
            </w:r>
          </w:p>
        </w:tc>
        <w:tc>
          <w:tcPr>
            <w:tcW w:w="3690" w:type="dxa"/>
            <w:tcBorders>
              <w:top w:val="single" w:sz="4" w:space="0" w:color="auto"/>
              <w:bottom w:val="single" w:sz="4" w:space="0" w:color="auto"/>
            </w:tcBorders>
            <w:vAlign w:val="center"/>
          </w:tcPr>
          <w:p w14:paraId="02370CDB" w14:textId="77777777" w:rsidR="000B45F7" w:rsidRPr="000B45F7" w:rsidRDefault="000B45F7" w:rsidP="000B45F7">
            <w:pPr>
              <w:rPr>
                <w:rFonts w:asciiTheme="minorHAnsi" w:hAnsiTheme="minorHAnsi"/>
              </w:rPr>
            </w:pPr>
          </w:p>
        </w:tc>
      </w:tr>
    </w:tbl>
    <w:p w14:paraId="02370CDD" w14:textId="77777777" w:rsidR="000B45F7" w:rsidRPr="000B45F7" w:rsidRDefault="000B45F7" w:rsidP="000B45F7">
      <w:pPr>
        <w:rPr>
          <w:rFonts w:asciiTheme="minorHAnsi" w:hAnsiTheme="minorHAnsi"/>
        </w:rPr>
      </w:pPr>
    </w:p>
    <w:p w14:paraId="02370CDE" w14:textId="77777777" w:rsidR="000B45F7" w:rsidRPr="000B45F7" w:rsidRDefault="000B45F7" w:rsidP="000B45F7">
      <w:pPr>
        <w:rPr>
          <w:rFonts w:asciiTheme="minorHAnsi" w:hAnsiTheme="minorHAnsi"/>
        </w:rPr>
      </w:pPr>
      <w:r w:rsidRPr="000B45F7">
        <w:rPr>
          <w:rFonts w:asciiTheme="minorHAnsi" w:hAnsiTheme="minorHAnsi"/>
          <w:b/>
        </w:rPr>
        <w:t>Score Key:</w:t>
      </w:r>
      <w:r w:rsidRPr="000B45F7">
        <w:rPr>
          <w:rFonts w:asciiTheme="minorHAnsi" w:hAnsiTheme="minorHAnsi"/>
        </w:rPr>
        <w:t xml:space="preserve"> please rate 1-5 considering the following breakdown:</w:t>
      </w:r>
      <w:r w:rsidRPr="000B45F7">
        <w:rPr>
          <w:rFonts w:asciiTheme="minorHAnsi" w:hAnsiTheme="minorHAnsi"/>
        </w:rPr>
        <w:tab/>
      </w:r>
      <w:r w:rsidRPr="000B45F7">
        <w:rPr>
          <w:rFonts w:asciiTheme="minorHAnsi" w:hAnsiTheme="minorHAnsi"/>
          <w:b/>
        </w:rPr>
        <w:t>Score</w:t>
      </w:r>
      <w:r w:rsidRPr="000B45F7">
        <w:rPr>
          <w:rFonts w:asciiTheme="minorHAnsi" w:hAnsiTheme="minorHAnsi"/>
        </w:rPr>
        <w:t>: __________</w:t>
      </w:r>
    </w:p>
    <w:p w14:paraId="02370CDF" w14:textId="77777777" w:rsidR="000B45F7" w:rsidRPr="000B45F7" w:rsidRDefault="000B45F7" w:rsidP="000B45F7">
      <w:pPr>
        <w:rPr>
          <w:rFonts w:asciiTheme="minorHAnsi" w:hAnsiTheme="minorHAnsi"/>
          <w:b/>
        </w:rPr>
      </w:pPr>
    </w:p>
    <w:p w14:paraId="02370CE0" w14:textId="77777777" w:rsidR="000B45F7" w:rsidRPr="000B45F7" w:rsidRDefault="000B45F7" w:rsidP="000B45F7">
      <w:pPr>
        <w:rPr>
          <w:rFonts w:asciiTheme="minorHAnsi" w:hAnsiTheme="minorHAnsi"/>
          <w:b/>
        </w:rPr>
      </w:pPr>
      <w:r w:rsidRPr="000B45F7">
        <w:rPr>
          <w:sz w:val="24"/>
          <w:szCs w:val="24"/>
        </w:rPr>
        <w:t xml:space="preserve"> </w:t>
      </w:r>
      <w:r w:rsidRPr="000B45F7">
        <w:rPr>
          <w:b/>
          <w:sz w:val="24"/>
          <w:szCs w:val="24"/>
        </w:rPr>
        <w:t>1</w:t>
      </w:r>
      <w:r w:rsidRPr="000B45F7">
        <w:rPr>
          <w:sz w:val="24"/>
          <w:szCs w:val="24"/>
        </w:rPr>
        <w:t>: Poor- Information is incomplete.</w:t>
      </w:r>
    </w:p>
    <w:p w14:paraId="02370CE1" w14:textId="77777777" w:rsidR="000B45F7" w:rsidRPr="000B45F7" w:rsidRDefault="000B45F7" w:rsidP="000B45F7">
      <w:pPr>
        <w:rPr>
          <w:sz w:val="24"/>
          <w:szCs w:val="24"/>
        </w:rPr>
      </w:pPr>
      <w:r w:rsidRPr="000B45F7">
        <w:rPr>
          <w:b/>
          <w:sz w:val="24"/>
          <w:szCs w:val="24"/>
        </w:rPr>
        <w:t xml:space="preserve"> 2</w:t>
      </w:r>
      <w:r w:rsidRPr="000B45F7">
        <w:rPr>
          <w:sz w:val="24"/>
          <w:szCs w:val="24"/>
        </w:rPr>
        <w:t>: Below Average- Information is adequate; does not specifically address the topic.</w:t>
      </w:r>
    </w:p>
    <w:p w14:paraId="02370CE2" w14:textId="77777777" w:rsidR="000B45F7" w:rsidRPr="000B45F7" w:rsidRDefault="000B45F7" w:rsidP="000B45F7">
      <w:pPr>
        <w:rPr>
          <w:sz w:val="24"/>
          <w:szCs w:val="24"/>
        </w:rPr>
      </w:pPr>
      <w:r w:rsidRPr="000B45F7">
        <w:rPr>
          <w:b/>
          <w:sz w:val="24"/>
          <w:szCs w:val="24"/>
        </w:rPr>
        <w:t xml:space="preserve"> 3: </w:t>
      </w:r>
      <w:r w:rsidRPr="000B45F7">
        <w:rPr>
          <w:sz w:val="24"/>
          <w:szCs w:val="24"/>
        </w:rPr>
        <w:t>Average</w:t>
      </w:r>
      <w:r w:rsidRPr="000B45F7">
        <w:rPr>
          <w:b/>
          <w:sz w:val="24"/>
          <w:szCs w:val="24"/>
        </w:rPr>
        <w:t xml:space="preserve">- </w:t>
      </w:r>
      <w:r w:rsidRPr="000B45F7">
        <w:rPr>
          <w:sz w:val="24"/>
          <w:szCs w:val="24"/>
        </w:rPr>
        <w:t>Includes all required information.</w:t>
      </w:r>
    </w:p>
    <w:p w14:paraId="02370CE3" w14:textId="77777777" w:rsidR="000B45F7" w:rsidRPr="000B45F7" w:rsidRDefault="000B45F7" w:rsidP="000B45F7">
      <w:pPr>
        <w:rPr>
          <w:sz w:val="24"/>
          <w:szCs w:val="24"/>
        </w:rPr>
      </w:pPr>
      <w:r w:rsidRPr="000B45F7">
        <w:rPr>
          <w:b/>
          <w:sz w:val="24"/>
          <w:szCs w:val="24"/>
        </w:rPr>
        <w:t xml:space="preserve"> 4</w:t>
      </w:r>
      <w:r w:rsidRPr="000B45F7">
        <w:rPr>
          <w:sz w:val="24"/>
          <w:szCs w:val="24"/>
        </w:rPr>
        <w:t>: Above Average- Includes all required information and has elements of creativity in some areas.</w:t>
      </w:r>
    </w:p>
    <w:p w14:paraId="02370CE4" w14:textId="77777777" w:rsidR="000B45F7" w:rsidRPr="000B45F7" w:rsidRDefault="000B45F7" w:rsidP="000B45F7">
      <w:pPr>
        <w:rPr>
          <w:sz w:val="24"/>
          <w:szCs w:val="24"/>
        </w:rPr>
      </w:pPr>
      <w:r w:rsidRPr="000B45F7">
        <w:rPr>
          <w:b/>
          <w:sz w:val="24"/>
          <w:szCs w:val="24"/>
        </w:rPr>
        <w:t xml:space="preserve"> 5:</w:t>
      </w:r>
      <w:r w:rsidRPr="000B45F7">
        <w:rPr>
          <w:sz w:val="24"/>
          <w:szCs w:val="24"/>
        </w:rPr>
        <w:t xml:space="preserve"> Excellent- Response demonstrates thoroughly innovative ideas. </w:t>
      </w:r>
    </w:p>
    <w:p w14:paraId="02370CE5" w14:textId="77777777" w:rsidR="000B45F7" w:rsidRPr="000B45F7" w:rsidRDefault="000B45F7" w:rsidP="000B45F7">
      <w:pPr>
        <w:rPr>
          <w:rFonts w:asciiTheme="minorHAnsi" w:hAnsiTheme="minorHAnsi"/>
        </w:rPr>
      </w:pPr>
    </w:p>
    <w:p w14:paraId="02370CE6" w14:textId="77777777" w:rsidR="000B45F7" w:rsidRPr="000B45F7" w:rsidRDefault="000B45F7" w:rsidP="000B45F7">
      <w:pPr>
        <w:rPr>
          <w:rFonts w:asciiTheme="minorHAnsi" w:hAnsiTheme="minorHAnsi"/>
          <w:b/>
        </w:rPr>
      </w:pPr>
    </w:p>
    <w:p w14:paraId="02370CE7" w14:textId="77777777" w:rsidR="000B45F7" w:rsidRPr="000B45F7" w:rsidRDefault="000B45F7" w:rsidP="000B45F7">
      <w:pPr>
        <w:rPr>
          <w:rFonts w:asciiTheme="minorHAnsi" w:hAnsiTheme="minorHAnsi"/>
        </w:rPr>
      </w:pPr>
      <w:r w:rsidRPr="000B45F7">
        <w:rPr>
          <w:rFonts w:asciiTheme="minorHAnsi" w:hAnsiTheme="minorHAnsi"/>
        </w:rPr>
        <w:tab/>
      </w:r>
      <w:r w:rsidRPr="000B45F7">
        <w:rPr>
          <w:rFonts w:asciiTheme="minorHAnsi" w:hAnsiTheme="minorHAnsi"/>
        </w:rPr>
        <w:tab/>
      </w:r>
    </w:p>
    <w:tbl>
      <w:tblPr>
        <w:tblStyle w:val="TableGrid"/>
        <w:tblW w:w="10710" w:type="dxa"/>
        <w:tblInd w:w="-342" w:type="dxa"/>
        <w:tblLook w:val="00A0" w:firstRow="1" w:lastRow="0" w:firstColumn="1" w:lastColumn="0" w:noHBand="0" w:noVBand="0"/>
      </w:tblPr>
      <w:tblGrid>
        <w:gridCol w:w="450"/>
        <w:gridCol w:w="5153"/>
        <w:gridCol w:w="906"/>
        <w:gridCol w:w="4201"/>
      </w:tblGrid>
      <w:tr w:rsidR="000B45F7" w:rsidRPr="000B45F7" w14:paraId="02370CEC" w14:textId="77777777" w:rsidTr="000B45F7">
        <w:tc>
          <w:tcPr>
            <w:tcW w:w="450" w:type="dxa"/>
          </w:tcPr>
          <w:p w14:paraId="02370CE8" w14:textId="77777777" w:rsidR="000B45F7" w:rsidRPr="000B45F7" w:rsidRDefault="000B45F7" w:rsidP="000B45F7">
            <w:pPr>
              <w:jc w:val="center"/>
              <w:rPr>
                <w:rFonts w:asciiTheme="minorHAnsi" w:hAnsiTheme="minorHAnsi"/>
                <w:b/>
              </w:rPr>
            </w:pPr>
            <w:r w:rsidRPr="000B45F7">
              <w:rPr>
                <w:rFonts w:asciiTheme="minorHAnsi" w:hAnsiTheme="minorHAnsi"/>
                <w:b/>
              </w:rPr>
              <w:t xml:space="preserve"> </w:t>
            </w:r>
          </w:p>
        </w:tc>
        <w:tc>
          <w:tcPr>
            <w:tcW w:w="5153" w:type="dxa"/>
          </w:tcPr>
          <w:p w14:paraId="02370CE9" w14:textId="77777777" w:rsidR="000B45F7" w:rsidRPr="000B45F7" w:rsidRDefault="000B45F7" w:rsidP="000B45F7">
            <w:pPr>
              <w:jc w:val="center"/>
              <w:rPr>
                <w:rFonts w:asciiTheme="minorHAnsi" w:hAnsiTheme="minorHAnsi"/>
                <w:b/>
              </w:rPr>
            </w:pPr>
            <w:r w:rsidRPr="000B45F7">
              <w:rPr>
                <w:rFonts w:asciiTheme="minorHAnsi" w:hAnsiTheme="minorHAnsi"/>
                <w:b/>
              </w:rPr>
              <w:t xml:space="preserve">CRITERIA for Idea Statement: </w:t>
            </w:r>
          </w:p>
        </w:tc>
        <w:tc>
          <w:tcPr>
            <w:tcW w:w="906" w:type="dxa"/>
          </w:tcPr>
          <w:p w14:paraId="02370CEA" w14:textId="77777777" w:rsidR="000B45F7" w:rsidRPr="000B45F7" w:rsidRDefault="000B45F7" w:rsidP="000B45F7">
            <w:pPr>
              <w:jc w:val="center"/>
              <w:rPr>
                <w:rFonts w:asciiTheme="minorHAnsi" w:hAnsiTheme="minorHAnsi"/>
                <w:b/>
              </w:rPr>
            </w:pPr>
            <w:r w:rsidRPr="000B45F7">
              <w:rPr>
                <w:rFonts w:asciiTheme="minorHAnsi" w:hAnsiTheme="minorHAnsi"/>
                <w:b/>
              </w:rPr>
              <w:t>SCORE</w:t>
            </w:r>
          </w:p>
        </w:tc>
        <w:tc>
          <w:tcPr>
            <w:tcW w:w="4201" w:type="dxa"/>
          </w:tcPr>
          <w:p w14:paraId="02370CEB" w14:textId="77777777" w:rsidR="000B45F7" w:rsidRPr="000B45F7" w:rsidRDefault="000B45F7" w:rsidP="000B45F7">
            <w:pPr>
              <w:jc w:val="center"/>
              <w:rPr>
                <w:rFonts w:asciiTheme="minorHAnsi" w:hAnsiTheme="minorHAnsi"/>
                <w:b/>
              </w:rPr>
            </w:pPr>
            <w:r w:rsidRPr="000B45F7">
              <w:rPr>
                <w:rFonts w:asciiTheme="minorHAnsi" w:hAnsiTheme="minorHAnsi"/>
                <w:b/>
              </w:rPr>
              <w:t>COMMENTS</w:t>
            </w:r>
          </w:p>
        </w:tc>
      </w:tr>
      <w:tr w:rsidR="000B45F7" w:rsidRPr="000B45F7" w14:paraId="02370CF2" w14:textId="77777777" w:rsidTr="000B45F7">
        <w:trPr>
          <w:trHeight w:val="1457"/>
        </w:trPr>
        <w:tc>
          <w:tcPr>
            <w:tcW w:w="450" w:type="dxa"/>
          </w:tcPr>
          <w:p w14:paraId="02370CED" w14:textId="77777777" w:rsidR="000B45F7" w:rsidRPr="000B45F7" w:rsidRDefault="000B45F7" w:rsidP="000B45F7">
            <w:pPr>
              <w:rPr>
                <w:rFonts w:asciiTheme="minorHAnsi" w:hAnsiTheme="minorHAnsi"/>
              </w:rPr>
            </w:pPr>
            <w:r w:rsidRPr="000B45F7">
              <w:rPr>
                <w:rFonts w:asciiTheme="minorHAnsi" w:hAnsiTheme="minorHAnsi"/>
              </w:rPr>
              <w:t>a.</w:t>
            </w:r>
          </w:p>
        </w:tc>
        <w:tc>
          <w:tcPr>
            <w:tcW w:w="5153" w:type="dxa"/>
          </w:tcPr>
          <w:p w14:paraId="02370CEE" w14:textId="77777777" w:rsidR="000B45F7" w:rsidRPr="000B45F7" w:rsidRDefault="006A7B29" w:rsidP="006A7B29">
            <w:pPr>
              <w:rPr>
                <w:rFonts w:asciiTheme="minorHAnsi" w:hAnsiTheme="minorHAnsi"/>
              </w:rPr>
            </w:pPr>
            <w:r>
              <w:rPr>
                <w:sz w:val="22"/>
                <w:szCs w:val="22"/>
              </w:rPr>
              <w:t xml:space="preserve">A </w:t>
            </w:r>
            <w:r w:rsidRPr="001479C6">
              <w:rPr>
                <w:sz w:val="22"/>
                <w:szCs w:val="22"/>
              </w:rPr>
              <w:t>d</w:t>
            </w:r>
            <w:r w:rsidRPr="001479C6">
              <w:rPr>
                <w:spacing w:val="-1"/>
                <w:sz w:val="22"/>
                <w:szCs w:val="22"/>
              </w:rPr>
              <w:t>e</w:t>
            </w:r>
            <w:r w:rsidRPr="001479C6">
              <w:rPr>
                <w:spacing w:val="2"/>
                <w:sz w:val="22"/>
                <w:szCs w:val="22"/>
              </w:rPr>
              <w:t>s</w:t>
            </w:r>
            <w:r w:rsidRPr="001479C6">
              <w:rPr>
                <w:spacing w:val="-1"/>
                <w:sz w:val="22"/>
                <w:szCs w:val="22"/>
              </w:rPr>
              <w:t>c</w:t>
            </w:r>
            <w:r w:rsidRPr="001479C6">
              <w:rPr>
                <w:sz w:val="22"/>
                <w:szCs w:val="22"/>
              </w:rPr>
              <w:t>ription of</w:t>
            </w:r>
            <w:r w:rsidRPr="001479C6">
              <w:rPr>
                <w:spacing w:val="4"/>
                <w:sz w:val="22"/>
                <w:szCs w:val="22"/>
              </w:rPr>
              <w:t xml:space="preserve"> </w:t>
            </w:r>
            <w:r w:rsidRPr="001479C6">
              <w:rPr>
                <w:spacing w:val="-5"/>
                <w:sz w:val="22"/>
                <w:szCs w:val="22"/>
              </w:rPr>
              <w:t>y</w:t>
            </w:r>
            <w:r w:rsidRPr="001479C6">
              <w:rPr>
                <w:spacing w:val="2"/>
                <w:sz w:val="22"/>
                <w:szCs w:val="22"/>
              </w:rPr>
              <w:t>o</w:t>
            </w:r>
            <w:r w:rsidRPr="001479C6">
              <w:rPr>
                <w:sz w:val="22"/>
                <w:szCs w:val="22"/>
              </w:rPr>
              <w:t>ur</w:t>
            </w:r>
            <w:r w:rsidRPr="001479C6">
              <w:rPr>
                <w:spacing w:val="-1"/>
                <w:sz w:val="22"/>
                <w:szCs w:val="22"/>
              </w:rPr>
              <w:t xml:space="preserve"> </w:t>
            </w:r>
            <w:r w:rsidRPr="001479C6">
              <w:rPr>
                <w:sz w:val="22"/>
                <w:szCs w:val="22"/>
              </w:rPr>
              <w:t>phi</w:t>
            </w:r>
            <w:r w:rsidRPr="001479C6">
              <w:rPr>
                <w:spacing w:val="1"/>
                <w:sz w:val="22"/>
                <w:szCs w:val="22"/>
              </w:rPr>
              <w:t>l</w:t>
            </w:r>
            <w:r w:rsidRPr="001479C6">
              <w:rPr>
                <w:sz w:val="22"/>
                <w:szCs w:val="22"/>
              </w:rPr>
              <w:t>osop</w:t>
            </w:r>
            <w:r w:rsidRPr="001479C6">
              <w:rPr>
                <w:spacing w:val="2"/>
                <w:sz w:val="22"/>
                <w:szCs w:val="22"/>
              </w:rPr>
              <w:t>h</w:t>
            </w:r>
            <w:r w:rsidRPr="001479C6">
              <w:rPr>
                <w:spacing w:val="-5"/>
                <w:sz w:val="22"/>
                <w:szCs w:val="22"/>
              </w:rPr>
              <w:t>y</w:t>
            </w:r>
            <w:r w:rsidRPr="001479C6">
              <w:rPr>
                <w:sz w:val="22"/>
                <w:szCs w:val="22"/>
              </w:rPr>
              <w:t>, v</w:t>
            </w:r>
            <w:r w:rsidRPr="001479C6">
              <w:rPr>
                <w:spacing w:val="-1"/>
                <w:sz w:val="22"/>
                <w:szCs w:val="22"/>
              </w:rPr>
              <w:t>a</w:t>
            </w:r>
            <w:r w:rsidRPr="001479C6">
              <w:rPr>
                <w:sz w:val="22"/>
                <w:szCs w:val="22"/>
              </w:rPr>
              <w:t>lues,</w:t>
            </w:r>
            <w:r w:rsidRPr="001479C6">
              <w:rPr>
                <w:spacing w:val="2"/>
                <w:sz w:val="22"/>
                <w:szCs w:val="22"/>
              </w:rPr>
              <w:t xml:space="preserve"> </w:t>
            </w:r>
            <w:r w:rsidRPr="001479C6">
              <w:rPr>
                <w:spacing w:val="-1"/>
                <w:sz w:val="22"/>
                <w:szCs w:val="22"/>
              </w:rPr>
              <w:t>e</w:t>
            </w:r>
            <w:r w:rsidRPr="001479C6">
              <w:rPr>
                <w:spacing w:val="2"/>
                <w:sz w:val="22"/>
                <w:szCs w:val="22"/>
              </w:rPr>
              <w:t>x</w:t>
            </w:r>
            <w:r w:rsidRPr="001479C6">
              <w:rPr>
                <w:spacing w:val="-1"/>
                <w:sz w:val="22"/>
                <w:szCs w:val="22"/>
              </w:rPr>
              <w:t>ce</w:t>
            </w:r>
            <w:r w:rsidRPr="001479C6">
              <w:rPr>
                <w:sz w:val="22"/>
                <w:szCs w:val="22"/>
              </w:rPr>
              <w:t>pt</w:t>
            </w:r>
            <w:r w:rsidRPr="001479C6">
              <w:rPr>
                <w:spacing w:val="1"/>
                <w:sz w:val="22"/>
                <w:szCs w:val="22"/>
              </w:rPr>
              <w:t>i</w:t>
            </w:r>
            <w:r w:rsidRPr="001479C6">
              <w:rPr>
                <w:sz w:val="22"/>
                <w:szCs w:val="22"/>
              </w:rPr>
              <w:t>on</w:t>
            </w:r>
            <w:r w:rsidRPr="001479C6">
              <w:rPr>
                <w:spacing w:val="-1"/>
                <w:sz w:val="22"/>
                <w:szCs w:val="22"/>
              </w:rPr>
              <w:t>a</w:t>
            </w:r>
            <w:r w:rsidRPr="001479C6">
              <w:rPr>
                <w:sz w:val="22"/>
                <w:szCs w:val="22"/>
              </w:rPr>
              <w:t>l, and innov</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ve</w:t>
            </w:r>
            <w:r w:rsidRPr="001479C6">
              <w:rPr>
                <w:spacing w:val="1"/>
                <w:sz w:val="22"/>
                <w:szCs w:val="22"/>
              </w:rPr>
              <w:t xml:space="preserve"> </w:t>
            </w:r>
            <w:r w:rsidRPr="001479C6">
              <w:rPr>
                <w:sz w:val="22"/>
                <w:szCs w:val="22"/>
              </w:rPr>
              <w:t>se</w:t>
            </w:r>
            <w:r w:rsidRPr="001479C6">
              <w:rPr>
                <w:spacing w:val="-1"/>
                <w:sz w:val="22"/>
                <w:szCs w:val="22"/>
              </w:rPr>
              <w:t>r</w:t>
            </w:r>
            <w:r w:rsidRPr="001479C6">
              <w:rPr>
                <w:sz w:val="22"/>
                <w:szCs w:val="22"/>
              </w:rPr>
              <w:t xml:space="preserve">vice </w:t>
            </w:r>
            <w:r w:rsidRPr="001479C6">
              <w:rPr>
                <w:spacing w:val="-1"/>
                <w:sz w:val="22"/>
                <w:szCs w:val="22"/>
              </w:rPr>
              <w:t>a</w:t>
            </w:r>
            <w:r w:rsidRPr="001479C6">
              <w:rPr>
                <w:sz w:val="22"/>
                <w:szCs w:val="22"/>
              </w:rPr>
              <w:t>ppro</w:t>
            </w:r>
            <w:r w:rsidRPr="001479C6">
              <w:rPr>
                <w:spacing w:val="-2"/>
                <w:sz w:val="22"/>
                <w:szCs w:val="22"/>
              </w:rPr>
              <w:t>a</w:t>
            </w:r>
            <w:r w:rsidRPr="001479C6">
              <w:rPr>
                <w:spacing w:val="-1"/>
                <w:sz w:val="22"/>
                <w:szCs w:val="22"/>
              </w:rPr>
              <w:t>c</w:t>
            </w:r>
            <w:r w:rsidRPr="001479C6">
              <w:rPr>
                <w:spacing w:val="2"/>
                <w:sz w:val="22"/>
                <w:szCs w:val="22"/>
              </w:rPr>
              <w:t>h</w:t>
            </w:r>
            <w:r w:rsidRPr="001479C6">
              <w:rPr>
                <w:spacing w:val="-1"/>
                <w:sz w:val="22"/>
                <w:szCs w:val="22"/>
              </w:rPr>
              <w:t>e</w:t>
            </w:r>
            <w:r w:rsidRPr="001479C6">
              <w:rPr>
                <w:sz w:val="22"/>
                <w:szCs w:val="22"/>
              </w:rPr>
              <w:t>s tow</w:t>
            </w:r>
            <w:r w:rsidRPr="001479C6">
              <w:rPr>
                <w:spacing w:val="-1"/>
                <w:sz w:val="22"/>
                <w:szCs w:val="22"/>
              </w:rPr>
              <w:t>a</w:t>
            </w:r>
            <w:r w:rsidRPr="001479C6">
              <w:rPr>
                <w:spacing w:val="1"/>
                <w:sz w:val="22"/>
                <w:szCs w:val="22"/>
              </w:rPr>
              <w:t>r</w:t>
            </w:r>
            <w:r w:rsidRPr="001479C6">
              <w:rPr>
                <w:sz w:val="22"/>
                <w:szCs w:val="22"/>
              </w:rPr>
              <w:t>d pr</w:t>
            </w:r>
            <w:r w:rsidRPr="001479C6">
              <w:rPr>
                <w:spacing w:val="-1"/>
                <w:sz w:val="22"/>
                <w:szCs w:val="22"/>
              </w:rPr>
              <w:t>o</w:t>
            </w:r>
            <w:r w:rsidRPr="001479C6">
              <w:rPr>
                <w:sz w:val="22"/>
                <w:szCs w:val="22"/>
              </w:rPr>
              <w:t>v</w:t>
            </w:r>
            <w:r w:rsidRPr="001479C6">
              <w:rPr>
                <w:spacing w:val="3"/>
                <w:sz w:val="22"/>
                <w:szCs w:val="22"/>
              </w:rPr>
              <w:t>i</w:t>
            </w:r>
            <w:r w:rsidRPr="001479C6">
              <w:rPr>
                <w:sz w:val="22"/>
                <w:szCs w:val="22"/>
              </w:rPr>
              <w:t>ding</w:t>
            </w:r>
            <w:r w:rsidRPr="001479C6">
              <w:rPr>
                <w:spacing w:val="-2"/>
                <w:sz w:val="22"/>
                <w:szCs w:val="22"/>
              </w:rPr>
              <w:t xml:space="preserve"> </w:t>
            </w:r>
            <w:r w:rsidRPr="001479C6">
              <w:rPr>
                <w:sz w:val="22"/>
                <w:szCs w:val="22"/>
              </w:rPr>
              <w:t>the indic</w:t>
            </w:r>
            <w:r w:rsidRPr="001479C6">
              <w:rPr>
                <w:spacing w:val="-1"/>
                <w:sz w:val="22"/>
                <w:szCs w:val="22"/>
              </w:rPr>
              <w:t>a</w:t>
            </w:r>
            <w:r w:rsidRPr="001479C6">
              <w:rPr>
                <w:spacing w:val="3"/>
                <w:sz w:val="22"/>
                <w:szCs w:val="22"/>
              </w:rPr>
              <w:t>t</w:t>
            </w:r>
            <w:r w:rsidRPr="001479C6">
              <w:rPr>
                <w:spacing w:val="-1"/>
                <w:sz w:val="22"/>
                <w:szCs w:val="22"/>
              </w:rPr>
              <w:t>e</w:t>
            </w:r>
            <w:r w:rsidRPr="001479C6">
              <w:rPr>
                <w:sz w:val="22"/>
                <w:szCs w:val="22"/>
              </w:rPr>
              <w:t>d se</w:t>
            </w:r>
            <w:r w:rsidRPr="001479C6">
              <w:rPr>
                <w:spacing w:val="-1"/>
                <w:sz w:val="22"/>
                <w:szCs w:val="22"/>
              </w:rPr>
              <w:t>r</w:t>
            </w:r>
            <w:r w:rsidRPr="001479C6">
              <w:rPr>
                <w:sz w:val="22"/>
                <w:szCs w:val="22"/>
              </w:rPr>
              <w:t>vi</w:t>
            </w:r>
            <w:r w:rsidRPr="001479C6">
              <w:rPr>
                <w:spacing w:val="2"/>
                <w:sz w:val="22"/>
                <w:szCs w:val="22"/>
              </w:rPr>
              <w:t>c</w:t>
            </w:r>
            <w:r w:rsidRPr="001479C6">
              <w:rPr>
                <w:sz w:val="22"/>
                <w:szCs w:val="22"/>
              </w:rPr>
              <w:t>e</w:t>
            </w:r>
            <w:r w:rsidRPr="001479C6">
              <w:rPr>
                <w:spacing w:val="-1"/>
                <w:sz w:val="22"/>
                <w:szCs w:val="22"/>
              </w:rPr>
              <w:t xml:space="preserve"> f</w:t>
            </w:r>
            <w:r w:rsidRPr="001479C6">
              <w:rPr>
                <w:sz w:val="22"/>
                <w:szCs w:val="22"/>
              </w:rPr>
              <w:t>or</w:t>
            </w:r>
            <w:r w:rsidRPr="001479C6">
              <w:rPr>
                <w:spacing w:val="-1"/>
                <w:sz w:val="22"/>
                <w:szCs w:val="22"/>
              </w:rPr>
              <w:t xml:space="preserve"> </w:t>
            </w:r>
            <w:r w:rsidRPr="001479C6">
              <w:rPr>
                <w:sz w:val="22"/>
                <w:szCs w:val="22"/>
              </w:rPr>
              <w:t>the t</w:t>
            </w:r>
            <w:r w:rsidRPr="001479C6">
              <w:rPr>
                <w:spacing w:val="1"/>
                <w:sz w:val="22"/>
                <w:szCs w:val="22"/>
              </w:rPr>
              <w:t>a</w:t>
            </w:r>
            <w:r w:rsidRPr="001479C6">
              <w:rPr>
                <w:spacing w:val="4"/>
                <w:sz w:val="22"/>
                <w:szCs w:val="22"/>
              </w:rPr>
              <w:t>r</w:t>
            </w:r>
            <w:r w:rsidRPr="001479C6">
              <w:rPr>
                <w:spacing w:val="-2"/>
                <w:sz w:val="22"/>
                <w:szCs w:val="22"/>
              </w:rPr>
              <w:t>g</w:t>
            </w:r>
            <w:r w:rsidRPr="001479C6">
              <w:rPr>
                <w:spacing w:val="-1"/>
                <w:sz w:val="22"/>
                <w:szCs w:val="22"/>
              </w:rPr>
              <w:t>e</w:t>
            </w:r>
            <w:r w:rsidRPr="001479C6">
              <w:rPr>
                <w:sz w:val="22"/>
                <w:szCs w:val="22"/>
              </w:rPr>
              <w:t>ted</w:t>
            </w:r>
            <w:r w:rsidRPr="001479C6">
              <w:rPr>
                <w:spacing w:val="2"/>
                <w:sz w:val="22"/>
                <w:szCs w:val="22"/>
              </w:rPr>
              <w:t xml:space="preserve"> </w:t>
            </w:r>
            <w:r w:rsidRPr="001479C6">
              <w:rPr>
                <w:sz w:val="22"/>
                <w:szCs w:val="22"/>
              </w:rPr>
              <w:t>g</w:t>
            </w:r>
            <w:r w:rsidRPr="001479C6">
              <w:rPr>
                <w:spacing w:val="-1"/>
                <w:sz w:val="22"/>
                <w:szCs w:val="22"/>
              </w:rPr>
              <w:t>r</w:t>
            </w:r>
            <w:r w:rsidRPr="001479C6">
              <w:rPr>
                <w:sz w:val="22"/>
                <w:szCs w:val="22"/>
              </w:rPr>
              <w:t xml:space="preserve">oup </w:t>
            </w:r>
            <w:r w:rsidRPr="001479C6">
              <w:rPr>
                <w:spacing w:val="2"/>
                <w:sz w:val="22"/>
                <w:szCs w:val="22"/>
              </w:rPr>
              <w:t>o</w:t>
            </w:r>
            <w:r w:rsidRPr="001479C6">
              <w:rPr>
                <w:sz w:val="22"/>
                <w:szCs w:val="22"/>
              </w:rPr>
              <w:t xml:space="preserve">f </w:t>
            </w:r>
            <w:r w:rsidRPr="001479C6">
              <w:rPr>
                <w:spacing w:val="-1"/>
                <w:sz w:val="22"/>
                <w:szCs w:val="22"/>
              </w:rPr>
              <w:t>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w:t>
            </w:r>
            <w:r w:rsidRPr="001479C6">
              <w:rPr>
                <w:spacing w:val="1"/>
                <w:sz w:val="22"/>
                <w:szCs w:val="22"/>
              </w:rPr>
              <w:t>t</w:t>
            </w:r>
            <w:r>
              <w:rPr>
                <w:sz w:val="22"/>
                <w:szCs w:val="22"/>
              </w:rPr>
              <w:t>s (5 points)</w:t>
            </w:r>
          </w:p>
        </w:tc>
        <w:tc>
          <w:tcPr>
            <w:tcW w:w="906" w:type="dxa"/>
            <w:vAlign w:val="center"/>
          </w:tcPr>
          <w:p w14:paraId="02370CEF" w14:textId="77777777" w:rsidR="000B45F7" w:rsidRPr="000B45F7" w:rsidRDefault="000B45F7" w:rsidP="000B45F7">
            <w:pPr>
              <w:jc w:val="center"/>
              <w:rPr>
                <w:rFonts w:asciiTheme="minorHAnsi" w:hAnsiTheme="minorHAnsi"/>
              </w:rPr>
            </w:pPr>
          </w:p>
        </w:tc>
        <w:tc>
          <w:tcPr>
            <w:tcW w:w="4201" w:type="dxa"/>
          </w:tcPr>
          <w:p w14:paraId="02370CF0" w14:textId="77777777" w:rsidR="000B45F7" w:rsidRPr="000B45F7" w:rsidRDefault="000B45F7" w:rsidP="000B45F7">
            <w:pPr>
              <w:rPr>
                <w:rFonts w:asciiTheme="minorHAnsi" w:hAnsiTheme="minorHAnsi"/>
              </w:rPr>
            </w:pPr>
          </w:p>
          <w:p w14:paraId="02370CF1" w14:textId="77777777" w:rsidR="000B45F7" w:rsidRPr="000B45F7" w:rsidRDefault="000B45F7" w:rsidP="000B45F7">
            <w:pPr>
              <w:rPr>
                <w:rFonts w:asciiTheme="minorHAnsi" w:hAnsiTheme="minorHAnsi"/>
              </w:rPr>
            </w:pPr>
          </w:p>
        </w:tc>
      </w:tr>
      <w:tr w:rsidR="000B45F7" w:rsidRPr="000B45F7" w14:paraId="02370CFE" w14:textId="77777777" w:rsidTr="000B45F7">
        <w:trPr>
          <w:trHeight w:val="1610"/>
        </w:trPr>
        <w:tc>
          <w:tcPr>
            <w:tcW w:w="450" w:type="dxa"/>
          </w:tcPr>
          <w:p w14:paraId="02370CF3" w14:textId="77777777" w:rsidR="000B45F7" w:rsidRPr="000B45F7" w:rsidRDefault="000B45F7" w:rsidP="000B45F7">
            <w:pPr>
              <w:rPr>
                <w:rFonts w:asciiTheme="minorHAnsi" w:hAnsiTheme="minorHAnsi"/>
              </w:rPr>
            </w:pPr>
            <w:r w:rsidRPr="000B45F7">
              <w:rPr>
                <w:rFonts w:asciiTheme="minorHAnsi" w:hAnsiTheme="minorHAnsi"/>
              </w:rPr>
              <w:t>b.</w:t>
            </w:r>
          </w:p>
        </w:tc>
        <w:tc>
          <w:tcPr>
            <w:tcW w:w="5153" w:type="dxa"/>
          </w:tcPr>
          <w:p w14:paraId="02370CF4" w14:textId="77777777" w:rsidR="006A7B29" w:rsidRDefault="006A7B29" w:rsidP="006A7B29">
            <w:pPr>
              <w:ind w:right="61"/>
              <w:rPr>
                <w:sz w:val="22"/>
                <w:szCs w:val="22"/>
              </w:rPr>
            </w:pPr>
            <w:r w:rsidRPr="001479C6">
              <w:rPr>
                <w:spacing w:val="1"/>
                <w:sz w:val="22"/>
                <w:szCs w:val="22"/>
              </w:rPr>
              <w:t>P</w:t>
            </w:r>
            <w:r w:rsidRPr="001479C6">
              <w:rPr>
                <w:sz w:val="22"/>
                <w:szCs w:val="22"/>
              </w:rPr>
              <w:t>le</w:t>
            </w:r>
            <w:r w:rsidRPr="001479C6">
              <w:rPr>
                <w:spacing w:val="-1"/>
                <w:sz w:val="22"/>
                <w:szCs w:val="22"/>
              </w:rPr>
              <w:t>a</w:t>
            </w:r>
            <w:r w:rsidRPr="001479C6">
              <w:rPr>
                <w:sz w:val="22"/>
                <w:szCs w:val="22"/>
              </w:rPr>
              <w:t>se</w:t>
            </w:r>
            <w:r w:rsidRPr="001479C6">
              <w:rPr>
                <w:spacing w:val="-1"/>
                <w:sz w:val="22"/>
                <w:szCs w:val="22"/>
              </w:rPr>
              <w:t xml:space="preserve"> </w:t>
            </w:r>
            <w:r w:rsidRPr="001479C6">
              <w:rPr>
                <w:sz w:val="22"/>
                <w:szCs w:val="22"/>
              </w:rPr>
              <w:t>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w:t>
            </w:r>
            <w:r w:rsidRPr="001479C6">
              <w:rPr>
                <w:spacing w:val="2"/>
                <w:sz w:val="22"/>
                <w:szCs w:val="22"/>
              </w:rPr>
              <w:t>b</w:t>
            </w:r>
            <w:r w:rsidRPr="001479C6">
              <w:rPr>
                <w:sz w:val="22"/>
                <w:szCs w:val="22"/>
              </w:rPr>
              <w:t>e</w:t>
            </w:r>
            <w:r w:rsidRPr="001479C6">
              <w:rPr>
                <w:spacing w:val="-1"/>
                <w:sz w:val="22"/>
                <w:szCs w:val="22"/>
              </w:rPr>
              <w:t xml:space="preserve"> </w:t>
            </w:r>
            <w:r w:rsidRPr="001479C6">
              <w:rPr>
                <w:sz w:val="22"/>
                <w:szCs w:val="22"/>
              </w:rPr>
              <w:t xml:space="preserve">the </w:t>
            </w:r>
            <w:r w:rsidRPr="001479C6">
              <w:rPr>
                <w:spacing w:val="-1"/>
                <w:sz w:val="22"/>
                <w:szCs w:val="22"/>
              </w:rPr>
              <w:t>a</w:t>
            </w:r>
            <w:r w:rsidRPr="001479C6">
              <w:rPr>
                <w:sz w:val="22"/>
                <w:szCs w:val="22"/>
              </w:rPr>
              <w:t>sse</w:t>
            </w:r>
            <w:r w:rsidRPr="001479C6">
              <w:rPr>
                <w:spacing w:val="2"/>
                <w:sz w:val="22"/>
                <w:szCs w:val="22"/>
              </w:rPr>
              <w:t>s</w:t>
            </w:r>
            <w:r w:rsidRPr="001479C6">
              <w:rPr>
                <w:sz w:val="22"/>
                <w:szCs w:val="22"/>
              </w:rPr>
              <w:t>sment pro</w:t>
            </w:r>
            <w:r w:rsidRPr="001479C6">
              <w:rPr>
                <w:spacing w:val="-1"/>
                <w:sz w:val="22"/>
                <w:szCs w:val="22"/>
              </w:rPr>
              <w:t>ce</w:t>
            </w:r>
            <w:r w:rsidRPr="001479C6">
              <w:rPr>
                <w:sz w:val="22"/>
                <w:szCs w:val="22"/>
              </w:rPr>
              <w:t>ss</w:t>
            </w:r>
            <w:r w:rsidRPr="001479C6">
              <w:rPr>
                <w:spacing w:val="5"/>
                <w:sz w:val="22"/>
                <w:szCs w:val="22"/>
              </w:rPr>
              <w:t xml:space="preserve"> </w:t>
            </w:r>
            <w:r w:rsidRPr="001479C6">
              <w:rPr>
                <w:spacing w:val="-5"/>
                <w:sz w:val="22"/>
                <w:szCs w:val="22"/>
              </w:rPr>
              <w:t>y</w:t>
            </w:r>
            <w:r w:rsidRPr="001479C6">
              <w:rPr>
                <w:sz w:val="22"/>
                <w:szCs w:val="22"/>
              </w:rPr>
              <w:t>ou will</w:t>
            </w:r>
            <w:r w:rsidRPr="001479C6">
              <w:rPr>
                <w:spacing w:val="1"/>
                <w:sz w:val="22"/>
                <w:szCs w:val="22"/>
              </w:rPr>
              <w:t xml:space="preserve"> </w:t>
            </w:r>
            <w:r w:rsidRPr="001479C6">
              <w:rPr>
                <w:sz w:val="22"/>
                <w:szCs w:val="22"/>
              </w:rPr>
              <w:t>u</w:t>
            </w:r>
            <w:r w:rsidRPr="001479C6">
              <w:rPr>
                <w:spacing w:val="2"/>
                <w:sz w:val="22"/>
                <w:szCs w:val="22"/>
              </w:rPr>
              <w:t>s</w:t>
            </w:r>
            <w:r w:rsidRPr="001479C6">
              <w:rPr>
                <w:sz w:val="22"/>
                <w:szCs w:val="22"/>
              </w:rPr>
              <w:t>e</w:t>
            </w:r>
            <w:r w:rsidRPr="001479C6">
              <w:rPr>
                <w:spacing w:val="-1"/>
                <w:sz w:val="22"/>
                <w:szCs w:val="22"/>
              </w:rPr>
              <w:t xml:space="preserve"> </w:t>
            </w:r>
            <w:r w:rsidRPr="001479C6">
              <w:rPr>
                <w:sz w:val="22"/>
                <w:szCs w:val="22"/>
              </w:rPr>
              <w:t>to det</w:t>
            </w:r>
            <w:r w:rsidRPr="001479C6">
              <w:rPr>
                <w:spacing w:val="-1"/>
                <w:sz w:val="22"/>
                <w:szCs w:val="22"/>
              </w:rPr>
              <w:t>e</w:t>
            </w:r>
            <w:r w:rsidRPr="001479C6">
              <w:rPr>
                <w:sz w:val="22"/>
                <w:szCs w:val="22"/>
              </w:rPr>
              <w:t>rmine</w:t>
            </w:r>
            <w:r w:rsidRPr="001479C6">
              <w:rPr>
                <w:spacing w:val="-1"/>
                <w:sz w:val="22"/>
                <w:szCs w:val="22"/>
              </w:rPr>
              <w:t xml:space="preserve"> </w:t>
            </w:r>
            <w:r w:rsidRPr="001479C6">
              <w:rPr>
                <w:sz w:val="22"/>
                <w:szCs w:val="22"/>
              </w:rPr>
              <w:t>the st</w:t>
            </w:r>
            <w:r w:rsidRPr="001479C6">
              <w:rPr>
                <w:spacing w:val="2"/>
                <w:sz w:val="22"/>
                <w:szCs w:val="22"/>
              </w:rPr>
              <w:t>r</w:t>
            </w:r>
            <w:r w:rsidRPr="001479C6">
              <w:rPr>
                <w:spacing w:val="-1"/>
                <w:sz w:val="22"/>
                <w:szCs w:val="22"/>
              </w:rPr>
              <w:t>e</w:t>
            </w:r>
            <w:r w:rsidRPr="001479C6">
              <w:rPr>
                <w:spacing w:val="2"/>
                <w:sz w:val="22"/>
                <w:szCs w:val="22"/>
              </w:rPr>
              <w:t>n</w:t>
            </w:r>
            <w:r w:rsidRPr="001479C6">
              <w:rPr>
                <w:spacing w:val="-2"/>
                <w:sz w:val="22"/>
                <w:szCs w:val="22"/>
              </w:rPr>
              <w:t>g</w:t>
            </w:r>
            <w:r w:rsidRPr="001479C6">
              <w:rPr>
                <w:sz w:val="22"/>
                <w:szCs w:val="22"/>
              </w:rPr>
              <w:t xml:space="preserve">ths and </w:t>
            </w:r>
            <w:r w:rsidRPr="001479C6">
              <w:rPr>
                <w:spacing w:val="-1"/>
                <w:sz w:val="22"/>
                <w:szCs w:val="22"/>
              </w:rPr>
              <w:t>c</w:t>
            </w:r>
            <w:r w:rsidRPr="001479C6">
              <w:rPr>
                <w:sz w:val="22"/>
                <w:szCs w:val="22"/>
              </w:rPr>
              <w:t>h</w:t>
            </w:r>
            <w:r w:rsidRPr="001479C6">
              <w:rPr>
                <w:spacing w:val="-1"/>
                <w:sz w:val="22"/>
                <w:szCs w:val="22"/>
              </w:rPr>
              <w:t>a</w:t>
            </w:r>
            <w:r w:rsidRPr="001479C6">
              <w:rPr>
                <w:sz w:val="22"/>
                <w:szCs w:val="22"/>
              </w:rPr>
              <w:t>l</w:t>
            </w:r>
            <w:r w:rsidRPr="001479C6">
              <w:rPr>
                <w:spacing w:val="1"/>
                <w:sz w:val="22"/>
                <w:szCs w:val="22"/>
              </w:rPr>
              <w:t>l</w:t>
            </w:r>
            <w:r w:rsidRPr="001479C6">
              <w:rPr>
                <w:spacing w:val="-1"/>
                <w:sz w:val="22"/>
                <w:szCs w:val="22"/>
              </w:rPr>
              <w:t>e</w:t>
            </w:r>
            <w:r w:rsidRPr="001479C6">
              <w:rPr>
                <w:spacing w:val="2"/>
                <w:sz w:val="22"/>
                <w:szCs w:val="22"/>
              </w:rPr>
              <w:t>n</w:t>
            </w:r>
            <w:r w:rsidRPr="001479C6">
              <w:rPr>
                <w:spacing w:val="-2"/>
                <w:sz w:val="22"/>
                <w:szCs w:val="22"/>
              </w:rPr>
              <w:t>g</w:t>
            </w:r>
            <w:r w:rsidRPr="001479C6">
              <w:rPr>
                <w:spacing w:val="-1"/>
                <w:sz w:val="22"/>
                <w:szCs w:val="22"/>
              </w:rPr>
              <w:t>e</w:t>
            </w:r>
            <w:r w:rsidRPr="001479C6">
              <w:rPr>
                <w:sz w:val="22"/>
                <w:szCs w:val="22"/>
              </w:rPr>
              <w:t>s of t</w:t>
            </w:r>
            <w:r w:rsidRPr="001479C6">
              <w:rPr>
                <w:spacing w:val="2"/>
                <w:sz w:val="22"/>
                <w:szCs w:val="22"/>
              </w:rPr>
              <w:t>h</w:t>
            </w:r>
            <w:r w:rsidRPr="001479C6">
              <w:rPr>
                <w:sz w:val="22"/>
                <w:szCs w:val="22"/>
              </w:rPr>
              <w:t>e</w:t>
            </w:r>
            <w:r w:rsidRPr="001479C6">
              <w:rPr>
                <w:spacing w:val="-1"/>
                <w:sz w:val="22"/>
                <w:szCs w:val="22"/>
              </w:rPr>
              <w:t xml:space="preserve"> r</w:t>
            </w:r>
            <w:r w:rsidRPr="001479C6">
              <w:rPr>
                <w:spacing w:val="1"/>
                <w:sz w:val="22"/>
                <w:szCs w:val="22"/>
              </w:rPr>
              <w:t>e</w:t>
            </w:r>
            <w:r w:rsidRPr="001479C6">
              <w:rPr>
                <w:sz w:val="22"/>
                <w:szCs w:val="22"/>
              </w:rPr>
              <w:t>f</w:t>
            </w:r>
            <w:r w:rsidRPr="001479C6">
              <w:rPr>
                <w:spacing w:val="-2"/>
                <w:sz w:val="22"/>
                <w:szCs w:val="22"/>
              </w:rPr>
              <w:t>e</w:t>
            </w:r>
            <w:r w:rsidRPr="001479C6">
              <w:rPr>
                <w:spacing w:val="1"/>
                <w:sz w:val="22"/>
                <w:szCs w:val="22"/>
              </w:rPr>
              <w:t>r</w:t>
            </w:r>
            <w:r w:rsidRPr="001479C6">
              <w:rPr>
                <w:sz w:val="22"/>
                <w:szCs w:val="22"/>
              </w:rPr>
              <w:t>r</w:t>
            </w:r>
            <w:r w:rsidRPr="001479C6">
              <w:rPr>
                <w:spacing w:val="-2"/>
                <w:sz w:val="22"/>
                <w:szCs w:val="22"/>
              </w:rPr>
              <w:t>e</w:t>
            </w:r>
            <w:r w:rsidRPr="001479C6">
              <w:rPr>
                <w:sz w:val="22"/>
                <w:szCs w:val="22"/>
              </w:rPr>
              <w:t>d</w:t>
            </w:r>
            <w:r w:rsidRPr="001479C6">
              <w:rPr>
                <w:spacing w:val="2"/>
                <w:sz w:val="22"/>
                <w:szCs w:val="22"/>
              </w:rPr>
              <w:t xml:space="preserve"> </w:t>
            </w:r>
            <w:r w:rsidRPr="001479C6">
              <w:rPr>
                <w:spacing w:val="-1"/>
                <w:sz w:val="22"/>
                <w:szCs w:val="22"/>
              </w:rPr>
              <w:t>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w:t>
            </w:r>
            <w:r w:rsidRPr="001479C6">
              <w:rPr>
                <w:spacing w:val="3"/>
                <w:sz w:val="22"/>
                <w:szCs w:val="22"/>
              </w:rPr>
              <w:t>t</w:t>
            </w:r>
            <w:r>
              <w:rPr>
                <w:sz w:val="22"/>
                <w:szCs w:val="22"/>
              </w:rPr>
              <w:t xml:space="preserve">. </w:t>
            </w:r>
          </w:p>
          <w:p w14:paraId="02370CF5" w14:textId="77777777" w:rsidR="006A7B29" w:rsidRDefault="006A7B29" w:rsidP="006A7B29">
            <w:pPr>
              <w:ind w:right="61"/>
              <w:rPr>
                <w:sz w:val="22"/>
                <w:szCs w:val="22"/>
              </w:rPr>
            </w:pPr>
          </w:p>
          <w:p w14:paraId="02370CF6" w14:textId="77777777" w:rsidR="006A7B29" w:rsidRDefault="006A7B29" w:rsidP="006A7B29">
            <w:pPr>
              <w:ind w:right="61"/>
              <w:rPr>
                <w:spacing w:val="59"/>
                <w:sz w:val="22"/>
                <w:szCs w:val="22"/>
              </w:rPr>
            </w:pPr>
            <w:r w:rsidRPr="001479C6">
              <w:rPr>
                <w:sz w:val="22"/>
                <w:szCs w:val="22"/>
              </w:rPr>
              <w:t>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w:t>
            </w:r>
            <w:r w:rsidRPr="001479C6">
              <w:rPr>
                <w:spacing w:val="2"/>
                <w:sz w:val="22"/>
                <w:szCs w:val="22"/>
              </w:rPr>
              <w:t>b</w:t>
            </w:r>
            <w:r w:rsidRPr="001479C6">
              <w:rPr>
                <w:sz w:val="22"/>
                <w:szCs w:val="22"/>
              </w:rPr>
              <w:t>e</w:t>
            </w:r>
            <w:r w:rsidRPr="001479C6">
              <w:rPr>
                <w:spacing w:val="-1"/>
                <w:sz w:val="22"/>
                <w:szCs w:val="22"/>
              </w:rPr>
              <w:t xml:space="preserve"> a</w:t>
            </w:r>
            <w:r w:rsidRPr="001479C6">
              <w:rPr>
                <w:spacing w:val="5"/>
                <w:sz w:val="22"/>
                <w:szCs w:val="22"/>
              </w:rPr>
              <w:t>n</w:t>
            </w:r>
            <w:r w:rsidRPr="001479C6">
              <w:rPr>
                <w:sz w:val="22"/>
                <w:szCs w:val="22"/>
              </w:rPr>
              <w:t>y</w:t>
            </w:r>
            <w:r w:rsidRPr="001479C6">
              <w:rPr>
                <w:spacing w:val="-5"/>
                <w:sz w:val="22"/>
                <w:szCs w:val="22"/>
              </w:rPr>
              <w:t xml:space="preserve"> </w:t>
            </w:r>
            <w:r w:rsidRPr="001479C6">
              <w:rPr>
                <w:spacing w:val="-1"/>
                <w:sz w:val="22"/>
                <w:szCs w:val="22"/>
              </w:rPr>
              <w:t>a</w:t>
            </w:r>
            <w:r w:rsidRPr="001479C6">
              <w:rPr>
                <w:sz w:val="22"/>
                <w:szCs w:val="22"/>
              </w:rPr>
              <w:t>s</w:t>
            </w:r>
            <w:r w:rsidRPr="001479C6">
              <w:rPr>
                <w:spacing w:val="3"/>
                <w:sz w:val="22"/>
                <w:szCs w:val="22"/>
              </w:rPr>
              <w:t>s</w:t>
            </w:r>
            <w:r w:rsidRPr="001479C6">
              <w:rPr>
                <w:spacing w:val="-1"/>
                <w:sz w:val="22"/>
                <w:szCs w:val="22"/>
              </w:rPr>
              <w:t>e</w:t>
            </w:r>
            <w:r w:rsidRPr="001479C6">
              <w:rPr>
                <w:sz w:val="22"/>
                <w:szCs w:val="22"/>
              </w:rPr>
              <w:t>ss</w:t>
            </w:r>
            <w:r w:rsidRPr="001479C6">
              <w:rPr>
                <w:spacing w:val="1"/>
                <w:sz w:val="22"/>
                <w:szCs w:val="22"/>
              </w:rPr>
              <w:t>m</w:t>
            </w:r>
            <w:r w:rsidRPr="001479C6">
              <w:rPr>
                <w:spacing w:val="-1"/>
                <w:sz w:val="22"/>
                <w:szCs w:val="22"/>
              </w:rPr>
              <w:t>e</w:t>
            </w:r>
            <w:r w:rsidRPr="001479C6">
              <w:rPr>
                <w:sz w:val="22"/>
                <w:szCs w:val="22"/>
              </w:rPr>
              <w:t xml:space="preserve">nt </w:t>
            </w:r>
            <w:r w:rsidRPr="001479C6">
              <w:rPr>
                <w:spacing w:val="1"/>
                <w:sz w:val="22"/>
                <w:szCs w:val="22"/>
              </w:rPr>
              <w:t>t</w:t>
            </w:r>
            <w:r w:rsidRPr="001479C6">
              <w:rPr>
                <w:sz w:val="22"/>
                <w:szCs w:val="22"/>
              </w:rPr>
              <w:t>ools</w:t>
            </w:r>
            <w:r w:rsidRPr="001479C6">
              <w:rPr>
                <w:spacing w:val="3"/>
                <w:sz w:val="22"/>
                <w:szCs w:val="22"/>
              </w:rPr>
              <w:t xml:space="preserve"> </w:t>
            </w:r>
            <w:r w:rsidRPr="001479C6">
              <w:rPr>
                <w:spacing w:val="-5"/>
                <w:sz w:val="22"/>
                <w:szCs w:val="22"/>
              </w:rPr>
              <w:t>y</w:t>
            </w:r>
            <w:r w:rsidRPr="001479C6">
              <w:rPr>
                <w:sz w:val="22"/>
                <w:szCs w:val="22"/>
              </w:rPr>
              <w:t>ou will</w:t>
            </w:r>
            <w:r w:rsidRPr="001479C6">
              <w:rPr>
                <w:spacing w:val="3"/>
                <w:sz w:val="22"/>
                <w:szCs w:val="22"/>
              </w:rPr>
              <w:t xml:space="preserve"> </w:t>
            </w:r>
            <w:r w:rsidRPr="001479C6">
              <w:rPr>
                <w:sz w:val="22"/>
                <w:szCs w:val="22"/>
              </w:rPr>
              <w:t>use.</w:t>
            </w:r>
            <w:r w:rsidRPr="001479C6">
              <w:rPr>
                <w:spacing w:val="59"/>
                <w:sz w:val="22"/>
                <w:szCs w:val="22"/>
              </w:rPr>
              <w:t xml:space="preserve"> </w:t>
            </w:r>
          </w:p>
          <w:p w14:paraId="02370CF7" w14:textId="77777777" w:rsidR="006A7B29" w:rsidRDefault="006A7B29" w:rsidP="006A7B29">
            <w:pPr>
              <w:ind w:right="61"/>
              <w:rPr>
                <w:spacing w:val="59"/>
                <w:sz w:val="22"/>
                <w:szCs w:val="22"/>
              </w:rPr>
            </w:pPr>
          </w:p>
          <w:p w14:paraId="02370CF8" w14:textId="77777777" w:rsidR="006A7B29" w:rsidRDefault="006A7B29" w:rsidP="006A7B29">
            <w:pPr>
              <w:ind w:right="61"/>
              <w:rPr>
                <w:sz w:val="24"/>
                <w:szCs w:val="24"/>
              </w:rPr>
            </w:pPr>
            <w:r w:rsidRPr="001479C6">
              <w:rPr>
                <w:spacing w:val="1"/>
                <w:sz w:val="22"/>
                <w:szCs w:val="22"/>
              </w:rPr>
              <w:t>P</w:t>
            </w:r>
            <w:r w:rsidRPr="001479C6">
              <w:rPr>
                <w:sz w:val="22"/>
                <w:szCs w:val="22"/>
              </w:rPr>
              <w:t>le</w:t>
            </w:r>
            <w:r w:rsidRPr="001479C6">
              <w:rPr>
                <w:spacing w:val="-1"/>
                <w:sz w:val="22"/>
                <w:szCs w:val="22"/>
              </w:rPr>
              <w:t>a</w:t>
            </w:r>
            <w:r w:rsidRPr="001479C6">
              <w:rPr>
                <w:sz w:val="22"/>
                <w:szCs w:val="22"/>
              </w:rPr>
              <w:t>se 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ribe</w:t>
            </w:r>
            <w:r w:rsidRPr="001479C6">
              <w:rPr>
                <w:spacing w:val="-1"/>
                <w:sz w:val="22"/>
                <w:szCs w:val="22"/>
              </w:rPr>
              <w:t xml:space="preserve"> </w:t>
            </w:r>
            <w:r w:rsidRPr="001479C6">
              <w:rPr>
                <w:sz w:val="22"/>
                <w:szCs w:val="22"/>
              </w:rPr>
              <w:t>the s</w:t>
            </w:r>
            <w:r w:rsidRPr="001479C6">
              <w:rPr>
                <w:spacing w:val="2"/>
                <w:sz w:val="22"/>
                <w:szCs w:val="22"/>
              </w:rPr>
              <w:t>p</w:t>
            </w:r>
            <w:r w:rsidRPr="001479C6">
              <w:rPr>
                <w:spacing w:val="-1"/>
                <w:sz w:val="22"/>
                <w:szCs w:val="22"/>
              </w:rPr>
              <w:t>ec</w:t>
            </w:r>
            <w:r w:rsidRPr="001479C6">
              <w:rPr>
                <w:sz w:val="22"/>
                <w:szCs w:val="22"/>
              </w:rPr>
              <w:t>iali</w:t>
            </w:r>
            <w:r w:rsidRPr="001479C6">
              <w:rPr>
                <w:spacing w:val="2"/>
                <w:sz w:val="22"/>
                <w:szCs w:val="22"/>
              </w:rPr>
              <w:t>z</w:t>
            </w:r>
            <w:r w:rsidRPr="001479C6">
              <w:rPr>
                <w:spacing w:val="-1"/>
                <w:sz w:val="22"/>
                <w:szCs w:val="22"/>
              </w:rPr>
              <w:t>e</w:t>
            </w:r>
            <w:r w:rsidRPr="001479C6">
              <w:rPr>
                <w:sz w:val="22"/>
                <w:szCs w:val="22"/>
              </w:rPr>
              <w:t>d se</w:t>
            </w:r>
            <w:r w:rsidRPr="001479C6">
              <w:rPr>
                <w:spacing w:val="-1"/>
                <w:sz w:val="22"/>
                <w:szCs w:val="22"/>
              </w:rPr>
              <w:t>r</w:t>
            </w:r>
            <w:r w:rsidRPr="001479C6">
              <w:rPr>
                <w:sz w:val="22"/>
                <w:szCs w:val="22"/>
              </w:rPr>
              <w:t>vic</w:t>
            </w:r>
            <w:r w:rsidRPr="001479C6">
              <w:rPr>
                <w:spacing w:val="-1"/>
                <w:sz w:val="22"/>
                <w:szCs w:val="22"/>
              </w:rPr>
              <w:t>e</w:t>
            </w:r>
            <w:r w:rsidRPr="001479C6">
              <w:rPr>
                <w:sz w:val="22"/>
                <w:szCs w:val="22"/>
              </w:rPr>
              <w:t>s t</w:t>
            </w:r>
            <w:r w:rsidRPr="001479C6">
              <w:rPr>
                <w:spacing w:val="3"/>
                <w:sz w:val="22"/>
                <w:szCs w:val="22"/>
              </w:rPr>
              <w:t>h</w:t>
            </w:r>
            <w:r w:rsidRPr="001479C6">
              <w:rPr>
                <w:spacing w:val="-1"/>
                <w:sz w:val="22"/>
                <w:szCs w:val="22"/>
              </w:rPr>
              <w:t>a</w:t>
            </w:r>
            <w:r w:rsidRPr="001479C6">
              <w:rPr>
                <w:sz w:val="22"/>
                <w:szCs w:val="22"/>
              </w:rPr>
              <w:t>t</w:t>
            </w:r>
            <w:r w:rsidRPr="001479C6">
              <w:rPr>
                <w:spacing w:val="5"/>
                <w:sz w:val="22"/>
                <w:szCs w:val="22"/>
              </w:rPr>
              <w:t xml:space="preserve"> </w:t>
            </w:r>
            <w:r w:rsidRPr="001479C6">
              <w:rPr>
                <w:spacing w:val="-5"/>
                <w:sz w:val="22"/>
                <w:szCs w:val="22"/>
              </w:rPr>
              <w:t>y</w:t>
            </w:r>
            <w:r w:rsidRPr="001479C6">
              <w:rPr>
                <w:spacing w:val="2"/>
                <w:sz w:val="22"/>
                <w:szCs w:val="22"/>
              </w:rPr>
              <w:t>o</w:t>
            </w:r>
            <w:r w:rsidRPr="001479C6">
              <w:rPr>
                <w:sz w:val="22"/>
                <w:szCs w:val="22"/>
              </w:rPr>
              <w:t>u will</w:t>
            </w:r>
            <w:r w:rsidRPr="001479C6">
              <w:rPr>
                <w:spacing w:val="1"/>
                <w:sz w:val="22"/>
                <w:szCs w:val="22"/>
              </w:rPr>
              <w:t xml:space="preserve"> </w:t>
            </w:r>
            <w:r w:rsidRPr="001479C6">
              <w:rPr>
                <w:sz w:val="22"/>
                <w:szCs w:val="22"/>
              </w:rPr>
              <w:t>of</w:t>
            </w:r>
            <w:r w:rsidRPr="001479C6">
              <w:rPr>
                <w:spacing w:val="-1"/>
                <w:sz w:val="22"/>
                <w:szCs w:val="22"/>
              </w:rPr>
              <w:t>fe</w:t>
            </w:r>
            <w:r w:rsidRPr="001479C6">
              <w:rPr>
                <w:sz w:val="22"/>
                <w:szCs w:val="22"/>
              </w:rPr>
              <w:t>r to the</w:t>
            </w:r>
            <w:r w:rsidRPr="001479C6">
              <w:rPr>
                <w:spacing w:val="-1"/>
                <w:sz w:val="22"/>
                <w:szCs w:val="22"/>
              </w:rPr>
              <w:t xml:space="preserve"> 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nt</w:t>
            </w:r>
            <w:r w:rsidRPr="001479C6">
              <w:rPr>
                <w:spacing w:val="2"/>
                <w:sz w:val="22"/>
                <w:szCs w:val="22"/>
              </w:rPr>
              <w:t>s</w:t>
            </w:r>
            <w:r>
              <w:rPr>
                <w:sz w:val="22"/>
                <w:szCs w:val="22"/>
              </w:rPr>
              <w:t xml:space="preserve"> in being able to access</w:t>
            </w:r>
            <w:r w:rsidRPr="00FA6AB5">
              <w:rPr>
                <w:sz w:val="24"/>
                <w:szCs w:val="24"/>
              </w:rPr>
              <w:t xml:space="preserve"> </w:t>
            </w:r>
            <w:r>
              <w:rPr>
                <w:sz w:val="24"/>
                <w:szCs w:val="24"/>
              </w:rPr>
              <w:t xml:space="preserve">medical benefits, </w:t>
            </w:r>
            <w:r w:rsidRPr="00895AB3">
              <w:rPr>
                <w:sz w:val="24"/>
                <w:szCs w:val="24"/>
              </w:rPr>
              <w:t>school advocacy, transportation, and access to other important services to meet the preferences</w:t>
            </w:r>
            <w:r>
              <w:rPr>
                <w:sz w:val="24"/>
                <w:szCs w:val="24"/>
              </w:rPr>
              <w:t xml:space="preserve">. </w:t>
            </w:r>
          </w:p>
          <w:p w14:paraId="02370CF9" w14:textId="77777777" w:rsidR="006A7B29" w:rsidRDefault="006A7B29" w:rsidP="006A7B29">
            <w:pPr>
              <w:ind w:right="61"/>
              <w:rPr>
                <w:sz w:val="24"/>
                <w:szCs w:val="24"/>
              </w:rPr>
            </w:pPr>
          </w:p>
          <w:p w14:paraId="02370CFA" w14:textId="77777777" w:rsidR="006A7B29" w:rsidRPr="00FA6AB5" w:rsidRDefault="006A7B29" w:rsidP="006A7B29">
            <w:pPr>
              <w:ind w:right="61"/>
              <w:rPr>
                <w:sz w:val="22"/>
                <w:szCs w:val="22"/>
              </w:rPr>
            </w:pPr>
            <w:r>
              <w:rPr>
                <w:sz w:val="24"/>
                <w:szCs w:val="24"/>
              </w:rPr>
              <w:t xml:space="preserve">What experience or expertise do you have with accessing these types of services? </w:t>
            </w:r>
            <w:r>
              <w:rPr>
                <w:sz w:val="22"/>
                <w:szCs w:val="22"/>
              </w:rPr>
              <w:t xml:space="preserve"> </w:t>
            </w:r>
            <w:r w:rsidRPr="001479C6">
              <w:rPr>
                <w:spacing w:val="-1"/>
                <w:sz w:val="22"/>
                <w:szCs w:val="22"/>
              </w:rPr>
              <w:t>(</w:t>
            </w:r>
            <w:r>
              <w:rPr>
                <w:sz w:val="22"/>
                <w:szCs w:val="22"/>
              </w:rPr>
              <w:t>5 points</w:t>
            </w:r>
            <w:r w:rsidRPr="001479C6">
              <w:rPr>
                <w:sz w:val="22"/>
                <w:szCs w:val="22"/>
              </w:rPr>
              <w:t>)</w:t>
            </w:r>
          </w:p>
          <w:p w14:paraId="02370CFB" w14:textId="77777777" w:rsidR="000B45F7" w:rsidRPr="000B45F7" w:rsidRDefault="000B45F7" w:rsidP="006A7B29">
            <w:pPr>
              <w:ind w:right="61"/>
              <w:rPr>
                <w:rFonts w:asciiTheme="minorHAnsi" w:hAnsiTheme="minorHAnsi"/>
              </w:rPr>
            </w:pPr>
          </w:p>
        </w:tc>
        <w:tc>
          <w:tcPr>
            <w:tcW w:w="906" w:type="dxa"/>
            <w:vAlign w:val="center"/>
          </w:tcPr>
          <w:p w14:paraId="02370CFC" w14:textId="77777777" w:rsidR="000B45F7" w:rsidRPr="000B45F7" w:rsidRDefault="000B45F7" w:rsidP="000B45F7">
            <w:pPr>
              <w:jc w:val="center"/>
              <w:rPr>
                <w:rFonts w:asciiTheme="minorHAnsi" w:hAnsiTheme="minorHAnsi"/>
              </w:rPr>
            </w:pPr>
          </w:p>
        </w:tc>
        <w:tc>
          <w:tcPr>
            <w:tcW w:w="4201" w:type="dxa"/>
          </w:tcPr>
          <w:p w14:paraId="02370CFD" w14:textId="77777777" w:rsidR="000B45F7" w:rsidRPr="000B45F7" w:rsidRDefault="000B45F7" w:rsidP="000B45F7">
            <w:pPr>
              <w:rPr>
                <w:rFonts w:asciiTheme="minorHAnsi" w:hAnsiTheme="minorHAnsi"/>
              </w:rPr>
            </w:pPr>
          </w:p>
        </w:tc>
      </w:tr>
      <w:tr w:rsidR="000B45F7" w:rsidRPr="000B45F7" w14:paraId="02370D03" w14:textId="77777777" w:rsidTr="000B45F7">
        <w:trPr>
          <w:trHeight w:val="1250"/>
        </w:trPr>
        <w:tc>
          <w:tcPr>
            <w:tcW w:w="450" w:type="dxa"/>
          </w:tcPr>
          <w:p w14:paraId="02370CFF" w14:textId="77777777" w:rsidR="000B45F7" w:rsidRPr="000B45F7" w:rsidRDefault="000B45F7" w:rsidP="000B45F7">
            <w:pPr>
              <w:rPr>
                <w:rFonts w:asciiTheme="minorHAnsi" w:hAnsiTheme="minorHAnsi"/>
              </w:rPr>
            </w:pPr>
            <w:r w:rsidRPr="000B45F7">
              <w:rPr>
                <w:rFonts w:asciiTheme="minorHAnsi" w:hAnsiTheme="minorHAnsi"/>
              </w:rPr>
              <w:t>c</w:t>
            </w:r>
          </w:p>
        </w:tc>
        <w:tc>
          <w:tcPr>
            <w:tcW w:w="5153" w:type="dxa"/>
          </w:tcPr>
          <w:p w14:paraId="02370D00" w14:textId="77777777" w:rsidR="000B45F7" w:rsidRPr="000B45F7" w:rsidRDefault="006A7B29" w:rsidP="006A7B29">
            <w:pPr>
              <w:ind w:right="117"/>
              <w:rPr>
                <w:rFonts w:asciiTheme="minorHAnsi" w:hAnsiTheme="minorHAnsi"/>
              </w:rPr>
            </w:pPr>
            <w:r w:rsidRPr="001479C6">
              <w:rPr>
                <w:sz w:val="22"/>
                <w:szCs w:val="22"/>
              </w:rPr>
              <w:t>An o</w:t>
            </w:r>
            <w:r w:rsidRPr="001479C6">
              <w:rPr>
                <w:spacing w:val="1"/>
                <w:sz w:val="22"/>
                <w:szCs w:val="22"/>
              </w:rPr>
              <w:t>r</w:t>
            </w:r>
            <w:r w:rsidRPr="001479C6">
              <w:rPr>
                <w:spacing w:val="-2"/>
                <w:sz w:val="22"/>
                <w:szCs w:val="22"/>
              </w:rPr>
              <w:t>g</w:t>
            </w:r>
            <w:r w:rsidRPr="001479C6">
              <w:rPr>
                <w:spacing w:val="-1"/>
                <w:sz w:val="22"/>
                <w:szCs w:val="22"/>
              </w:rPr>
              <w:t>a</w:t>
            </w:r>
            <w:r w:rsidRPr="001479C6">
              <w:rPr>
                <w:sz w:val="22"/>
                <w:szCs w:val="22"/>
              </w:rPr>
              <w:t>ni</w:t>
            </w:r>
            <w:r w:rsidRPr="001479C6">
              <w:rPr>
                <w:spacing w:val="2"/>
                <w:sz w:val="22"/>
                <w:szCs w:val="22"/>
              </w:rPr>
              <w:t>z</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on</w:t>
            </w:r>
            <w:r w:rsidRPr="001479C6">
              <w:rPr>
                <w:spacing w:val="-1"/>
                <w:sz w:val="22"/>
                <w:szCs w:val="22"/>
              </w:rPr>
              <w:t>a</w:t>
            </w:r>
            <w:r w:rsidRPr="001479C6">
              <w:rPr>
                <w:sz w:val="22"/>
                <w:szCs w:val="22"/>
              </w:rPr>
              <w:t>l ch</w:t>
            </w:r>
            <w:r w:rsidRPr="001479C6">
              <w:rPr>
                <w:spacing w:val="-1"/>
                <w:sz w:val="22"/>
                <w:szCs w:val="22"/>
              </w:rPr>
              <w:t>a</w:t>
            </w:r>
            <w:r w:rsidRPr="001479C6">
              <w:rPr>
                <w:sz w:val="22"/>
                <w:szCs w:val="22"/>
              </w:rPr>
              <w:t xml:space="preserve">rt </w:t>
            </w:r>
            <w:r w:rsidRPr="001479C6">
              <w:rPr>
                <w:spacing w:val="2"/>
                <w:sz w:val="22"/>
                <w:szCs w:val="22"/>
              </w:rPr>
              <w:t>d</w:t>
            </w:r>
            <w:r w:rsidRPr="001479C6">
              <w:rPr>
                <w:spacing w:val="-1"/>
                <w:sz w:val="22"/>
                <w:szCs w:val="22"/>
              </w:rPr>
              <w:t>e</w:t>
            </w:r>
            <w:r w:rsidRPr="001479C6">
              <w:rPr>
                <w:sz w:val="22"/>
                <w:szCs w:val="22"/>
              </w:rPr>
              <w:t>monstr</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ng</w:t>
            </w:r>
            <w:r w:rsidRPr="001479C6">
              <w:rPr>
                <w:spacing w:val="-2"/>
                <w:sz w:val="22"/>
                <w:szCs w:val="22"/>
              </w:rPr>
              <w:t xml:space="preserve"> </w:t>
            </w:r>
            <w:r w:rsidRPr="001479C6">
              <w:rPr>
                <w:sz w:val="22"/>
                <w:szCs w:val="22"/>
              </w:rPr>
              <w:t xml:space="preserve">the </w:t>
            </w:r>
            <w:r w:rsidRPr="001479C6">
              <w:rPr>
                <w:spacing w:val="2"/>
                <w:sz w:val="22"/>
                <w:szCs w:val="22"/>
              </w:rPr>
              <w:t>v</w:t>
            </w:r>
            <w:r w:rsidRPr="001479C6">
              <w:rPr>
                <w:spacing w:val="-1"/>
                <w:sz w:val="22"/>
                <w:szCs w:val="22"/>
              </w:rPr>
              <w:t>a</w:t>
            </w:r>
            <w:r w:rsidRPr="001479C6">
              <w:rPr>
                <w:sz w:val="22"/>
                <w:szCs w:val="22"/>
              </w:rPr>
              <w:t>rious</w:t>
            </w:r>
            <w:r w:rsidRPr="001479C6">
              <w:rPr>
                <w:spacing w:val="5"/>
                <w:sz w:val="22"/>
                <w:szCs w:val="22"/>
              </w:rPr>
              <w:t xml:space="preserve"> </w:t>
            </w:r>
            <w:r w:rsidRPr="001479C6">
              <w:rPr>
                <w:sz w:val="22"/>
                <w:szCs w:val="22"/>
              </w:rPr>
              <w:t>p</w:t>
            </w:r>
            <w:r w:rsidRPr="001479C6">
              <w:rPr>
                <w:spacing w:val="-1"/>
                <w:sz w:val="22"/>
                <w:szCs w:val="22"/>
              </w:rPr>
              <w:t>r</w:t>
            </w:r>
            <w:r w:rsidRPr="001479C6">
              <w:rPr>
                <w:sz w:val="22"/>
                <w:szCs w:val="22"/>
              </w:rPr>
              <w:t>ogr</w:t>
            </w:r>
            <w:r w:rsidRPr="001479C6">
              <w:rPr>
                <w:spacing w:val="-2"/>
                <w:sz w:val="22"/>
                <w:szCs w:val="22"/>
              </w:rPr>
              <w:t>a</w:t>
            </w:r>
            <w:r w:rsidRPr="001479C6">
              <w:rPr>
                <w:sz w:val="22"/>
                <w:szCs w:val="22"/>
              </w:rPr>
              <w:t>ms</w:t>
            </w:r>
            <w:r w:rsidRPr="001479C6">
              <w:rPr>
                <w:spacing w:val="5"/>
                <w:sz w:val="22"/>
                <w:szCs w:val="22"/>
              </w:rPr>
              <w:t xml:space="preserve"> </w:t>
            </w:r>
            <w:r w:rsidRPr="001479C6">
              <w:rPr>
                <w:spacing w:val="-5"/>
                <w:sz w:val="22"/>
                <w:szCs w:val="22"/>
              </w:rPr>
              <w:t>y</w:t>
            </w:r>
            <w:r w:rsidRPr="001479C6">
              <w:rPr>
                <w:sz w:val="22"/>
                <w:szCs w:val="22"/>
              </w:rPr>
              <w:t xml:space="preserve">our </w:t>
            </w:r>
            <w:r w:rsidRPr="001479C6">
              <w:rPr>
                <w:spacing w:val="-1"/>
                <w:sz w:val="22"/>
                <w:szCs w:val="22"/>
              </w:rPr>
              <w:t>o</w:t>
            </w:r>
            <w:r w:rsidRPr="001479C6">
              <w:rPr>
                <w:spacing w:val="1"/>
                <w:sz w:val="22"/>
                <w:szCs w:val="22"/>
              </w:rPr>
              <w:t>r</w:t>
            </w:r>
            <w:r w:rsidRPr="001479C6">
              <w:rPr>
                <w:sz w:val="22"/>
                <w:szCs w:val="22"/>
              </w:rPr>
              <w:t>g</w:t>
            </w:r>
            <w:r w:rsidRPr="001479C6">
              <w:rPr>
                <w:spacing w:val="-1"/>
                <w:sz w:val="22"/>
                <w:szCs w:val="22"/>
              </w:rPr>
              <w:t>a</w:t>
            </w:r>
            <w:r w:rsidRPr="001479C6">
              <w:rPr>
                <w:sz w:val="22"/>
                <w:szCs w:val="22"/>
              </w:rPr>
              <w:t>ni</w:t>
            </w:r>
            <w:r w:rsidRPr="001479C6">
              <w:rPr>
                <w:spacing w:val="2"/>
                <w:sz w:val="22"/>
                <w:szCs w:val="22"/>
              </w:rPr>
              <w:t>z</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on op</w:t>
            </w:r>
            <w:r w:rsidRPr="001479C6">
              <w:rPr>
                <w:spacing w:val="-1"/>
                <w:sz w:val="22"/>
                <w:szCs w:val="22"/>
              </w:rPr>
              <w:t>e</w:t>
            </w:r>
            <w:r w:rsidRPr="001479C6">
              <w:rPr>
                <w:sz w:val="22"/>
                <w:szCs w:val="22"/>
              </w:rPr>
              <w:t>r</w:t>
            </w:r>
            <w:r w:rsidRPr="001479C6">
              <w:rPr>
                <w:spacing w:val="-2"/>
                <w:sz w:val="22"/>
                <w:szCs w:val="22"/>
              </w:rPr>
              <w:t>a</w:t>
            </w:r>
            <w:r w:rsidRPr="001479C6">
              <w:rPr>
                <w:sz w:val="22"/>
                <w:szCs w:val="22"/>
              </w:rPr>
              <w:t>tes</w:t>
            </w:r>
            <w:r w:rsidRPr="001479C6">
              <w:rPr>
                <w:spacing w:val="2"/>
                <w:sz w:val="22"/>
                <w:szCs w:val="22"/>
              </w:rPr>
              <w:t xml:space="preserve"> </w:t>
            </w:r>
            <w:r w:rsidRPr="001479C6">
              <w:rPr>
                <w:spacing w:val="-1"/>
                <w:sz w:val="22"/>
                <w:szCs w:val="22"/>
              </w:rPr>
              <w:t>a</w:t>
            </w:r>
            <w:r w:rsidRPr="001479C6">
              <w:rPr>
                <w:sz w:val="22"/>
                <w:szCs w:val="22"/>
              </w:rPr>
              <w:t>nd how this p</w:t>
            </w:r>
            <w:r w:rsidRPr="001479C6">
              <w:rPr>
                <w:spacing w:val="1"/>
                <w:sz w:val="22"/>
                <w:szCs w:val="22"/>
              </w:rPr>
              <w:t>r</w:t>
            </w:r>
            <w:r w:rsidRPr="001479C6">
              <w:rPr>
                <w:sz w:val="22"/>
                <w:szCs w:val="22"/>
              </w:rPr>
              <w:t>opos</w:t>
            </w:r>
            <w:r w:rsidRPr="001479C6">
              <w:rPr>
                <w:spacing w:val="-1"/>
                <w:sz w:val="22"/>
                <w:szCs w:val="22"/>
              </w:rPr>
              <w:t>e</w:t>
            </w:r>
            <w:r w:rsidRPr="001479C6">
              <w:rPr>
                <w:sz w:val="22"/>
                <w:szCs w:val="22"/>
              </w:rPr>
              <w:t>d pr</w:t>
            </w:r>
            <w:r w:rsidRPr="001479C6">
              <w:rPr>
                <w:spacing w:val="-1"/>
                <w:sz w:val="22"/>
                <w:szCs w:val="22"/>
              </w:rPr>
              <w:t>o</w:t>
            </w:r>
            <w:r w:rsidRPr="001479C6">
              <w:rPr>
                <w:sz w:val="22"/>
                <w:szCs w:val="22"/>
              </w:rPr>
              <w:t>je</w:t>
            </w:r>
            <w:r w:rsidRPr="001479C6">
              <w:rPr>
                <w:spacing w:val="-1"/>
                <w:sz w:val="22"/>
                <w:szCs w:val="22"/>
              </w:rPr>
              <w:t>c</w:t>
            </w:r>
            <w:r w:rsidRPr="001479C6">
              <w:rPr>
                <w:sz w:val="22"/>
                <w:szCs w:val="22"/>
              </w:rPr>
              <w:t>t would fit</w:t>
            </w:r>
            <w:r w:rsidRPr="001479C6">
              <w:rPr>
                <w:spacing w:val="3"/>
                <w:sz w:val="22"/>
                <w:szCs w:val="22"/>
              </w:rPr>
              <w:t xml:space="preserve"> </w:t>
            </w:r>
            <w:r w:rsidRPr="001479C6">
              <w:rPr>
                <w:sz w:val="22"/>
                <w:szCs w:val="22"/>
              </w:rPr>
              <w:t>in</w:t>
            </w:r>
            <w:r w:rsidRPr="001479C6">
              <w:rPr>
                <w:spacing w:val="1"/>
                <w:sz w:val="22"/>
                <w:szCs w:val="22"/>
              </w:rPr>
              <w:t>t</w:t>
            </w:r>
            <w:r w:rsidRPr="001479C6">
              <w:rPr>
                <w:sz w:val="22"/>
                <w:szCs w:val="22"/>
              </w:rPr>
              <w:t>o th</w:t>
            </w:r>
            <w:r w:rsidRPr="001479C6">
              <w:rPr>
                <w:spacing w:val="1"/>
                <w:sz w:val="22"/>
                <w:szCs w:val="22"/>
              </w:rPr>
              <w:t>i</w:t>
            </w:r>
            <w:r w:rsidRPr="001479C6">
              <w:rPr>
                <w:sz w:val="22"/>
                <w:szCs w:val="22"/>
              </w:rPr>
              <w:t>s ch</w:t>
            </w:r>
            <w:r w:rsidRPr="001479C6">
              <w:rPr>
                <w:spacing w:val="-2"/>
                <w:sz w:val="22"/>
                <w:szCs w:val="22"/>
              </w:rPr>
              <w:t>a</w:t>
            </w:r>
            <w:r>
              <w:rPr>
                <w:sz w:val="22"/>
                <w:szCs w:val="22"/>
              </w:rPr>
              <w:t>rt. Also, an</w:t>
            </w:r>
            <w:r w:rsidRPr="001479C6">
              <w:rPr>
                <w:sz w:val="22"/>
                <w:szCs w:val="22"/>
              </w:rPr>
              <w:t xml:space="preserve"> o</w:t>
            </w:r>
            <w:r w:rsidRPr="001479C6">
              <w:rPr>
                <w:spacing w:val="1"/>
                <w:sz w:val="22"/>
                <w:szCs w:val="22"/>
              </w:rPr>
              <w:t>r</w:t>
            </w:r>
            <w:r w:rsidRPr="001479C6">
              <w:rPr>
                <w:spacing w:val="-2"/>
                <w:sz w:val="22"/>
                <w:szCs w:val="22"/>
              </w:rPr>
              <w:t>g</w:t>
            </w:r>
            <w:r w:rsidRPr="001479C6">
              <w:rPr>
                <w:spacing w:val="-1"/>
                <w:sz w:val="22"/>
                <w:szCs w:val="22"/>
              </w:rPr>
              <w:t>a</w:t>
            </w:r>
            <w:r w:rsidRPr="001479C6">
              <w:rPr>
                <w:sz w:val="22"/>
                <w:szCs w:val="22"/>
              </w:rPr>
              <w:t>ni</w:t>
            </w:r>
            <w:r w:rsidRPr="001479C6">
              <w:rPr>
                <w:spacing w:val="2"/>
                <w:sz w:val="22"/>
                <w:szCs w:val="22"/>
              </w:rPr>
              <w:t>z</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on</w:t>
            </w:r>
            <w:r w:rsidRPr="001479C6">
              <w:rPr>
                <w:spacing w:val="-1"/>
                <w:sz w:val="22"/>
                <w:szCs w:val="22"/>
              </w:rPr>
              <w:t>a</w:t>
            </w:r>
            <w:r w:rsidRPr="001479C6">
              <w:rPr>
                <w:sz w:val="22"/>
                <w:szCs w:val="22"/>
              </w:rPr>
              <w:t>l ch</w:t>
            </w:r>
            <w:r w:rsidRPr="001479C6">
              <w:rPr>
                <w:spacing w:val="-1"/>
                <w:sz w:val="22"/>
                <w:szCs w:val="22"/>
              </w:rPr>
              <w:t>a</w:t>
            </w:r>
            <w:r w:rsidRPr="001479C6">
              <w:rPr>
                <w:sz w:val="22"/>
                <w:szCs w:val="22"/>
              </w:rPr>
              <w:t xml:space="preserve">rt </w:t>
            </w:r>
            <w:r w:rsidRPr="001479C6">
              <w:rPr>
                <w:spacing w:val="2"/>
                <w:sz w:val="22"/>
                <w:szCs w:val="22"/>
              </w:rPr>
              <w:t>t</w:t>
            </w:r>
            <w:r w:rsidRPr="001479C6">
              <w:rPr>
                <w:sz w:val="22"/>
                <w:szCs w:val="22"/>
              </w:rPr>
              <w:t>h</w:t>
            </w:r>
            <w:r w:rsidRPr="001479C6">
              <w:rPr>
                <w:spacing w:val="-1"/>
                <w:sz w:val="22"/>
                <w:szCs w:val="22"/>
              </w:rPr>
              <w:t>a</w:t>
            </w:r>
            <w:r w:rsidRPr="001479C6">
              <w:rPr>
                <w:sz w:val="22"/>
                <w:szCs w:val="22"/>
              </w:rPr>
              <w:t xml:space="preserve">t </w:t>
            </w:r>
            <w:r w:rsidRPr="001479C6">
              <w:rPr>
                <w:spacing w:val="1"/>
                <w:sz w:val="22"/>
                <w:szCs w:val="22"/>
              </w:rPr>
              <w:t>i</w:t>
            </w:r>
            <w:r w:rsidRPr="001479C6">
              <w:rPr>
                <w:sz w:val="22"/>
                <w:szCs w:val="22"/>
              </w:rPr>
              <w:t>d</w:t>
            </w:r>
            <w:r w:rsidRPr="001479C6">
              <w:rPr>
                <w:spacing w:val="-1"/>
                <w:sz w:val="22"/>
                <w:szCs w:val="22"/>
              </w:rPr>
              <w:t>e</w:t>
            </w:r>
            <w:r w:rsidRPr="001479C6">
              <w:rPr>
                <w:sz w:val="22"/>
                <w:szCs w:val="22"/>
              </w:rPr>
              <w:t>nt</w:t>
            </w:r>
            <w:r w:rsidRPr="001479C6">
              <w:rPr>
                <w:spacing w:val="1"/>
                <w:sz w:val="22"/>
                <w:szCs w:val="22"/>
              </w:rPr>
              <w:t>i</w:t>
            </w:r>
            <w:r w:rsidRPr="001479C6">
              <w:rPr>
                <w:sz w:val="22"/>
                <w:szCs w:val="22"/>
              </w:rPr>
              <w:t>fi</w:t>
            </w:r>
            <w:r w:rsidRPr="001479C6">
              <w:rPr>
                <w:spacing w:val="-1"/>
                <w:sz w:val="22"/>
                <w:szCs w:val="22"/>
              </w:rPr>
              <w:t>e</w:t>
            </w:r>
            <w:r w:rsidRPr="001479C6">
              <w:rPr>
                <w:sz w:val="22"/>
                <w:szCs w:val="22"/>
              </w:rPr>
              <w:t>s le</w:t>
            </w:r>
            <w:r w:rsidRPr="001479C6">
              <w:rPr>
                <w:spacing w:val="-1"/>
                <w:sz w:val="22"/>
                <w:szCs w:val="22"/>
              </w:rPr>
              <w:t>a</w:t>
            </w:r>
            <w:r w:rsidRPr="001479C6">
              <w:rPr>
                <w:sz w:val="22"/>
                <w:szCs w:val="22"/>
              </w:rPr>
              <w:t xml:space="preserve">d </w:t>
            </w:r>
            <w:r w:rsidRPr="001479C6">
              <w:rPr>
                <w:spacing w:val="-1"/>
                <w:sz w:val="22"/>
                <w:szCs w:val="22"/>
              </w:rPr>
              <w:t>a</w:t>
            </w:r>
            <w:r w:rsidRPr="001479C6">
              <w:rPr>
                <w:sz w:val="22"/>
                <w:szCs w:val="22"/>
              </w:rPr>
              <w:t>nd s</w:t>
            </w:r>
            <w:r w:rsidRPr="001479C6">
              <w:rPr>
                <w:spacing w:val="2"/>
                <w:sz w:val="22"/>
                <w:szCs w:val="22"/>
              </w:rPr>
              <w:t>u</w:t>
            </w:r>
            <w:r w:rsidRPr="001479C6">
              <w:rPr>
                <w:sz w:val="22"/>
                <w:szCs w:val="22"/>
              </w:rPr>
              <w:t>p</w:t>
            </w:r>
            <w:r w:rsidRPr="001479C6">
              <w:rPr>
                <w:spacing w:val="-1"/>
                <w:sz w:val="22"/>
                <w:szCs w:val="22"/>
              </w:rPr>
              <w:t>e</w:t>
            </w:r>
            <w:r w:rsidRPr="001479C6">
              <w:rPr>
                <w:sz w:val="22"/>
                <w:szCs w:val="22"/>
              </w:rPr>
              <w:t>rviso</w:t>
            </w:r>
            <w:r w:rsidRPr="001479C6">
              <w:rPr>
                <w:spacing w:val="4"/>
                <w:sz w:val="22"/>
                <w:szCs w:val="22"/>
              </w:rPr>
              <w:t>r</w:t>
            </w:r>
            <w:r w:rsidRPr="001479C6">
              <w:rPr>
                <w:sz w:val="22"/>
                <w:szCs w:val="22"/>
              </w:rPr>
              <w:t>y</w:t>
            </w:r>
            <w:r w:rsidRPr="001479C6">
              <w:rPr>
                <w:spacing w:val="-5"/>
                <w:sz w:val="22"/>
                <w:szCs w:val="22"/>
              </w:rPr>
              <w:t xml:space="preserve"> </w:t>
            </w:r>
            <w:r w:rsidRPr="001479C6">
              <w:rPr>
                <w:sz w:val="22"/>
                <w:szCs w:val="22"/>
              </w:rPr>
              <w:t>p</w:t>
            </w:r>
            <w:r w:rsidRPr="001479C6">
              <w:rPr>
                <w:spacing w:val="-1"/>
                <w:sz w:val="22"/>
                <w:szCs w:val="22"/>
              </w:rPr>
              <w:t>e</w:t>
            </w:r>
            <w:r w:rsidRPr="001479C6">
              <w:rPr>
                <w:sz w:val="22"/>
                <w:szCs w:val="22"/>
              </w:rPr>
              <w:t>rson</w:t>
            </w:r>
            <w:r w:rsidRPr="001479C6">
              <w:rPr>
                <w:spacing w:val="2"/>
                <w:sz w:val="22"/>
                <w:szCs w:val="22"/>
              </w:rPr>
              <w:t>n</w:t>
            </w:r>
            <w:r w:rsidRPr="001479C6">
              <w:rPr>
                <w:spacing w:val="-1"/>
                <w:sz w:val="22"/>
                <w:szCs w:val="22"/>
              </w:rPr>
              <w:t>e</w:t>
            </w:r>
            <w:r>
              <w:rPr>
                <w:sz w:val="22"/>
                <w:szCs w:val="22"/>
              </w:rPr>
              <w:t>l. (5 points)</w:t>
            </w:r>
          </w:p>
        </w:tc>
        <w:tc>
          <w:tcPr>
            <w:tcW w:w="906" w:type="dxa"/>
            <w:vAlign w:val="center"/>
          </w:tcPr>
          <w:p w14:paraId="02370D01" w14:textId="77777777" w:rsidR="000B45F7" w:rsidRPr="000B45F7" w:rsidRDefault="000B45F7" w:rsidP="000B45F7">
            <w:pPr>
              <w:jc w:val="center"/>
              <w:rPr>
                <w:rFonts w:asciiTheme="minorHAnsi" w:hAnsiTheme="minorHAnsi"/>
              </w:rPr>
            </w:pPr>
          </w:p>
        </w:tc>
        <w:tc>
          <w:tcPr>
            <w:tcW w:w="4201" w:type="dxa"/>
          </w:tcPr>
          <w:p w14:paraId="02370D02" w14:textId="77777777" w:rsidR="000B45F7" w:rsidRPr="000B45F7" w:rsidRDefault="000B45F7" w:rsidP="000B45F7">
            <w:pPr>
              <w:rPr>
                <w:rFonts w:asciiTheme="minorHAnsi" w:hAnsiTheme="minorHAnsi"/>
              </w:rPr>
            </w:pPr>
          </w:p>
        </w:tc>
      </w:tr>
      <w:tr w:rsidR="000B45F7" w:rsidRPr="000B45F7" w14:paraId="02370D0A" w14:textId="77777777" w:rsidTr="000B45F7">
        <w:trPr>
          <w:trHeight w:val="1250"/>
        </w:trPr>
        <w:tc>
          <w:tcPr>
            <w:tcW w:w="450" w:type="dxa"/>
          </w:tcPr>
          <w:p w14:paraId="02370D04" w14:textId="77777777" w:rsidR="000B45F7" w:rsidRPr="000B45F7" w:rsidRDefault="000B45F7" w:rsidP="000B45F7">
            <w:pPr>
              <w:rPr>
                <w:rFonts w:asciiTheme="minorHAnsi" w:hAnsiTheme="minorHAnsi"/>
              </w:rPr>
            </w:pPr>
            <w:r w:rsidRPr="000B45F7">
              <w:rPr>
                <w:rFonts w:asciiTheme="minorHAnsi" w:hAnsiTheme="minorHAnsi"/>
              </w:rPr>
              <w:t>d.</w:t>
            </w:r>
          </w:p>
        </w:tc>
        <w:tc>
          <w:tcPr>
            <w:tcW w:w="5153" w:type="dxa"/>
          </w:tcPr>
          <w:p w14:paraId="02370D05" w14:textId="77777777" w:rsidR="006A7B29" w:rsidRPr="001479C6" w:rsidRDefault="000B45F7" w:rsidP="006A7B29">
            <w:pPr>
              <w:ind w:right="237"/>
              <w:rPr>
                <w:sz w:val="22"/>
                <w:szCs w:val="22"/>
              </w:rPr>
            </w:pPr>
            <w:r w:rsidRPr="000B45F7">
              <w:rPr>
                <w:rFonts w:asciiTheme="minorHAnsi" w:hAnsiTheme="minorHAnsi"/>
              </w:rPr>
              <w:t xml:space="preserve"> </w:t>
            </w:r>
            <w:r w:rsidR="006A7B29" w:rsidRPr="001479C6">
              <w:rPr>
                <w:sz w:val="22"/>
                <w:szCs w:val="22"/>
              </w:rPr>
              <w:t>A d</w:t>
            </w:r>
            <w:r w:rsidR="006A7B29" w:rsidRPr="001479C6">
              <w:rPr>
                <w:spacing w:val="-1"/>
                <w:sz w:val="22"/>
                <w:szCs w:val="22"/>
              </w:rPr>
              <w:t>e</w:t>
            </w:r>
            <w:r w:rsidR="006A7B29" w:rsidRPr="001479C6">
              <w:rPr>
                <w:sz w:val="22"/>
                <w:szCs w:val="22"/>
              </w:rPr>
              <w:t>s</w:t>
            </w:r>
            <w:r w:rsidR="006A7B29" w:rsidRPr="001479C6">
              <w:rPr>
                <w:spacing w:val="-1"/>
                <w:sz w:val="22"/>
                <w:szCs w:val="22"/>
              </w:rPr>
              <w:t>c</w:t>
            </w:r>
            <w:r w:rsidR="006A7B29" w:rsidRPr="001479C6">
              <w:rPr>
                <w:sz w:val="22"/>
                <w:szCs w:val="22"/>
              </w:rPr>
              <w:t>ription of the</w:t>
            </w:r>
            <w:r w:rsidR="006A7B29" w:rsidRPr="001479C6">
              <w:rPr>
                <w:spacing w:val="-1"/>
                <w:sz w:val="22"/>
                <w:szCs w:val="22"/>
              </w:rPr>
              <w:t xml:space="preserve"> </w:t>
            </w:r>
            <w:r w:rsidR="006A7B29" w:rsidRPr="001479C6">
              <w:rPr>
                <w:sz w:val="22"/>
                <w:szCs w:val="22"/>
              </w:rPr>
              <w:t>sta</w:t>
            </w:r>
            <w:r w:rsidR="006A7B29" w:rsidRPr="001479C6">
              <w:rPr>
                <w:spacing w:val="1"/>
                <w:sz w:val="22"/>
                <w:szCs w:val="22"/>
              </w:rPr>
              <w:t>f</w:t>
            </w:r>
            <w:r w:rsidR="006A7B29" w:rsidRPr="001479C6">
              <w:rPr>
                <w:sz w:val="22"/>
                <w:szCs w:val="22"/>
              </w:rPr>
              <w:t>f</w:t>
            </w:r>
            <w:r w:rsidR="006A7B29" w:rsidRPr="001479C6">
              <w:rPr>
                <w:spacing w:val="1"/>
                <w:sz w:val="22"/>
                <w:szCs w:val="22"/>
              </w:rPr>
              <w:t xml:space="preserve"> </w:t>
            </w:r>
            <w:r w:rsidR="006A7B29" w:rsidRPr="001479C6">
              <w:rPr>
                <w:sz w:val="22"/>
                <w:szCs w:val="22"/>
              </w:rPr>
              <w:t>tr</w:t>
            </w:r>
            <w:r w:rsidR="006A7B29" w:rsidRPr="001479C6">
              <w:rPr>
                <w:spacing w:val="-1"/>
                <w:sz w:val="22"/>
                <w:szCs w:val="22"/>
              </w:rPr>
              <w:t>a</w:t>
            </w:r>
            <w:r w:rsidR="006A7B29" w:rsidRPr="001479C6">
              <w:rPr>
                <w:sz w:val="22"/>
                <w:szCs w:val="22"/>
              </w:rPr>
              <w:t>in</w:t>
            </w:r>
            <w:r w:rsidR="006A7B29" w:rsidRPr="001479C6">
              <w:rPr>
                <w:spacing w:val="1"/>
                <w:sz w:val="22"/>
                <w:szCs w:val="22"/>
              </w:rPr>
              <w:t>i</w:t>
            </w:r>
            <w:r w:rsidR="006A7B29" w:rsidRPr="001479C6">
              <w:rPr>
                <w:sz w:val="22"/>
                <w:szCs w:val="22"/>
              </w:rPr>
              <w:t>ng</w:t>
            </w:r>
            <w:r w:rsidR="006A7B29" w:rsidRPr="001479C6">
              <w:rPr>
                <w:spacing w:val="-2"/>
                <w:sz w:val="22"/>
                <w:szCs w:val="22"/>
              </w:rPr>
              <w:t xml:space="preserve"> </w:t>
            </w:r>
            <w:r w:rsidR="006A7B29" w:rsidRPr="001479C6">
              <w:rPr>
                <w:sz w:val="22"/>
                <w:szCs w:val="22"/>
              </w:rPr>
              <w:t>pr</w:t>
            </w:r>
            <w:r w:rsidR="006A7B29" w:rsidRPr="001479C6">
              <w:rPr>
                <w:spacing w:val="1"/>
                <w:sz w:val="22"/>
                <w:szCs w:val="22"/>
              </w:rPr>
              <w:t>o</w:t>
            </w:r>
            <w:r w:rsidR="006A7B29" w:rsidRPr="001479C6">
              <w:rPr>
                <w:sz w:val="22"/>
                <w:szCs w:val="22"/>
              </w:rPr>
              <w:t>g</w:t>
            </w:r>
            <w:r w:rsidR="006A7B29" w:rsidRPr="001479C6">
              <w:rPr>
                <w:spacing w:val="-1"/>
                <w:sz w:val="22"/>
                <w:szCs w:val="22"/>
              </w:rPr>
              <w:t>ra</w:t>
            </w:r>
            <w:r w:rsidR="006A7B29" w:rsidRPr="001479C6">
              <w:rPr>
                <w:sz w:val="22"/>
                <w:szCs w:val="22"/>
              </w:rPr>
              <w:t>m for</w:t>
            </w:r>
            <w:r w:rsidR="006A7B29" w:rsidRPr="001479C6">
              <w:rPr>
                <w:spacing w:val="1"/>
                <w:sz w:val="22"/>
                <w:szCs w:val="22"/>
              </w:rPr>
              <w:t xml:space="preserve"> </w:t>
            </w:r>
            <w:r w:rsidR="006A7B29" w:rsidRPr="001479C6">
              <w:rPr>
                <w:spacing w:val="-1"/>
                <w:sz w:val="22"/>
                <w:szCs w:val="22"/>
              </w:rPr>
              <w:t>a</w:t>
            </w:r>
            <w:r w:rsidR="006A7B29" w:rsidRPr="001479C6">
              <w:rPr>
                <w:sz w:val="22"/>
                <w:szCs w:val="22"/>
              </w:rPr>
              <w:t xml:space="preserve">t </w:t>
            </w:r>
            <w:r w:rsidR="006A7B29" w:rsidRPr="001479C6">
              <w:rPr>
                <w:spacing w:val="1"/>
                <w:sz w:val="22"/>
                <w:szCs w:val="22"/>
              </w:rPr>
              <w:t>l</w:t>
            </w:r>
            <w:r w:rsidR="006A7B29" w:rsidRPr="001479C6">
              <w:rPr>
                <w:spacing w:val="-1"/>
                <w:sz w:val="22"/>
                <w:szCs w:val="22"/>
              </w:rPr>
              <w:t>ea</w:t>
            </w:r>
            <w:r w:rsidR="006A7B29" w:rsidRPr="001479C6">
              <w:rPr>
                <w:sz w:val="22"/>
                <w:szCs w:val="22"/>
              </w:rPr>
              <w:t>st a</w:t>
            </w:r>
            <w:r w:rsidR="006A7B29" w:rsidRPr="001479C6">
              <w:rPr>
                <w:spacing w:val="2"/>
                <w:sz w:val="22"/>
                <w:szCs w:val="22"/>
              </w:rPr>
              <w:t xml:space="preserve"> </w:t>
            </w:r>
            <w:r w:rsidR="006A7B29" w:rsidRPr="001479C6">
              <w:rPr>
                <w:sz w:val="22"/>
                <w:szCs w:val="22"/>
              </w:rPr>
              <w:t>12 month pe</w:t>
            </w:r>
            <w:r w:rsidR="006A7B29" w:rsidRPr="001479C6">
              <w:rPr>
                <w:spacing w:val="-1"/>
                <w:sz w:val="22"/>
                <w:szCs w:val="22"/>
              </w:rPr>
              <w:t>r</w:t>
            </w:r>
            <w:r w:rsidR="006A7B29">
              <w:rPr>
                <w:sz w:val="22"/>
                <w:szCs w:val="22"/>
              </w:rPr>
              <w:t xml:space="preserve">iod </w:t>
            </w:r>
            <w:r w:rsidR="006A7B29" w:rsidRPr="001479C6">
              <w:rPr>
                <w:sz w:val="22"/>
                <w:szCs w:val="22"/>
              </w:rPr>
              <w:t>with emph</w:t>
            </w:r>
            <w:r w:rsidR="006A7B29" w:rsidRPr="001479C6">
              <w:rPr>
                <w:spacing w:val="-1"/>
                <w:sz w:val="22"/>
                <w:szCs w:val="22"/>
              </w:rPr>
              <w:t>a</w:t>
            </w:r>
            <w:r w:rsidR="006A7B29" w:rsidRPr="001479C6">
              <w:rPr>
                <w:sz w:val="22"/>
                <w:szCs w:val="22"/>
              </w:rPr>
              <w:t>sis</w:t>
            </w:r>
            <w:r w:rsidR="006A7B29" w:rsidRPr="001479C6">
              <w:rPr>
                <w:spacing w:val="1"/>
                <w:sz w:val="22"/>
                <w:szCs w:val="22"/>
              </w:rPr>
              <w:t xml:space="preserve"> </w:t>
            </w:r>
            <w:r w:rsidR="006A7B29" w:rsidRPr="001479C6">
              <w:rPr>
                <w:sz w:val="22"/>
                <w:szCs w:val="22"/>
              </w:rPr>
              <w:t xml:space="preserve">on </w:t>
            </w:r>
            <w:r w:rsidR="006A7B29" w:rsidRPr="001479C6">
              <w:rPr>
                <w:spacing w:val="3"/>
                <w:sz w:val="22"/>
                <w:szCs w:val="22"/>
              </w:rPr>
              <w:t>t</w:t>
            </w:r>
            <w:r w:rsidR="006A7B29" w:rsidRPr="001479C6">
              <w:rPr>
                <w:sz w:val="22"/>
                <w:szCs w:val="22"/>
              </w:rPr>
              <w:t>opi</w:t>
            </w:r>
            <w:r w:rsidR="006A7B29" w:rsidRPr="001479C6">
              <w:rPr>
                <w:spacing w:val="1"/>
                <w:sz w:val="22"/>
                <w:szCs w:val="22"/>
              </w:rPr>
              <w:t>c</w:t>
            </w:r>
            <w:r w:rsidR="006A7B29" w:rsidRPr="001479C6">
              <w:rPr>
                <w:sz w:val="22"/>
                <w:szCs w:val="22"/>
              </w:rPr>
              <w:t>s r</w:t>
            </w:r>
            <w:r w:rsidR="006A7B29" w:rsidRPr="001479C6">
              <w:rPr>
                <w:spacing w:val="-2"/>
                <w:sz w:val="22"/>
                <w:szCs w:val="22"/>
              </w:rPr>
              <w:t>e</w:t>
            </w:r>
            <w:r w:rsidR="006A7B29" w:rsidRPr="001479C6">
              <w:rPr>
                <w:sz w:val="22"/>
                <w:szCs w:val="22"/>
              </w:rPr>
              <w:t>lat</w:t>
            </w:r>
            <w:r w:rsidR="006A7B29" w:rsidRPr="001479C6">
              <w:rPr>
                <w:spacing w:val="-1"/>
                <w:sz w:val="22"/>
                <w:szCs w:val="22"/>
              </w:rPr>
              <w:t>e</w:t>
            </w:r>
            <w:r w:rsidR="006A7B29" w:rsidRPr="001479C6">
              <w:rPr>
                <w:sz w:val="22"/>
                <w:szCs w:val="22"/>
              </w:rPr>
              <w:t xml:space="preserve">d to </w:t>
            </w:r>
            <w:r w:rsidR="006A7B29" w:rsidRPr="001479C6">
              <w:rPr>
                <w:spacing w:val="1"/>
                <w:sz w:val="22"/>
                <w:szCs w:val="22"/>
              </w:rPr>
              <w:t>t</w:t>
            </w:r>
            <w:r w:rsidR="006A7B29" w:rsidRPr="001479C6">
              <w:rPr>
                <w:sz w:val="22"/>
                <w:szCs w:val="22"/>
              </w:rPr>
              <w:t>he</w:t>
            </w:r>
            <w:r w:rsidR="006A7B29" w:rsidRPr="001479C6">
              <w:rPr>
                <w:spacing w:val="-1"/>
                <w:sz w:val="22"/>
                <w:szCs w:val="22"/>
              </w:rPr>
              <w:t xml:space="preserve"> </w:t>
            </w:r>
            <w:r w:rsidR="006A7B29" w:rsidRPr="001479C6">
              <w:rPr>
                <w:spacing w:val="5"/>
                <w:sz w:val="22"/>
                <w:szCs w:val="22"/>
              </w:rPr>
              <w:t>t</w:t>
            </w:r>
            <w:r w:rsidR="006A7B29" w:rsidRPr="001479C6">
              <w:rPr>
                <w:spacing w:val="-5"/>
                <w:sz w:val="22"/>
                <w:szCs w:val="22"/>
              </w:rPr>
              <w:t>y</w:t>
            </w:r>
            <w:r w:rsidR="006A7B29" w:rsidRPr="001479C6">
              <w:rPr>
                <w:sz w:val="22"/>
                <w:szCs w:val="22"/>
              </w:rPr>
              <w:t>pe</w:t>
            </w:r>
            <w:r w:rsidR="006A7B29" w:rsidRPr="001479C6">
              <w:rPr>
                <w:spacing w:val="1"/>
                <w:sz w:val="22"/>
                <w:szCs w:val="22"/>
              </w:rPr>
              <w:t xml:space="preserve"> </w:t>
            </w:r>
            <w:r w:rsidR="006A7B29" w:rsidRPr="001479C6">
              <w:rPr>
                <w:sz w:val="22"/>
                <w:szCs w:val="22"/>
              </w:rPr>
              <w:t>of</w:t>
            </w:r>
            <w:r w:rsidR="006A7B29" w:rsidRPr="001479C6">
              <w:rPr>
                <w:spacing w:val="-1"/>
                <w:sz w:val="22"/>
                <w:szCs w:val="22"/>
              </w:rPr>
              <w:t xml:space="preserve"> c</w:t>
            </w:r>
            <w:r w:rsidR="006A7B29" w:rsidRPr="001479C6">
              <w:rPr>
                <w:sz w:val="22"/>
                <w:szCs w:val="22"/>
              </w:rPr>
              <w:t>l</w:t>
            </w:r>
            <w:r w:rsidR="006A7B29" w:rsidRPr="001479C6">
              <w:rPr>
                <w:spacing w:val="1"/>
                <w:sz w:val="22"/>
                <w:szCs w:val="22"/>
              </w:rPr>
              <w:t>i</w:t>
            </w:r>
            <w:r w:rsidR="006A7B29" w:rsidRPr="001479C6">
              <w:rPr>
                <w:spacing w:val="-1"/>
                <w:sz w:val="22"/>
                <w:szCs w:val="22"/>
              </w:rPr>
              <w:t>e</w:t>
            </w:r>
            <w:r w:rsidR="006A7B29" w:rsidRPr="001479C6">
              <w:rPr>
                <w:sz w:val="22"/>
                <w:szCs w:val="22"/>
              </w:rPr>
              <w:t>nts</w:t>
            </w:r>
            <w:r w:rsidR="006A7B29" w:rsidRPr="001479C6">
              <w:rPr>
                <w:spacing w:val="2"/>
                <w:sz w:val="22"/>
                <w:szCs w:val="22"/>
              </w:rPr>
              <w:t xml:space="preserve"> </w:t>
            </w:r>
            <w:r w:rsidR="006A7B29" w:rsidRPr="001479C6">
              <w:rPr>
                <w:sz w:val="22"/>
                <w:szCs w:val="22"/>
              </w:rPr>
              <w:t>that</w:t>
            </w:r>
            <w:r w:rsidR="006A7B29" w:rsidRPr="001479C6">
              <w:rPr>
                <w:spacing w:val="2"/>
                <w:sz w:val="22"/>
                <w:szCs w:val="22"/>
              </w:rPr>
              <w:t xml:space="preserve"> </w:t>
            </w:r>
            <w:r w:rsidR="006A7B29" w:rsidRPr="001479C6">
              <w:rPr>
                <w:spacing w:val="-5"/>
                <w:sz w:val="22"/>
                <w:szCs w:val="22"/>
              </w:rPr>
              <w:t>y</w:t>
            </w:r>
            <w:r w:rsidR="006A7B29" w:rsidRPr="001479C6">
              <w:rPr>
                <w:sz w:val="22"/>
                <w:szCs w:val="22"/>
              </w:rPr>
              <w:t>ou</w:t>
            </w:r>
            <w:r w:rsidR="006A7B29" w:rsidRPr="001479C6">
              <w:rPr>
                <w:spacing w:val="2"/>
                <w:sz w:val="22"/>
                <w:szCs w:val="22"/>
              </w:rPr>
              <w:t xml:space="preserve"> </w:t>
            </w:r>
            <w:r w:rsidR="006A7B29" w:rsidRPr="001479C6">
              <w:rPr>
                <w:sz w:val="22"/>
                <w:szCs w:val="22"/>
              </w:rPr>
              <w:t>will</w:t>
            </w:r>
            <w:r w:rsidR="006A7B29" w:rsidRPr="001479C6">
              <w:rPr>
                <w:spacing w:val="1"/>
                <w:sz w:val="22"/>
                <w:szCs w:val="22"/>
              </w:rPr>
              <w:t xml:space="preserve"> </w:t>
            </w:r>
            <w:r w:rsidR="006A7B29" w:rsidRPr="001479C6">
              <w:rPr>
                <w:sz w:val="22"/>
                <w:szCs w:val="22"/>
              </w:rPr>
              <w:t>be</w:t>
            </w:r>
            <w:r w:rsidR="006A7B29" w:rsidRPr="001479C6">
              <w:rPr>
                <w:spacing w:val="-1"/>
                <w:sz w:val="22"/>
                <w:szCs w:val="22"/>
              </w:rPr>
              <w:t xml:space="preserve"> </w:t>
            </w:r>
            <w:r w:rsidR="006A7B29" w:rsidRPr="001479C6">
              <w:rPr>
                <w:sz w:val="22"/>
                <w:szCs w:val="22"/>
              </w:rPr>
              <w:t>se</w:t>
            </w:r>
            <w:r w:rsidR="006A7B29" w:rsidRPr="001479C6">
              <w:rPr>
                <w:spacing w:val="-1"/>
                <w:sz w:val="22"/>
                <w:szCs w:val="22"/>
              </w:rPr>
              <w:t>r</w:t>
            </w:r>
            <w:r w:rsidR="006A7B29" w:rsidRPr="001479C6">
              <w:rPr>
                <w:sz w:val="22"/>
                <w:szCs w:val="22"/>
              </w:rPr>
              <w:t>vin</w:t>
            </w:r>
            <w:r w:rsidR="006A7B29" w:rsidRPr="001479C6">
              <w:rPr>
                <w:spacing w:val="-2"/>
                <w:sz w:val="22"/>
                <w:szCs w:val="22"/>
              </w:rPr>
              <w:t>g</w:t>
            </w:r>
            <w:r w:rsidR="006A7B29" w:rsidRPr="001479C6">
              <w:rPr>
                <w:sz w:val="22"/>
                <w:szCs w:val="22"/>
              </w:rPr>
              <w:t>.</w:t>
            </w:r>
            <w:r w:rsidR="006A7B29">
              <w:rPr>
                <w:sz w:val="22"/>
                <w:szCs w:val="22"/>
              </w:rPr>
              <w:t xml:space="preserve"> (5 points)</w:t>
            </w:r>
          </w:p>
          <w:p w14:paraId="02370D06" w14:textId="77777777" w:rsidR="000B45F7" w:rsidRPr="000B45F7" w:rsidRDefault="000B45F7" w:rsidP="006122F2">
            <w:pPr>
              <w:rPr>
                <w:rFonts w:asciiTheme="minorHAnsi" w:hAnsiTheme="minorHAnsi"/>
              </w:rPr>
            </w:pPr>
          </w:p>
        </w:tc>
        <w:tc>
          <w:tcPr>
            <w:tcW w:w="906" w:type="dxa"/>
            <w:vAlign w:val="center"/>
          </w:tcPr>
          <w:p w14:paraId="02370D07" w14:textId="77777777" w:rsidR="000B45F7" w:rsidRPr="000B45F7" w:rsidRDefault="000B45F7" w:rsidP="000B45F7">
            <w:pPr>
              <w:rPr>
                <w:rFonts w:asciiTheme="minorHAnsi" w:hAnsiTheme="minorHAnsi"/>
              </w:rPr>
            </w:pPr>
          </w:p>
        </w:tc>
        <w:tc>
          <w:tcPr>
            <w:tcW w:w="4201" w:type="dxa"/>
          </w:tcPr>
          <w:p w14:paraId="02370D08" w14:textId="77777777" w:rsidR="000B45F7" w:rsidRPr="000B45F7" w:rsidRDefault="000B45F7" w:rsidP="000B45F7">
            <w:pPr>
              <w:rPr>
                <w:rFonts w:asciiTheme="minorHAnsi" w:hAnsiTheme="minorHAnsi"/>
              </w:rPr>
            </w:pPr>
          </w:p>
          <w:p w14:paraId="02370D09" w14:textId="77777777" w:rsidR="000B45F7" w:rsidRPr="000B45F7" w:rsidRDefault="000B45F7" w:rsidP="000B45F7">
            <w:pPr>
              <w:rPr>
                <w:rFonts w:asciiTheme="minorHAnsi" w:hAnsiTheme="minorHAnsi"/>
              </w:rPr>
            </w:pPr>
          </w:p>
        </w:tc>
      </w:tr>
      <w:tr w:rsidR="000B45F7" w:rsidRPr="000B45F7" w14:paraId="02370D0F" w14:textId="77777777" w:rsidTr="000B45F7">
        <w:trPr>
          <w:trHeight w:val="1250"/>
        </w:trPr>
        <w:tc>
          <w:tcPr>
            <w:tcW w:w="450" w:type="dxa"/>
          </w:tcPr>
          <w:p w14:paraId="02370D0B" w14:textId="77777777" w:rsidR="000B45F7" w:rsidRPr="000B45F7" w:rsidRDefault="000B45F7" w:rsidP="000B45F7">
            <w:pPr>
              <w:rPr>
                <w:rFonts w:asciiTheme="minorHAnsi" w:hAnsiTheme="minorHAnsi"/>
              </w:rPr>
            </w:pPr>
            <w:r w:rsidRPr="000B45F7">
              <w:rPr>
                <w:rFonts w:asciiTheme="minorHAnsi" w:hAnsiTheme="minorHAnsi"/>
              </w:rPr>
              <w:t>e.</w:t>
            </w:r>
          </w:p>
        </w:tc>
        <w:tc>
          <w:tcPr>
            <w:tcW w:w="5153" w:type="dxa"/>
          </w:tcPr>
          <w:p w14:paraId="02370D0C" w14:textId="77777777" w:rsidR="000B45F7" w:rsidRPr="000B45F7" w:rsidRDefault="006A7B29" w:rsidP="000B45F7">
            <w:pPr>
              <w:rPr>
                <w:rFonts w:asciiTheme="minorHAnsi" w:hAnsiTheme="minorHAnsi"/>
              </w:rPr>
            </w:pPr>
            <w:r w:rsidRPr="001479C6">
              <w:rPr>
                <w:sz w:val="22"/>
                <w:szCs w:val="22"/>
              </w:rPr>
              <w:t>A d</w:t>
            </w:r>
            <w:r w:rsidRPr="001479C6">
              <w:rPr>
                <w:spacing w:val="-1"/>
                <w:sz w:val="22"/>
                <w:szCs w:val="22"/>
              </w:rPr>
              <w:t>e</w:t>
            </w:r>
            <w:r w:rsidRPr="001479C6">
              <w:rPr>
                <w:sz w:val="22"/>
                <w:szCs w:val="22"/>
              </w:rPr>
              <w:t>s</w:t>
            </w:r>
            <w:r w:rsidRPr="001479C6">
              <w:rPr>
                <w:spacing w:val="-1"/>
                <w:sz w:val="22"/>
                <w:szCs w:val="22"/>
              </w:rPr>
              <w:t>c</w:t>
            </w:r>
            <w:r w:rsidRPr="001479C6">
              <w:rPr>
                <w:sz w:val="22"/>
                <w:szCs w:val="22"/>
              </w:rPr>
              <w:t>ription of</w:t>
            </w:r>
            <w:r w:rsidRPr="001479C6">
              <w:rPr>
                <w:spacing w:val="4"/>
                <w:sz w:val="22"/>
                <w:szCs w:val="22"/>
              </w:rPr>
              <w:t xml:space="preserve"> </w:t>
            </w:r>
            <w:r w:rsidRPr="001479C6">
              <w:rPr>
                <w:spacing w:val="-5"/>
                <w:sz w:val="22"/>
                <w:szCs w:val="22"/>
              </w:rPr>
              <w:t>y</w:t>
            </w:r>
            <w:r w:rsidRPr="001479C6">
              <w:rPr>
                <w:sz w:val="22"/>
                <w:szCs w:val="22"/>
              </w:rPr>
              <w:t xml:space="preserve">our </w:t>
            </w:r>
            <w:r w:rsidRPr="001479C6">
              <w:rPr>
                <w:spacing w:val="-1"/>
                <w:sz w:val="22"/>
                <w:szCs w:val="22"/>
              </w:rPr>
              <w:t>p</w:t>
            </w:r>
            <w:r w:rsidRPr="001479C6">
              <w:rPr>
                <w:sz w:val="22"/>
                <w:szCs w:val="22"/>
              </w:rPr>
              <w:t>l</w:t>
            </w:r>
            <w:r w:rsidRPr="001479C6">
              <w:rPr>
                <w:spacing w:val="2"/>
                <w:sz w:val="22"/>
                <w:szCs w:val="22"/>
              </w:rPr>
              <w:t>a</w:t>
            </w:r>
            <w:r w:rsidRPr="001479C6">
              <w:rPr>
                <w:sz w:val="22"/>
                <w:szCs w:val="22"/>
              </w:rPr>
              <w:t>n for</w:t>
            </w:r>
            <w:r w:rsidRPr="001479C6">
              <w:rPr>
                <w:spacing w:val="-1"/>
                <w:sz w:val="22"/>
                <w:szCs w:val="22"/>
              </w:rPr>
              <w:t xml:space="preserve"> e</w:t>
            </w:r>
            <w:r w:rsidRPr="001479C6">
              <w:rPr>
                <w:sz w:val="22"/>
                <w:szCs w:val="22"/>
              </w:rPr>
              <w:t>v</w:t>
            </w:r>
            <w:r w:rsidRPr="001479C6">
              <w:rPr>
                <w:spacing w:val="-1"/>
                <w:sz w:val="22"/>
                <w:szCs w:val="22"/>
              </w:rPr>
              <w:t>a</w:t>
            </w:r>
            <w:r w:rsidRPr="001479C6">
              <w:rPr>
                <w:sz w:val="22"/>
                <w:szCs w:val="22"/>
              </w:rPr>
              <w:t>l</w:t>
            </w:r>
            <w:r w:rsidRPr="001479C6">
              <w:rPr>
                <w:spacing w:val="3"/>
                <w:sz w:val="22"/>
                <w:szCs w:val="22"/>
              </w:rPr>
              <w:t>u</w:t>
            </w:r>
            <w:r w:rsidRPr="001479C6">
              <w:rPr>
                <w:spacing w:val="-1"/>
                <w:sz w:val="22"/>
                <w:szCs w:val="22"/>
              </w:rPr>
              <w:t>a</w:t>
            </w:r>
            <w:r w:rsidRPr="001479C6">
              <w:rPr>
                <w:sz w:val="22"/>
                <w:szCs w:val="22"/>
              </w:rPr>
              <w:t>t</w:t>
            </w:r>
            <w:r w:rsidRPr="001479C6">
              <w:rPr>
                <w:spacing w:val="1"/>
                <w:sz w:val="22"/>
                <w:szCs w:val="22"/>
              </w:rPr>
              <w:t>i</w:t>
            </w:r>
            <w:r w:rsidRPr="001479C6">
              <w:rPr>
                <w:sz w:val="22"/>
                <w:szCs w:val="22"/>
              </w:rPr>
              <w:t>ng</w:t>
            </w:r>
            <w:r w:rsidRPr="001479C6">
              <w:rPr>
                <w:spacing w:val="-2"/>
                <w:sz w:val="22"/>
                <w:szCs w:val="22"/>
              </w:rPr>
              <w:t xml:space="preserve"> </w:t>
            </w:r>
            <w:r w:rsidRPr="001479C6">
              <w:rPr>
                <w:sz w:val="22"/>
                <w:szCs w:val="22"/>
              </w:rPr>
              <w:t>pr</w:t>
            </w:r>
            <w:r w:rsidRPr="001479C6">
              <w:rPr>
                <w:spacing w:val="1"/>
                <w:sz w:val="22"/>
                <w:szCs w:val="22"/>
              </w:rPr>
              <w:t>o</w:t>
            </w:r>
            <w:r w:rsidRPr="001479C6">
              <w:rPr>
                <w:sz w:val="22"/>
                <w:szCs w:val="22"/>
              </w:rPr>
              <w:t>g</w:t>
            </w:r>
            <w:r w:rsidRPr="001479C6">
              <w:rPr>
                <w:spacing w:val="-1"/>
                <w:sz w:val="22"/>
                <w:szCs w:val="22"/>
              </w:rPr>
              <w:t>ra</w:t>
            </w:r>
            <w:r w:rsidRPr="001479C6">
              <w:rPr>
                <w:sz w:val="22"/>
                <w:szCs w:val="22"/>
              </w:rPr>
              <w:t>m</w:t>
            </w:r>
            <w:r w:rsidRPr="001479C6">
              <w:rPr>
                <w:spacing w:val="3"/>
                <w:sz w:val="22"/>
                <w:szCs w:val="22"/>
              </w:rPr>
              <w:t xml:space="preserve"> </w:t>
            </w:r>
            <w:r w:rsidRPr="001479C6">
              <w:rPr>
                <w:sz w:val="22"/>
                <w:szCs w:val="22"/>
              </w:rPr>
              <w:t>s</w:t>
            </w:r>
            <w:r w:rsidRPr="001479C6">
              <w:rPr>
                <w:spacing w:val="-1"/>
                <w:sz w:val="22"/>
                <w:szCs w:val="22"/>
              </w:rPr>
              <w:t>e</w:t>
            </w:r>
            <w:r w:rsidRPr="001479C6">
              <w:rPr>
                <w:sz w:val="22"/>
                <w:szCs w:val="22"/>
              </w:rPr>
              <w:t>rvi</w:t>
            </w:r>
            <w:r w:rsidRPr="001479C6">
              <w:rPr>
                <w:spacing w:val="-1"/>
                <w:sz w:val="22"/>
                <w:szCs w:val="22"/>
              </w:rPr>
              <w:t>ce</w:t>
            </w:r>
            <w:r w:rsidRPr="001479C6">
              <w:rPr>
                <w:sz w:val="22"/>
                <w:szCs w:val="22"/>
              </w:rPr>
              <w:t>s and</w:t>
            </w:r>
            <w:r w:rsidRPr="001479C6">
              <w:rPr>
                <w:spacing w:val="4"/>
                <w:sz w:val="22"/>
                <w:szCs w:val="22"/>
              </w:rPr>
              <w:t xml:space="preserve"> </w:t>
            </w:r>
            <w:r w:rsidRPr="001479C6">
              <w:rPr>
                <w:spacing w:val="-5"/>
                <w:sz w:val="22"/>
                <w:szCs w:val="22"/>
              </w:rPr>
              <w:t>y</w:t>
            </w:r>
            <w:r w:rsidRPr="001479C6">
              <w:rPr>
                <w:spacing w:val="2"/>
                <w:sz w:val="22"/>
                <w:szCs w:val="22"/>
              </w:rPr>
              <w:t>o</w:t>
            </w:r>
            <w:r w:rsidRPr="001479C6">
              <w:rPr>
                <w:sz w:val="22"/>
                <w:szCs w:val="22"/>
              </w:rPr>
              <w:t>ur</w:t>
            </w:r>
            <w:r w:rsidRPr="001479C6">
              <w:rPr>
                <w:spacing w:val="-1"/>
                <w:sz w:val="22"/>
                <w:szCs w:val="22"/>
              </w:rPr>
              <w:t xml:space="preserve"> </w:t>
            </w:r>
            <w:r w:rsidRPr="001479C6">
              <w:rPr>
                <w:sz w:val="22"/>
                <w:szCs w:val="22"/>
              </w:rPr>
              <w:t>plan</w:t>
            </w:r>
            <w:r w:rsidRPr="001479C6">
              <w:rPr>
                <w:spacing w:val="3"/>
                <w:sz w:val="22"/>
                <w:szCs w:val="22"/>
              </w:rPr>
              <w:t xml:space="preserve"> </w:t>
            </w:r>
            <w:r w:rsidRPr="001479C6">
              <w:rPr>
                <w:sz w:val="22"/>
                <w:szCs w:val="22"/>
              </w:rPr>
              <w:t>f</w:t>
            </w:r>
            <w:r w:rsidRPr="001479C6">
              <w:rPr>
                <w:spacing w:val="1"/>
                <w:sz w:val="22"/>
                <w:szCs w:val="22"/>
              </w:rPr>
              <w:t>o</w:t>
            </w:r>
            <w:r w:rsidRPr="001479C6">
              <w:rPr>
                <w:sz w:val="22"/>
                <w:szCs w:val="22"/>
              </w:rPr>
              <w:t>r qu</w:t>
            </w:r>
            <w:r w:rsidRPr="001479C6">
              <w:rPr>
                <w:spacing w:val="-2"/>
                <w:sz w:val="22"/>
                <w:szCs w:val="22"/>
              </w:rPr>
              <w:t>a</w:t>
            </w:r>
            <w:r w:rsidRPr="001479C6">
              <w:rPr>
                <w:sz w:val="22"/>
                <w:szCs w:val="22"/>
              </w:rPr>
              <w:t>l</w:t>
            </w:r>
            <w:r w:rsidRPr="001479C6">
              <w:rPr>
                <w:spacing w:val="1"/>
                <w:sz w:val="22"/>
                <w:szCs w:val="22"/>
              </w:rPr>
              <w:t>i</w:t>
            </w:r>
            <w:r w:rsidRPr="001479C6">
              <w:rPr>
                <w:spacing w:val="3"/>
                <w:sz w:val="22"/>
                <w:szCs w:val="22"/>
              </w:rPr>
              <w:t>t</w:t>
            </w:r>
            <w:r w:rsidRPr="001479C6">
              <w:rPr>
                <w:sz w:val="22"/>
                <w:szCs w:val="22"/>
              </w:rPr>
              <w:t>y i</w:t>
            </w:r>
            <w:r w:rsidRPr="001479C6">
              <w:rPr>
                <w:spacing w:val="1"/>
                <w:sz w:val="22"/>
                <w:szCs w:val="22"/>
              </w:rPr>
              <w:t>m</w:t>
            </w:r>
            <w:r w:rsidRPr="001479C6">
              <w:rPr>
                <w:sz w:val="22"/>
                <w:szCs w:val="22"/>
              </w:rPr>
              <w:t>p</w:t>
            </w:r>
            <w:r w:rsidRPr="001479C6">
              <w:rPr>
                <w:spacing w:val="-1"/>
                <w:sz w:val="22"/>
                <w:szCs w:val="22"/>
              </w:rPr>
              <w:t>r</w:t>
            </w:r>
            <w:r w:rsidRPr="001479C6">
              <w:rPr>
                <w:sz w:val="22"/>
                <w:szCs w:val="22"/>
              </w:rPr>
              <w:t>ov</w:t>
            </w:r>
            <w:r w:rsidRPr="001479C6">
              <w:rPr>
                <w:spacing w:val="-1"/>
                <w:sz w:val="22"/>
                <w:szCs w:val="22"/>
              </w:rPr>
              <w:t>e</w:t>
            </w:r>
            <w:r>
              <w:rPr>
                <w:sz w:val="22"/>
                <w:szCs w:val="22"/>
              </w:rPr>
              <w:t>ment. (5 points)</w:t>
            </w:r>
          </w:p>
        </w:tc>
        <w:tc>
          <w:tcPr>
            <w:tcW w:w="906" w:type="dxa"/>
            <w:vAlign w:val="center"/>
          </w:tcPr>
          <w:p w14:paraId="02370D0D" w14:textId="77777777" w:rsidR="000B45F7" w:rsidRPr="000B45F7" w:rsidRDefault="000B45F7" w:rsidP="000B45F7">
            <w:pPr>
              <w:jc w:val="center"/>
              <w:rPr>
                <w:rFonts w:asciiTheme="minorHAnsi" w:hAnsiTheme="minorHAnsi"/>
              </w:rPr>
            </w:pPr>
          </w:p>
        </w:tc>
        <w:tc>
          <w:tcPr>
            <w:tcW w:w="4201" w:type="dxa"/>
          </w:tcPr>
          <w:p w14:paraId="02370D0E" w14:textId="77777777" w:rsidR="000B45F7" w:rsidRPr="000B45F7" w:rsidRDefault="000B45F7" w:rsidP="000B45F7">
            <w:pPr>
              <w:rPr>
                <w:rFonts w:asciiTheme="minorHAnsi" w:hAnsiTheme="minorHAnsi"/>
              </w:rPr>
            </w:pPr>
            <w:r w:rsidRPr="000B45F7">
              <w:rPr>
                <w:rFonts w:asciiTheme="minorHAnsi" w:hAnsiTheme="minorHAnsi"/>
              </w:rPr>
              <w:t xml:space="preserve"> </w:t>
            </w:r>
          </w:p>
        </w:tc>
      </w:tr>
      <w:tr w:rsidR="000B45F7" w:rsidRPr="000B45F7" w14:paraId="02370D19" w14:textId="77777777" w:rsidTr="000B45F7">
        <w:trPr>
          <w:trHeight w:val="1250"/>
        </w:trPr>
        <w:tc>
          <w:tcPr>
            <w:tcW w:w="450" w:type="dxa"/>
          </w:tcPr>
          <w:p w14:paraId="02370D10" w14:textId="77777777" w:rsidR="000B45F7" w:rsidRPr="000B45F7" w:rsidRDefault="000B45F7" w:rsidP="000B45F7">
            <w:pPr>
              <w:rPr>
                <w:rFonts w:asciiTheme="minorHAnsi" w:hAnsiTheme="minorHAnsi"/>
              </w:rPr>
            </w:pPr>
            <w:r w:rsidRPr="000B45F7">
              <w:rPr>
                <w:rFonts w:asciiTheme="minorHAnsi" w:hAnsiTheme="minorHAnsi"/>
              </w:rPr>
              <w:t>f.</w:t>
            </w:r>
          </w:p>
        </w:tc>
        <w:tc>
          <w:tcPr>
            <w:tcW w:w="5153" w:type="dxa"/>
          </w:tcPr>
          <w:p w14:paraId="02370D11" w14:textId="77777777" w:rsidR="006A7B29" w:rsidRDefault="006A7B29" w:rsidP="006A7B29">
            <w:pPr>
              <w:tabs>
                <w:tab w:val="left" w:pos="1180"/>
              </w:tabs>
              <w:ind w:right="69"/>
              <w:jc w:val="both"/>
              <w:rPr>
                <w:sz w:val="22"/>
                <w:szCs w:val="22"/>
              </w:rPr>
            </w:pPr>
            <w:r w:rsidRPr="001479C6">
              <w:rPr>
                <w:sz w:val="22"/>
                <w:szCs w:val="22"/>
              </w:rPr>
              <w:t>A st</w:t>
            </w:r>
            <w:r w:rsidRPr="001479C6">
              <w:rPr>
                <w:spacing w:val="-1"/>
                <w:sz w:val="22"/>
                <w:szCs w:val="22"/>
              </w:rPr>
              <w:t>a</w:t>
            </w:r>
            <w:r w:rsidRPr="001479C6">
              <w:rPr>
                <w:sz w:val="22"/>
                <w:szCs w:val="22"/>
              </w:rPr>
              <w:t>tem</w:t>
            </w:r>
            <w:r w:rsidRPr="001479C6">
              <w:rPr>
                <w:spacing w:val="-1"/>
                <w:sz w:val="22"/>
                <w:szCs w:val="22"/>
              </w:rPr>
              <w:t>e</w:t>
            </w:r>
            <w:r w:rsidRPr="001479C6">
              <w:rPr>
                <w:sz w:val="22"/>
                <w:szCs w:val="22"/>
              </w:rPr>
              <w:t>nt ou</w:t>
            </w:r>
            <w:r w:rsidRPr="001479C6">
              <w:rPr>
                <w:spacing w:val="1"/>
                <w:sz w:val="22"/>
                <w:szCs w:val="22"/>
              </w:rPr>
              <w:t>t</w:t>
            </w:r>
            <w:r w:rsidRPr="001479C6">
              <w:rPr>
                <w:sz w:val="22"/>
                <w:szCs w:val="22"/>
              </w:rPr>
              <w:t>l</w:t>
            </w:r>
            <w:r w:rsidRPr="001479C6">
              <w:rPr>
                <w:spacing w:val="1"/>
                <w:sz w:val="22"/>
                <w:szCs w:val="22"/>
              </w:rPr>
              <w:t>i</w:t>
            </w:r>
            <w:r w:rsidRPr="001479C6">
              <w:rPr>
                <w:sz w:val="22"/>
                <w:szCs w:val="22"/>
              </w:rPr>
              <w:t>ning</w:t>
            </w:r>
            <w:r w:rsidRPr="001479C6">
              <w:rPr>
                <w:spacing w:val="3"/>
                <w:sz w:val="22"/>
                <w:szCs w:val="22"/>
              </w:rPr>
              <w:t xml:space="preserve"> </w:t>
            </w:r>
            <w:r w:rsidRPr="001479C6">
              <w:rPr>
                <w:spacing w:val="-5"/>
                <w:sz w:val="22"/>
                <w:szCs w:val="22"/>
              </w:rPr>
              <w:t>y</w:t>
            </w:r>
            <w:r w:rsidRPr="001479C6">
              <w:rPr>
                <w:spacing w:val="2"/>
                <w:sz w:val="22"/>
                <w:szCs w:val="22"/>
              </w:rPr>
              <w:t>o</w:t>
            </w:r>
            <w:r w:rsidRPr="001479C6">
              <w:rPr>
                <w:sz w:val="22"/>
                <w:szCs w:val="22"/>
              </w:rPr>
              <w:t>ur</w:t>
            </w:r>
            <w:r w:rsidRPr="001479C6">
              <w:rPr>
                <w:spacing w:val="-1"/>
                <w:sz w:val="22"/>
                <w:szCs w:val="22"/>
              </w:rPr>
              <w:t xml:space="preserve"> </w:t>
            </w:r>
            <w:r w:rsidRPr="001479C6">
              <w:rPr>
                <w:sz w:val="22"/>
                <w:szCs w:val="22"/>
              </w:rPr>
              <w:t>plan to s</w:t>
            </w:r>
            <w:r w:rsidRPr="001479C6">
              <w:rPr>
                <w:spacing w:val="-1"/>
                <w:sz w:val="22"/>
                <w:szCs w:val="22"/>
              </w:rPr>
              <w:t>e</w:t>
            </w:r>
            <w:r w:rsidRPr="001479C6">
              <w:rPr>
                <w:sz w:val="22"/>
                <w:szCs w:val="22"/>
              </w:rPr>
              <w:t>r</w:t>
            </w:r>
            <w:r w:rsidRPr="001479C6">
              <w:rPr>
                <w:spacing w:val="1"/>
                <w:sz w:val="22"/>
                <w:szCs w:val="22"/>
              </w:rPr>
              <w:t>v</w:t>
            </w:r>
            <w:r w:rsidRPr="001479C6">
              <w:rPr>
                <w:sz w:val="22"/>
                <w:szCs w:val="22"/>
              </w:rPr>
              <w:t>e</w:t>
            </w:r>
            <w:r w:rsidRPr="001479C6">
              <w:rPr>
                <w:spacing w:val="-1"/>
                <w:sz w:val="22"/>
                <w:szCs w:val="22"/>
              </w:rPr>
              <w:t xml:space="preserve"> </w:t>
            </w:r>
            <w:r w:rsidRPr="001479C6">
              <w:rPr>
                <w:sz w:val="22"/>
                <w:szCs w:val="22"/>
              </w:rPr>
              <w:t>div</w:t>
            </w:r>
            <w:r w:rsidRPr="001479C6">
              <w:rPr>
                <w:spacing w:val="2"/>
                <w:sz w:val="22"/>
                <w:szCs w:val="22"/>
              </w:rPr>
              <w:t>e</w:t>
            </w:r>
            <w:r w:rsidRPr="001479C6">
              <w:rPr>
                <w:sz w:val="22"/>
                <w:szCs w:val="22"/>
              </w:rPr>
              <w:t>rse</w:t>
            </w:r>
            <w:r w:rsidRPr="001479C6">
              <w:rPr>
                <w:spacing w:val="-1"/>
                <w:sz w:val="22"/>
                <w:szCs w:val="22"/>
              </w:rPr>
              <w:t xml:space="preserve"> </w:t>
            </w:r>
            <w:r w:rsidRPr="001479C6">
              <w:rPr>
                <w:spacing w:val="1"/>
                <w:sz w:val="22"/>
                <w:szCs w:val="22"/>
              </w:rPr>
              <w:t>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 xml:space="preserve">nts, </w:t>
            </w:r>
            <w:r w:rsidRPr="001479C6">
              <w:rPr>
                <w:spacing w:val="1"/>
                <w:sz w:val="22"/>
                <w:szCs w:val="22"/>
              </w:rPr>
              <w:t>i</w:t>
            </w:r>
            <w:r w:rsidRPr="001479C6">
              <w:rPr>
                <w:sz w:val="22"/>
                <w:szCs w:val="22"/>
              </w:rPr>
              <w:t>n</w:t>
            </w:r>
            <w:r w:rsidRPr="001479C6">
              <w:rPr>
                <w:spacing w:val="-1"/>
                <w:sz w:val="22"/>
                <w:szCs w:val="22"/>
              </w:rPr>
              <w:t>c</w:t>
            </w:r>
            <w:r w:rsidRPr="001479C6">
              <w:rPr>
                <w:sz w:val="22"/>
                <w:szCs w:val="22"/>
              </w:rPr>
              <w:t>lud</w:t>
            </w:r>
            <w:r w:rsidRPr="001479C6">
              <w:rPr>
                <w:spacing w:val="1"/>
                <w:sz w:val="22"/>
                <w:szCs w:val="22"/>
              </w:rPr>
              <w:t>i</w:t>
            </w:r>
            <w:r w:rsidRPr="001479C6">
              <w:rPr>
                <w:sz w:val="22"/>
                <w:szCs w:val="22"/>
              </w:rPr>
              <w:t>n</w:t>
            </w:r>
            <w:r w:rsidRPr="001479C6">
              <w:rPr>
                <w:spacing w:val="-2"/>
                <w:sz w:val="22"/>
                <w:szCs w:val="22"/>
              </w:rPr>
              <w:t>g</w:t>
            </w:r>
            <w:r w:rsidRPr="001479C6">
              <w:rPr>
                <w:sz w:val="22"/>
                <w:szCs w:val="22"/>
              </w:rPr>
              <w:t>, but not</w:t>
            </w:r>
            <w:r w:rsidRPr="001479C6">
              <w:rPr>
                <w:spacing w:val="1"/>
                <w:sz w:val="22"/>
                <w:szCs w:val="22"/>
              </w:rPr>
              <w:t xml:space="preserve"> </w:t>
            </w:r>
            <w:r w:rsidRPr="001479C6">
              <w:rPr>
                <w:sz w:val="22"/>
                <w:szCs w:val="22"/>
              </w:rPr>
              <w:t>l</w:t>
            </w:r>
            <w:r w:rsidRPr="001479C6">
              <w:rPr>
                <w:spacing w:val="1"/>
                <w:sz w:val="22"/>
                <w:szCs w:val="22"/>
              </w:rPr>
              <w:t>i</w:t>
            </w:r>
            <w:r w:rsidRPr="001479C6">
              <w:rPr>
                <w:sz w:val="22"/>
                <w:szCs w:val="22"/>
              </w:rPr>
              <w:t>m</w:t>
            </w:r>
            <w:r w:rsidRPr="001479C6">
              <w:rPr>
                <w:spacing w:val="1"/>
                <w:sz w:val="22"/>
                <w:szCs w:val="22"/>
              </w:rPr>
              <w:t>i</w:t>
            </w:r>
            <w:r w:rsidRPr="001479C6">
              <w:rPr>
                <w:sz w:val="22"/>
                <w:szCs w:val="22"/>
              </w:rPr>
              <w:t xml:space="preserve">ted to, </w:t>
            </w:r>
            <w:r w:rsidRPr="001479C6">
              <w:rPr>
                <w:spacing w:val="-1"/>
                <w:sz w:val="22"/>
                <w:szCs w:val="22"/>
              </w:rPr>
              <w:t>c</w:t>
            </w:r>
            <w:r w:rsidRPr="001479C6">
              <w:rPr>
                <w:sz w:val="22"/>
                <w:szCs w:val="22"/>
              </w:rPr>
              <w:t>ul</w:t>
            </w:r>
            <w:r w:rsidRPr="001479C6">
              <w:rPr>
                <w:spacing w:val="1"/>
                <w:sz w:val="22"/>
                <w:szCs w:val="22"/>
              </w:rPr>
              <w:t>t</w:t>
            </w:r>
            <w:r w:rsidRPr="001479C6">
              <w:rPr>
                <w:sz w:val="22"/>
                <w:szCs w:val="22"/>
              </w:rPr>
              <w:t>u</w:t>
            </w:r>
            <w:r w:rsidRPr="001479C6">
              <w:rPr>
                <w:spacing w:val="-1"/>
                <w:sz w:val="22"/>
                <w:szCs w:val="22"/>
              </w:rPr>
              <w:t>ra</w:t>
            </w:r>
            <w:r w:rsidRPr="001479C6">
              <w:rPr>
                <w:sz w:val="22"/>
                <w:szCs w:val="22"/>
              </w:rPr>
              <w:t>l</w:t>
            </w:r>
            <w:r w:rsidRPr="001479C6">
              <w:rPr>
                <w:spacing w:val="3"/>
                <w:sz w:val="22"/>
                <w:szCs w:val="22"/>
              </w:rPr>
              <w:t>l</w:t>
            </w:r>
            <w:r w:rsidRPr="001479C6">
              <w:rPr>
                <w:sz w:val="22"/>
                <w:szCs w:val="22"/>
              </w:rPr>
              <w:t>y</w:t>
            </w:r>
            <w:r w:rsidRPr="001479C6">
              <w:rPr>
                <w:spacing w:val="-3"/>
                <w:sz w:val="22"/>
                <w:szCs w:val="22"/>
              </w:rPr>
              <w:t xml:space="preserve"> </w:t>
            </w:r>
            <w:r w:rsidRPr="001479C6">
              <w:rPr>
                <w:spacing w:val="-1"/>
                <w:sz w:val="22"/>
                <w:szCs w:val="22"/>
              </w:rPr>
              <w:t>a</w:t>
            </w:r>
            <w:r w:rsidRPr="001479C6">
              <w:rPr>
                <w:sz w:val="22"/>
                <w:szCs w:val="22"/>
              </w:rPr>
              <w:t>nd l</w:t>
            </w:r>
            <w:r w:rsidRPr="001479C6">
              <w:rPr>
                <w:spacing w:val="1"/>
                <w:sz w:val="22"/>
                <w:szCs w:val="22"/>
              </w:rPr>
              <w:t>i</w:t>
            </w:r>
            <w:r w:rsidRPr="001479C6">
              <w:rPr>
                <w:sz w:val="22"/>
                <w:szCs w:val="22"/>
              </w:rPr>
              <w:t>n</w:t>
            </w:r>
            <w:r w:rsidRPr="001479C6">
              <w:rPr>
                <w:spacing w:val="-2"/>
                <w:sz w:val="22"/>
                <w:szCs w:val="22"/>
              </w:rPr>
              <w:t>g</w:t>
            </w:r>
            <w:r w:rsidRPr="001479C6">
              <w:rPr>
                <w:sz w:val="22"/>
                <w:szCs w:val="22"/>
              </w:rPr>
              <w:t>uis</w:t>
            </w:r>
            <w:r w:rsidRPr="001479C6">
              <w:rPr>
                <w:spacing w:val="1"/>
                <w:sz w:val="22"/>
                <w:szCs w:val="22"/>
              </w:rPr>
              <w:t>t</w:t>
            </w:r>
            <w:r w:rsidRPr="001479C6">
              <w:rPr>
                <w:sz w:val="22"/>
                <w:szCs w:val="22"/>
              </w:rPr>
              <w:t>ic</w:t>
            </w:r>
            <w:r w:rsidRPr="001479C6">
              <w:rPr>
                <w:spacing w:val="-1"/>
                <w:sz w:val="22"/>
                <w:szCs w:val="22"/>
              </w:rPr>
              <w:t>a</w:t>
            </w:r>
            <w:r w:rsidRPr="001479C6">
              <w:rPr>
                <w:spacing w:val="3"/>
                <w:sz w:val="22"/>
                <w:szCs w:val="22"/>
              </w:rPr>
              <w:t>ll</w:t>
            </w:r>
            <w:r w:rsidRPr="001479C6">
              <w:rPr>
                <w:sz w:val="22"/>
                <w:szCs w:val="22"/>
              </w:rPr>
              <w:t>y</w:t>
            </w:r>
            <w:r w:rsidRPr="001479C6">
              <w:rPr>
                <w:spacing w:val="-5"/>
                <w:sz w:val="22"/>
                <w:szCs w:val="22"/>
              </w:rPr>
              <w:t xml:space="preserve"> </w:t>
            </w:r>
            <w:r w:rsidRPr="001479C6">
              <w:rPr>
                <w:sz w:val="22"/>
                <w:szCs w:val="22"/>
              </w:rPr>
              <w:t>dive</w:t>
            </w:r>
            <w:r w:rsidRPr="001479C6">
              <w:rPr>
                <w:spacing w:val="-1"/>
                <w:sz w:val="22"/>
                <w:szCs w:val="22"/>
              </w:rPr>
              <w:t>r</w:t>
            </w:r>
            <w:r w:rsidRPr="001479C6">
              <w:rPr>
                <w:spacing w:val="2"/>
                <w:sz w:val="22"/>
                <w:szCs w:val="22"/>
              </w:rPr>
              <w:t>s</w:t>
            </w:r>
            <w:r w:rsidRPr="001479C6">
              <w:rPr>
                <w:sz w:val="22"/>
                <w:szCs w:val="22"/>
              </w:rPr>
              <w:t>e</w:t>
            </w:r>
            <w:r w:rsidRPr="001479C6">
              <w:rPr>
                <w:spacing w:val="-1"/>
                <w:sz w:val="22"/>
                <w:szCs w:val="22"/>
              </w:rPr>
              <w:t xml:space="preserve"> 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 xml:space="preserve">nts. </w:t>
            </w:r>
          </w:p>
          <w:p w14:paraId="02370D12" w14:textId="77777777" w:rsidR="006A7B29" w:rsidRDefault="006A7B29" w:rsidP="006A7B29">
            <w:pPr>
              <w:tabs>
                <w:tab w:val="left" w:pos="1180"/>
              </w:tabs>
              <w:ind w:right="69"/>
              <w:jc w:val="both"/>
              <w:rPr>
                <w:sz w:val="22"/>
                <w:szCs w:val="22"/>
              </w:rPr>
            </w:pPr>
          </w:p>
          <w:p w14:paraId="02370D13" w14:textId="77777777" w:rsidR="006A7B29" w:rsidRDefault="006A7B29" w:rsidP="006A7B29">
            <w:pPr>
              <w:tabs>
                <w:tab w:val="left" w:pos="1180"/>
              </w:tabs>
              <w:ind w:right="69"/>
              <w:jc w:val="both"/>
              <w:rPr>
                <w:spacing w:val="3"/>
                <w:sz w:val="22"/>
                <w:szCs w:val="22"/>
              </w:rPr>
            </w:pPr>
            <w:r w:rsidRPr="001479C6">
              <w:rPr>
                <w:spacing w:val="1"/>
                <w:sz w:val="22"/>
                <w:szCs w:val="22"/>
              </w:rPr>
              <w:t>P</w:t>
            </w:r>
            <w:r w:rsidRPr="001479C6">
              <w:rPr>
                <w:sz w:val="22"/>
                <w:szCs w:val="22"/>
              </w:rPr>
              <w:t>rovide</w:t>
            </w:r>
            <w:r w:rsidRPr="001479C6">
              <w:rPr>
                <w:spacing w:val="-1"/>
                <w:sz w:val="22"/>
                <w:szCs w:val="22"/>
              </w:rPr>
              <w:t xml:space="preserve"> e</w:t>
            </w:r>
            <w:r w:rsidRPr="001479C6">
              <w:rPr>
                <w:spacing w:val="2"/>
                <w:sz w:val="22"/>
                <w:szCs w:val="22"/>
              </w:rPr>
              <w:t>x</w:t>
            </w:r>
            <w:r w:rsidRPr="001479C6">
              <w:rPr>
                <w:spacing w:val="-1"/>
                <w:sz w:val="22"/>
                <w:szCs w:val="22"/>
              </w:rPr>
              <w:t>a</w:t>
            </w:r>
            <w:r w:rsidRPr="001479C6">
              <w:rPr>
                <w:sz w:val="22"/>
                <w:szCs w:val="22"/>
              </w:rPr>
              <w:t>mp</w:t>
            </w:r>
            <w:r w:rsidRPr="001479C6">
              <w:rPr>
                <w:spacing w:val="1"/>
                <w:sz w:val="22"/>
                <w:szCs w:val="22"/>
              </w:rPr>
              <w:t>l</w:t>
            </w:r>
            <w:r w:rsidRPr="001479C6">
              <w:rPr>
                <w:spacing w:val="-1"/>
                <w:sz w:val="22"/>
                <w:szCs w:val="22"/>
              </w:rPr>
              <w:t>e</w:t>
            </w:r>
            <w:r w:rsidRPr="001479C6">
              <w:rPr>
                <w:sz w:val="22"/>
                <w:szCs w:val="22"/>
              </w:rPr>
              <w:t>s of</w:t>
            </w:r>
            <w:r w:rsidRPr="001479C6">
              <w:rPr>
                <w:spacing w:val="2"/>
                <w:sz w:val="22"/>
                <w:szCs w:val="22"/>
              </w:rPr>
              <w:t xml:space="preserve"> </w:t>
            </w:r>
            <w:r w:rsidRPr="001479C6">
              <w:rPr>
                <w:spacing w:val="-5"/>
                <w:sz w:val="22"/>
                <w:szCs w:val="22"/>
              </w:rPr>
              <w:t>y</w:t>
            </w:r>
            <w:r w:rsidRPr="001479C6">
              <w:rPr>
                <w:sz w:val="22"/>
                <w:szCs w:val="22"/>
              </w:rPr>
              <w:t>o</w:t>
            </w:r>
            <w:r w:rsidRPr="001479C6">
              <w:rPr>
                <w:spacing w:val="2"/>
                <w:sz w:val="22"/>
                <w:szCs w:val="22"/>
              </w:rPr>
              <w:t>u</w:t>
            </w:r>
            <w:r w:rsidRPr="001479C6">
              <w:rPr>
                <w:sz w:val="22"/>
                <w:szCs w:val="22"/>
              </w:rPr>
              <w:t xml:space="preserve">r </w:t>
            </w:r>
            <w:r w:rsidRPr="001479C6">
              <w:rPr>
                <w:spacing w:val="-2"/>
                <w:sz w:val="22"/>
                <w:szCs w:val="22"/>
              </w:rPr>
              <w:t>c</w:t>
            </w:r>
            <w:r w:rsidRPr="001479C6">
              <w:rPr>
                <w:sz w:val="22"/>
                <w:szCs w:val="22"/>
              </w:rPr>
              <w:t>o</w:t>
            </w:r>
            <w:r w:rsidRPr="001479C6">
              <w:rPr>
                <w:spacing w:val="3"/>
                <w:sz w:val="22"/>
                <w:szCs w:val="22"/>
              </w:rPr>
              <w:t>m</w:t>
            </w:r>
            <w:r w:rsidRPr="001479C6">
              <w:rPr>
                <w:sz w:val="22"/>
                <w:szCs w:val="22"/>
              </w:rPr>
              <w:t>m</w:t>
            </w:r>
            <w:r w:rsidRPr="001479C6">
              <w:rPr>
                <w:spacing w:val="1"/>
                <w:sz w:val="22"/>
                <w:szCs w:val="22"/>
              </w:rPr>
              <w:t>i</w:t>
            </w:r>
            <w:r w:rsidRPr="001479C6">
              <w:rPr>
                <w:sz w:val="22"/>
                <w:szCs w:val="22"/>
              </w:rPr>
              <w:t>t</w:t>
            </w:r>
            <w:r w:rsidRPr="001479C6">
              <w:rPr>
                <w:spacing w:val="1"/>
                <w:sz w:val="22"/>
                <w:szCs w:val="22"/>
              </w:rPr>
              <w:t>m</w:t>
            </w:r>
            <w:r w:rsidRPr="001479C6">
              <w:rPr>
                <w:spacing w:val="-1"/>
                <w:sz w:val="22"/>
                <w:szCs w:val="22"/>
              </w:rPr>
              <w:t>e</w:t>
            </w:r>
            <w:r w:rsidRPr="001479C6">
              <w:rPr>
                <w:sz w:val="22"/>
                <w:szCs w:val="22"/>
              </w:rPr>
              <w:t xml:space="preserve">nt </w:t>
            </w:r>
            <w:r w:rsidRPr="001479C6">
              <w:rPr>
                <w:spacing w:val="1"/>
                <w:sz w:val="22"/>
                <w:szCs w:val="22"/>
              </w:rPr>
              <w:t>t</w:t>
            </w:r>
            <w:r w:rsidRPr="001479C6">
              <w:rPr>
                <w:sz w:val="22"/>
                <w:szCs w:val="22"/>
              </w:rPr>
              <w:t xml:space="preserve">o </w:t>
            </w:r>
            <w:r w:rsidRPr="001479C6">
              <w:rPr>
                <w:spacing w:val="-1"/>
                <w:sz w:val="22"/>
                <w:szCs w:val="22"/>
              </w:rPr>
              <w:t>a</w:t>
            </w:r>
            <w:r w:rsidRPr="001479C6">
              <w:rPr>
                <w:sz w:val="22"/>
                <w:szCs w:val="22"/>
              </w:rPr>
              <w:t>ddr</w:t>
            </w:r>
            <w:r w:rsidRPr="001479C6">
              <w:rPr>
                <w:spacing w:val="-2"/>
                <w:sz w:val="22"/>
                <w:szCs w:val="22"/>
              </w:rPr>
              <w:t>e</w:t>
            </w:r>
            <w:r w:rsidRPr="001479C6">
              <w:rPr>
                <w:sz w:val="22"/>
                <w:szCs w:val="22"/>
              </w:rPr>
              <w:t>ss</w:t>
            </w:r>
            <w:r w:rsidRPr="001479C6">
              <w:rPr>
                <w:spacing w:val="1"/>
                <w:sz w:val="22"/>
                <w:szCs w:val="22"/>
              </w:rPr>
              <w:t>i</w:t>
            </w:r>
            <w:r w:rsidRPr="001479C6">
              <w:rPr>
                <w:spacing w:val="2"/>
                <w:sz w:val="22"/>
                <w:szCs w:val="22"/>
              </w:rPr>
              <w:t>n</w:t>
            </w:r>
            <w:r w:rsidRPr="001479C6">
              <w:rPr>
                <w:sz w:val="22"/>
                <w:szCs w:val="22"/>
              </w:rPr>
              <w:t>g</w:t>
            </w:r>
            <w:r w:rsidRPr="001479C6">
              <w:rPr>
                <w:spacing w:val="-2"/>
                <w:sz w:val="22"/>
                <w:szCs w:val="22"/>
              </w:rPr>
              <w:t xml:space="preserve"> </w:t>
            </w:r>
            <w:r w:rsidRPr="001479C6">
              <w:rPr>
                <w:sz w:val="22"/>
                <w:szCs w:val="22"/>
              </w:rPr>
              <w:t>the n</w:t>
            </w:r>
            <w:r w:rsidRPr="001479C6">
              <w:rPr>
                <w:spacing w:val="1"/>
                <w:sz w:val="22"/>
                <w:szCs w:val="22"/>
              </w:rPr>
              <w:t>e</w:t>
            </w:r>
            <w:r w:rsidRPr="001479C6">
              <w:rPr>
                <w:spacing w:val="-1"/>
                <w:sz w:val="22"/>
                <w:szCs w:val="22"/>
              </w:rPr>
              <w:t>e</w:t>
            </w:r>
            <w:r w:rsidRPr="001479C6">
              <w:rPr>
                <w:sz w:val="22"/>
                <w:szCs w:val="22"/>
              </w:rPr>
              <w:t xml:space="preserve">ds of </w:t>
            </w:r>
            <w:r w:rsidRPr="001479C6">
              <w:rPr>
                <w:spacing w:val="2"/>
                <w:sz w:val="22"/>
                <w:szCs w:val="22"/>
              </w:rPr>
              <w:t>t</w:t>
            </w:r>
            <w:r w:rsidRPr="001479C6">
              <w:rPr>
                <w:sz w:val="22"/>
                <w:szCs w:val="22"/>
              </w:rPr>
              <w:t>hose</w:t>
            </w:r>
            <w:r w:rsidRPr="001479C6">
              <w:rPr>
                <w:spacing w:val="-1"/>
                <w:sz w:val="22"/>
                <w:szCs w:val="22"/>
              </w:rPr>
              <w:t xml:space="preserve"> </w:t>
            </w:r>
            <w:r w:rsidRPr="001479C6">
              <w:rPr>
                <w:sz w:val="22"/>
                <w:szCs w:val="22"/>
              </w:rPr>
              <w:t>dive</w:t>
            </w:r>
            <w:r w:rsidRPr="001479C6">
              <w:rPr>
                <w:spacing w:val="-1"/>
                <w:sz w:val="22"/>
                <w:szCs w:val="22"/>
              </w:rPr>
              <w:t>r</w:t>
            </w:r>
            <w:r w:rsidRPr="001479C6">
              <w:rPr>
                <w:sz w:val="22"/>
                <w:szCs w:val="22"/>
              </w:rPr>
              <w:t>se</w:t>
            </w:r>
            <w:r w:rsidRPr="001479C6">
              <w:rPr>
                <w:spacing w:val="-1"/>
                <w:sz w:val="22"/>
                <w:szCs w:val="22"/>
              </w:rPr>
              <w:t xml:space="preserve"> c</w:t>
            </w:r>
            <w:r w:rsidRPr="001479C6">
              <w:rPr>
                <w:sz w:val="22"/>
                <w:szCs w:val="22"/>
              </w:rPr>
              <w:t>l</w:t>
            </w:r>
            <w:r w:rsidRPr="001479C6">
              <w:rPr>
                <w:spacing w:val="1"/>
                <w:sz w:val="22"/>
                <w:szCs w:val="22"/>
              </w:rPr>
              <w:t>i</w:t>
            </w:r>
            <w:r w:rsidRPr="001479C6">
              <w:rPr>
                <w:spacing w:val="-1"/>
                <w:sz w:val="22"/>
                <w:szCs w:val="22"/>
              </w:rPr>
              <w:t>e</w:t>
            </w:r>
            <w:r w:rsidRPr="001479C6">
              <w:rPr>
                <w:sz w:val="22"/>
                <w:szCs w:val="22"/>
              </w:rPr>
              <w:t>nts.</w:t>
            </w:r>
            <w:r w:rsidRPr="001479C6">
              <w:rPr>
                <w:spacing w:val="3"/>
                <w:sz w:val="22"/>
                <w:szCs w:val="22"/>
              </w:rPr>
              <w:t xml:space="preserve"> </w:t>
            </w:r>
          </w:p>
          <w:p w14:paraId="02370D14" w14:textId="77777777" w:rsidR="006A7B29" w:rsidRDefault="006A7B29" w:rsidP="006A7B29">
            <w:pPr>
              <w:tabs>
                <w:tab w:val="left" w:pos="1180"/>
              </w:tabs>
              <w:ind w:right="69"/>
              <w:jc w:val="both"/>
              <w:rPr>
                <w:spacing w:val="3"/>
                <w:sz w:val="22"/>
                <w:szCs w:val="22"/>
              </w:rPr>
            </w:pPr>
          </w:p>
          <w:p w14:paraId="02370D15" w14:textId="77777777" w:rsidR="006A7B29" w:rsidRPr="001479C6" w:rsidRDefault="006A7B29" w:rsidP="006A7B29">
            <w:pPr>
              <w:tabs>
                <w:tab w:val="left" w:pos="1180"/>
              </w:tabs>
              <w:ind w:right="69"/>
              <w:jc w:val="both"/>
              <w:rPr>
                <w:sz w:val="22"/>
                <w:szCs w:val="22"/>
              </w:rPr>
            </w:pPr>
            <w:r w:rsidRPr="001479C6">
              <w:rPr>
                <w:spacing w:val="-3"/>
                <w:sz w:val="22"/>
                <w:szCs w:val="22"/>
              </w:rPr>
              <w:t>I</w:t>
            </w:r>
            <w:r w:rsidRPr="001479C6">
              <w:rPr>
                <w:spacing w:val="2"/>
                <w:sz w:val="22"/>
                <w:szCs w:val="22"/>
              </w:rPr>
              <w:t>n</w:t>
            </w:r>
            <w:r w:rsidRPr="001479C6">
              <w:rPr>
                <w:spacing w:val="-1"/>
                <w:sz w:val="22"/>
                <w:szCs w:val="22"/>
              </w:rPr>
              <w:t>c</w:t>
            </w:r>
            <w:r w:rsidRPr="001479C6">
              <w:rPr>
                <w:spacing w:val="3"/>
                <w:sz w:val="22"/>
                <w:szCs w:val="22"/>
              </w:rPr>
              <w:t>l</w:t>
            </w:r>
            <w:r w:rsidRPr="001479C6">
              <w:rPr>
                <w:sz w:val="22"/>
                <w:szCs w:val="22"/>
              </w:rPr>
              <w:t>ude</w:t>
            </w:r>
            <w:r w:rsidRPr="001479C6">
              <w:rPr>
                <w:spacing w:val="-1"/>
                <w:sz w:val="22"/>
                <w:szCs w:val="22"/>
              </w:rPr>
              <w:t xml:space="preserve"> a</w:t>
            </w:r>
            <w:r w:rsidRPr="001479C6">
              <w:rPr>
                <w:spacing w:val="5"/>
                <w:sz w:val="22"/>
                <w:szCs w:val="22"/>
              </w:rPr>
              <w:t>n</w:t>
            </w:r>
            <w:r w:rsidRPr="001479C6">
              <w:rPr>
                <w:sz w:val="22"/>
                <w:szCs w:val="22"/>
              </w:rPr>
              <w:t>y</w:t>
            </w:r>
            <w:r w:rsidRPr="001479C6">
              <w:rPr>
                <w:spacing w:val="-5"/>
                <w:sz w:val="22"/>
                <w:szCs w:val="22"/>
              </w:rPr>
              <w:t xml:space="preserve"> </w:t>
            </w:r>
            <w:r w:rsidRPr="001479C6">
              <w:rPr>
                <w:spacing w:val="-1"/>
                <w:sz w:val="22"/>
                <w:szCs w:val="22"/>
              </w:rPr>
              <w:t>a</w:t>
            </w:r>
            <w:r w:rsidRPr="001479C6">
              <w:rPr>
                <w:sz w:val="22"/>
                <w:szCs w:val="22"/>
              </w:rPr>
              <w:t>ddi</w:t>
            </w:r>
            <w:r w:rsidRPr="001479C6">
              <w:rPr>
                <w:spacing w:val="1"/>
                <w:sz w:val="22"/>
                <w:szCs w:val="22"/>
              </w:rPr>
              <w:t>t</w:t>
            </w:r>
            <w:r w:rsidRPr="001479C6">
              <w:rPr>
                <w:sz w:val="22"/>
                <w:szCs w:val="22"/>
              </w:rPr>
              <w:t>ional</w:t>
            </w:r>
            <w:r w:rsidRPr="001479C6">
              <w:rPr>
                <w:spacing w:val="3"/>
                <w:sz w:val="22"/>
                <w:szCs w:val="22"/>
              </w:rPr>
              <w:t xml:space="preserve"> </w:t>
            </w:r>
            <w:r w:rsidRPr="001479C6">
              <w:rPr>
                <w:sz w:val="22"/>
                <w:szCs w:val="22"/>
              </w:rPr>
              <w:t>info</w:t>
            </w:r>
            <w:r w:rsidRPr="001479C6">
              <w:rPr>
                <w:spacing w:val="1"/>
                <w:sz w:val="22"/>
                <w:szCs w:val="22"/>
              </w:rPr>
              <w:t>r</w:t>
            </w:r>
            <w:r w:rsidRPr="001479C6">
              <w:rPr>
                <w:sz w:val="22"/>
                <w:szCs w:val="22"/>
              </w:rPr>
              <w:t xml:space="preserve">mation </w:t>
            </w:r>
            <w:r w:rsidRPr="001479C6">
              <w:rPr>
                <w:spacing w:val="1"/>
                <w:sz w:val="22"/>
                <w:szCs w:val="22"/>
              </w:rPr>
              <w:t>t</w:t>
            </w:r>
            <w:r w:rsidRPr="001479C6">
              <w:rPr>
                <w:sz w:val="22"/>
                <w:szCs w:val="22"/>
              </w:rPr>
              <w:t>h</w:t>
            </w:r>
            <w:r w:rsidRPr="001479C6">
              <w:rPr>
                <w:spacing w:val="-1"/>
                <w:sz w:val="22"/>
                <w:szCs w:val="22"/>
              </w:rPr>
              <w:t>a</w:t>
            </w:r>
            <w:r w:rsidRPr="001479C6">
              <w:rPr>
                <w:sz w:val="22"/>
                <w:szCs w:val="22"/>
              </w:rPr>
              <w:t xml:space="preserve">t </w:t>
            </w:r>
            <w:r w:rsidRPr="001479C6">
              <w:rPr>
                <w:spacing w:val="-5"/>
                <w:sz w:val="22"/>
                <w:szCs w:val="22"/>
              </w:rPr>
              <w:t>y</w:t>
            </w:r>
            <w:r w:rsidRPr="001479C6">
              <w:rPr>
                <w:spacing w:val="2"/>
                <w:sz w:val="22"/>
                <w:szCs w:val="22"/>
              </w:rPr>
              <w:t>o</w:t>
            </w:r>
            <w:r w:rsidRPr="001479C6">
              <w:rPr>
                <w:sz w:val="22"/>
                <w:szCs w:val="22"/>
              </w:rPr>
              <w:t>u d</w:t>
            </w:r>
            <w:r w:rsidRPr="001479C6">
              <w:rPr>
                <w:spacing w:val="1"/>
                <w:sz w:val="22"/>
                <w:szCs w:val="22"/>
              </w:rPr>
              <w:t>e</w:t>
            </w:r>
            <w:r w:rsidRPr="001479C6">
              <w:rPr>
                <w:spacing w:val="-1"/>
                <w:sz w:val="22"/>
                <w:szCs w:val="22"/>
              </w:rPr>
              <w:t>e</w:t>
            </w:r>
            <w:r w:rsidRPr="001479C6">
              <w:rPr>
                <w:sz w:val="22"/>
                <w:szCs w:val="22"/>
              </w:rPr>
              <w:t>m r</w:t>
            </w:r>
            <w:r w:rsidRPr="001479C6">
              <w:rPr>
                <w:spacing w:val="-1"/>
                <w:sz w:val="22"/>
                <w:szCs w:val="22"/>
              </w:rPr>
              <w:t>e</w:t>
            </w:r>
            <w:r w:rsidRPr="001479C6">
              <w:rPr>
                <w:sz w:val="22"/>
                <w:szCs w:val="22"/>
              </w:rPr>
              <w:t>le</w:t>
            </w:r>
            <w:r w:rsidRPr="001479C6">
              <w:rPr>
                <w:spacing w:val="2"/>
                <w:sz w:val="22"/>
                <w:szCs w:val="22"/>
              </w:rPr>
              <w:t>v</w:t>
            </w:r>
            <w:r w:rsidRPr="001479C6">
              <w:rPr>
                <w:spacing w:val="-1"/>
                <w:sz w:val="22"/>
                <w:szCs w:val="22"/>
              </w:rPr>
              <w:t>a</w:t>
            </w:r>
            <w:r w:rsidRPr="001479C6">
              <w:rPr>
                <w:sz w:val="22"/>
                <w:szCs w:val="22"/>
              </w:rPr>
              <w:t xml:space="preserve">nt </w:t>
            </w:r>
            <w:r w:rsidRPr="001479C6">
              <w:rPr>
                <w:spacing w:val="1"/>
                <w:sz w:val="22"/>
                <w:szCs w:val="22"/>
              </w:rPr>
              <w:t>t</w:t>
            </w:r>
            <w:r w:rsidRPr="001479C6">
              <w:rPr>
                <w:sz w:val="22"/>
                <w:szCs w:val="22"/>
              </w:rPr>
              <w:t>o is</w:t>
            </w:r>
            <w:r w:rsidRPr="001479C6">
              <w:rPr>
                <w:spacing w:val="1"/>
                <w:sz w:val="22"/>
                <w:szCs w:val="22"/>
              </w:rPr>
              <w:t>s</w:t>
            </w:r>
            <w:r w:rsidRPr="001479C6">
              <w:rPr>
                <w:sz w:val="22"/>
                <w:szCs w:val="22"/>
              </w:rPr>
              <w:t>u</w:t>
            </w:r>
            <w:r w:rsidRPr="001479C6">
              <w:rPr>
                <w:spacing w:val="-1"/>
                <w:sz w:val="22"/>
                <w:szCs w:val="22"/>
              </w:rPr>
              <w:t>e</w:t>
            </w:r>
            <w:r w:rsidRPr="001479C6">
              <w:rPr>
                <w:sz w:val="22"/>
                <w:szCs w:val="22"/>
              </w:rPr>
              <w:t xml:space="preserve">s of </w:t>
            </w:r>
            <w:r w:rsidRPr="001479C6">
              <w:rPr>
                <w:spacing w:val="-1"/>
                <w:sz w:val="22"/>
                <w:szCs w:val="22"/>
              </w:rPr>
              <w:t>e</w:t>
            </w:r>
            <w:r w:rsidRPr="001479C6">
              <w:rPr>
                <w:spacing w:val="2"/>
                <w:sz w:val="22"/>
                <w:szCs w:val="22"/>
              </w:rPr>
              <w:t>q</w:t>
            </w:r>
            <w:r w:rsidRPr="001479C6">
              <w:rPr>
                <w:sz w:val="22"/>
                <w:szCs w:val="22"/>
              </w:rPr>
              <w:t>ui</w:t>
            </w:r>
            <w:r w:rsidRPr="001479C6">
              <w:rPr>
                <w:spacing w:val="6"/>
                <w:sz w:val="22"/>
                <w:szCs w:val="22"/>
              </w:rPr>
              <w:t>t</w:t>
            </w:r>
            <w:r w:rsidRPr="001479C6">
              <w:rPr>
                <w:sz w:val="22"/>
                <w:szCs w:val="22"/>
              </w:rPr>
              <w:t>y</w:t>
            </w:r>
            <w:r w:rsidRPr="001479C6">
              <w:rPr>
                <w:spacing w:val="-5"/>
                <w:sz w:val="22"/>
                <w:szCs w:val="22"/>
              </w:rPr>
              <w:t xml:space="preserve"> </w:t>
            </w:r>
            <w:r w:rsidRPr="001479C6">
              <w:rPr>
                <w:spacing w:val="-1"/>
                <w:sz w:val="22"/>
                <w:szCs w:val="22"/>
              </w:rPr>
              <w:t>a</w:t>
            </w:r>
            <w:r w:rsidRPr="001479C6">
              <w:rPr>
                <w:sz w:val="22"/>
                <w:szCs w:val="22"/>
              </w:rPr>
              <w:t>nd dive</w:t>
            </w:r>
            <w:r w:rsidRPr="001479C6">
              <w:rPr>
                <w:spacing w:val="-1"/>
                <w:sz w:val="22"/>
                <w:szCs w:val="22"/>
              </w:rPr>
              <w:t>r</w:t>
            </w:r>
            <w:r w:rsidRPr="001479C6">
              <w:rPr>
                <w:sz w:val="22"/>
                <w:szCs w:val="22"/>
              </w:rPr>
              <w:t>si</w:t>
            </w:r>
            <w:r w:rsidRPr="001479C6">
              <w:rPr>
                <w:spacing w:val="6"/>
                <w:sz w:val="22"/>
                <w:szCs w:val="22"/>
              </w:rPr>
              <w:t>t</w:t>
            </w:r>
            <w:r w:rsidRPr="001479C6">
              <w:rPr>
                <w:spacing w:val="-2"/>
                <w:sz w:val="22"/>
                <w:szCs w:val="22"/>
              </w:rPr>
              <w:t>y</w:t>
            </w:r>
            <w:r w:rsidRPr="001479C6">
              <w:rPr>
                <w:sz w:val="22"/>
                <w:szCs w:val="22"/>
              </w:rPr>
              <w:t xml:space="preserve">. </w:t>
            </w:r>
            <w:r w:rsidRPr="001479C6">
              <w:rPr>
                <w:spacing w:val="1"/>
                <w:sz w:val="22"/>
                <w:szCs w:val="22"/>
              </w:rPr>
              <w:t xml:space="preserve"> </w:t>
            </w:r>
            <w:r>
              <w:rPr>
                <w:sz w:val="22"/>
                <w:szCs w:val="22"/>
              </w:rPr>
              <w:t>(5 points)</w:t>
            </w:r>
          </w:p>
          <w:p w14:paraId="02370D16" w14:textId="77777777" w:rsidR="000B45F7" w:rsidRPr="000B45F7" w:rsidRDefault="000B45F7" w:rsidP="000B45F7">
            <w:pPr>
              <w:rPr>
                <w:rFonts w:asciiTheme="minorHAnsi" w:hAnsiTheme="minorHAnsi"/>
              </w:rPr>
            </w:pPr>
          </w:p>
        </w:tc>
        <w:tc>
          <w:tcPr>
            <w:tcW w:w="906" w:type="dxa"/>
            <w:vAlign w:val="center"/>
          </w:tcPr>
          <w:p w14:paraId="02370D17" w14:textId="77777777" w:rsidR="000B45F7" w:rsidRPr="000B45F7" w:rsidRDefault="000B45F7" w:rsidP="000B45F7">
            <w:pPr>
              <w:jc w:val="center"/>
              <w:rPr>
                <w:rFonts w:asciiTheme="minorHAnsi" w:hAnsiTheme="minorHAnsi"/>
              </w:rPr>
            </w:pPr>
          </w:p>
        </w:tc>
        <w:tc>
          <w:tcPr>
            <w:tcW w:w="4201" w:type="dxa"/>
          </w:tcPr>
          <w:p w14:paraId="02370D18" w14:textId="77777777" w:rsidR="000B45F7" w:rsidRPr="000B45F7" w:rsidRDefault="000B45F7" w:rsidP="000B45F7">
            <w:pPr>
              <w:rPr>
                <w:rFonts w:asciiTheme="minorHAnsi" w:hAnsiTheme="minorHAnsi"/>
              </w:rPr>
            </w:pPr>
          </w:p>
        </w:tc>
      </w:tr>
      <w:tr w:rsidR="000B45F7" w:rsidRPr="000B45F7" w14:paraId="02370D1F" w14:textId="77777777" w:rsidTr="000B45F7">
        <w:trPr>
          <w:trHeight w:val="980"/>
        </w:trPr>
        <w:tc>
          <w:tcPr>
            <w:tcW w:w="450" w:type="dxa"/>
          </w:tcPr>
          <w:p w14:paraId="02370D1A" w14:textId="77777777" w:rsidR="000B45F7" w:rsidRPr="000B45F7" w:rsidRDefault="000B45F7" w:rsidP="000B45F7">
            <w:pPr>
              <w:rPr>
                <w:rFonts w:asciiTheme="minorHAnsi" w:hAnsiTheme="minorHAnsi"/>
              </w:rPr>
            </w:pPr>
            <w:r w:rsidRPr="000B45F7">
              <w:rPr>
                <w:rFonts w:asciiTheme="minorHAnsi" w:hAnsiTheme="minorHAnsi"/>
              </w:rPr>
              <w:t>g.</w:t>
            </w:r>
          </w:p>
        </w:tc>
        <w:tc>
          <w:tcPr>
            <w:tcW w:w="5153" w:type="dxa"/>
          </w:tcPr>
          <w:p w14:paraId="02370D1B" w14:textId="77777777" w:rsidR="006A7B29" w:rsidRPr="001479C6" w:rsidRDefault="006A7B29" w:rsidP="006A7B29">
            <w:pPr>
              <w:ind w:right="432"/>
              <w:rPr>
                <w:sz w:val="22"/>
                <w:szCs w:val="22"/>
              </w:rPr>
            </w:pPr>
            <w:r w:rsidRPr="001479C6">
              <w:rPr>
                <w:spacing w:val="1"/>
                <w:sz w:val="22"/>
                <w:szCs w:val="22"/>
              </w:rPr>
              <w:t>S</w:t>
            </w:r>
            <w:r w:rsidRPr="001479C6">
              <w:rPr>
                <w:sz w:val="22"/>
                <w:szCs w:val="22"/>
              </w:rPr>
              <w:t>p</w:t>
            </w:r>
            <w:r w:rsidRPr="001479C6">
              <w:rPr>
                <w:spacing w:val="-1"/>
                <w:sz w:val="22"/>
                <w:szCs w:val="22"/>
              </w:rPr>
              <w:t>ec</w:t>
            </w:r>
            <w:r w:rsidRPr="001479C6">
              <w:rPr>
                <w:sz w:val="22"/>
                <w:szCs w:val="22"/>
              </w:rPr>
              <w:t>ific t</w:t>
            </w:r>
            <w:r w:rsidRPr="001479C6">
              <w:rPr>
                <w:spacing w:val="1"/>
                <w:sz w:val="22"/>
                <w:szCs w:val="22"/>
              </w:rPr>
              <w:t>i</w:t>
            </w:r>
            <w:r w:rsidRPr="001479C6">
              <w:rPr>
                <w:sz w:val="22"/>
                <w:szCs w:val="22"/>
              </w:rPr>
              <w:t xml:space="preserve">me lines </w:t>
            </w:r>
            <w:r w:rsidRPr="001479C6">
              <w:rPr>
                <w:spacing w:val="-1"/>
                <w:sz w:val="22"/>
                <w:szCs w:val="22"/>
              </w:rPr>
              <w:t>f</w:t>
            </w:r>
            <w:r w:rsidRPr="001479C6">
              <w:rPr>
                <w:sz w:val="22"/>
                <w:szCs w:val="22"/>
              </w:rPr>
              <w:t xml:space="preserve">or </w:t>
            </w:r>
            <w:r w:rsidRPr="001479C6">
              <w:rPr>
                <w:spacing w:val="-1"/>
                <w:sz w:val="22"/>
                <w:szCs w:val="22"/>
              </w:rPr>
              <w:t>c</w:t>
            </w:r>
            <w:r w:rsidRPr="001479C6">
              <w:rPr>
                <w:spacing w:val="2"/>
                <w:sz w:val="22"/>
                <w:szCs w:val="22"/>
              </w:rPr>
              <w:t>o</w:t>
            </w:r>
            <w:r w:rsidRPr="001479C6">
              <w:rPr>
                <w:sz w:val="22"/>
                <w:szCs w:val="22"/>
              </w:rPr>
              <w:t>mp</w:t>
            </w:r>
            <w:r w:rsidRPr="001479C6">
              <w:rPr>
                <w:spacing w:val="1"/>
                <w:sz w:val="22"/>
                <w:szCs w:val="22"/>
              </w:rPr>
              <w:t>l</w:t>
            </w:r>
            <w:r w:rsidRPr="001479C6">
              <w:rPr>
                <w:spacing w:val="-1"/>
                <w:sz w:val="22"/>
                <w:szCs w:val="22"/>
              </w:rPr>
              <w:t>e</w:t>
            </w:r>
            <w:r w:rsidRPr="001479C6">
              <w:rPr>
                <w:sz w:val="22"/>
                <w:szCs w:val="22"/>
              </w:rPr>
              <w:t>t</w:t>
            </w:r>
            <w:r w:rsidRPr="001479C6">
              <w:rPr>
                <w:spacing w:val="1"/>
                <w:sz w:val="22"/>
                <w:szCs w:val="22"/>
              </w:rPr>
              <w:t>i</w:t>
            </w:r>
            <w:r w:rsidRPr="001479C6">
              <w:rPr>
                <w:sz w:val="22"/>
                <w:szCs w:val="22"/>
              </w:rPr>
              <w:t>on</w:t>
            </w:r>
            <w:r w:rsidRPr="001479C6">
              <w:rPr>
                <w:spacing w:val="1"/>
                <w:sz w:val="22"/>
                <w:szCs w:val="22"/>
              </w:rPr>
              <w:t xml:space="preserve"> </w:t>
            </w:r>
            <w:r w:rsidRPr="001479C6">
              <w:rPr>
                <w:sz w:val="22"/>
                <w:szCs w:val="22"/>
              </w:rPr>
              <w:t>of</w:t>
            </w:r>
            <w:r w:rsidRPr="001479C6">
              <w:rPr>
                <w:spacing w:val="-1"/>
                <w:sz w:val="22"/>
                <w:szCs w:val="22"/>
              </w:rPr>
              <w:t xml:space="preserve"> </w:t>
            </w:r>
            <w:r w:rsidRPr="001479C6">
              <w:rPr>
                <w:sz w:val="22"/>
                <w:szCs w:val="22"/>
              </w:rPr>
              <w:t>th</w:t>
            </w:r>
            <w:r w:rsidRPr="001479C6">
              <w:rPr>
                <w:spacing w:val="1"/>
                <w:sz w:val="22"/>
                <w:szCs w:val="22"/>
              </w:rPr>
              <w:t>i</w:t>
            </w:r>
            <w:r w:rsidRPr="001479C6">
              <w:rPr>
                <w:sz w:val="22"/>
                <w:szCs w:val="22"/>
              </w:rPr>
              <w:t>s proj</w:t>
            </w:r>
            <w:r w:rsidRPr="001479C6">
              <w:rPr>
                <w:spacing w:val="-1"/>
                <w:sz w:val="22"/>
                <w:szCs w:val="22"/>
              </w:rPr>
              <w:t>ec</w:t>
            </w:r>
            <w:r w:rsidRPr="001479C6">
              <w:rPr>
                <w:sz w:val="22"/>
                <w:szCs w:val="22"/>
              </w:rPr>
              <w:t xml:space="preserve">t </w:t>
            </w:r>
            <w:r w:rsidRPr="001479C6">
              <w:rPr>
                <w:spacing w:val="1"/>
                <w:sz w:val="22"/>
                <w:szCs w:val="22"/>
              </w:rPr>
              <w:t>t</w:t>
            </w:r>
            <w:r w:rsidRPr="001479C6">
              <w:rPr>
                <w:sz w:val="22"/>
                <w:szCs w:val="22"/>
              </w:rPr>
              <w:t>h</w:t>
            </w:r>
            <w:r w:rsidRPr="001479C6">
              <w:rPr>
                <w:spacing w:val="-1"/>
                <w:sz w:val="22"/>
                <w:szCs w:val="22"/>
              </w:rPr>
              <w:t>a</w:t>
            </w:r>
            <w:r w:rsidRPr="001479C6">
              <w:rPr>
                <w:sz w:val="22"/>
                <w:szCs w:val="22"/>
              </w:rPr>
              <w:t>t cov</w:t>
            </w:r>
            <w:r w:rsidRPr="001479C6">
              <w:rPr>
                <w:spacing w:val="-1"/>
                <w:sz w:val="22"/>
                <w:szCs w:val="22"/>
              </w:rPr>
              <w:t>e</w:t>
            </w:r>
            <w:r w:rsidRPr="001479C6">
              <w:rPr>
                <w:sz w:val="22"/>
                <w:szCs w:val="22"/>
              </w:rPr>
              <w:t>rs</w:t>
            </w:r>
            <w:r w:rsidRPr="001479C6">
              <w:rPr>
                <w:spacing w:val="2"/>
                <w:sz w:val="22"/>
                <w:szCs w:val="22"/>
              </w:rPr>
              <w:t xml:space="preserve"> </w:t>
            </w:r>
            <w:r w:rsidRPr="001479C6">
              <w:rPr>
                <w:spacing w:val="-1"/>
                <w:sz w:val="22"/>
                <w:szCs w:val="22"/>
              </w:rPr>
              <w:t>a</w:t>
            </w:r>
            <w:r w:rsidRPr="001479C6">
              <w:rPr>
                <w:sz w:val="22"/>
                <w:szCs w:val="22"/>
              </w:rPr>
              <w:t>ll</w:t>
            </w:r>
            <w:r w:rsidRPr="001479C6">
              <w:rPr>
                <w:spacing w:val="1"/>
                <w:sz w:val="22"/>
                <w:szCs w:val="22"/>
              </w:rPr>
              <w:t xml:space="preserve"> </w:t>
            </w:r>
            <w:r w:rsidRPr="001479C6">
              <w:rPr>
                <w:sz w:val="22"/>
                <w:szCs w:val="22"/>
              </w:rPr>
              <w:t>m</w:t>
            </w:r>
            <w:r w:rsidRPr="001479C6">
              <w:rPr>
                <w:spacing w:val="1"/>
                <w:sz w:val="22"/>
                <w:szCs w:val="22"/>
              </w:rPr>
              <w:t>a</w:t>
            </w:r>
            <w:r w:rsidRPr="001479C6">
              <w:rPr>
                <w:sz w:val="22"/>
                <w:szCs w:val="22"/>
              </w:rPr>
              <w:t>jor steps in the p</w:t>
            </w:r>
            <w:r w:rsidRPr="001479C6">
              <w:rPr>
                <w:spacing w:val="-1"/>
                <w:sz w:val="22"/>
                <w:szCs w:val="22"/>
              </w:rPr>
              <w:t>r</w:t>
            </w:r>
            <w:r w:rsidRPr="001479C6">
              <w:rPr>
                <w:sz w:val="22"/>
                <w:szCs w:val="22"/>
              </w:rPr>
              <w:t>o</w:t>
            </w:r>
            <w:r w:rsidRPr="001479C6">
              <w:rPr>
                <w:spacing w:val="-1"/>
                <w:sz w:val="22"/>
                <w:szCs w:val="22"/>
              </w:rPr>
              <w:t>ce</w:t>
            </w:r>
            <w:r w:rsidRPr="001479C6">
              <w:rPr>
                <w:sz w:val="22"/>
                <w:szCs w:val="22"/>
              </w:rPr>
              <w:t xml:space="preserve">ss </w:t>
            </w:r>
            <w:r w:rsidRPr="001479C6">
              <w:rPr>
                <w:spacing w:val="1"/>
                <w:sz w:val="22"/>
                <w:szCs w:val="22"/>
              </w:rPr>
              <w:t>l</w:t>
            </w:r>
            <w:r w:rsidRPr="001479C6">
              <w:rPr>
                <w:spacing w:val="-1"/>
                <w:sz w:val="22"/>
                <w:szCs w:val="22"/>
              </w:rPr>
              <w:t>ea</w:t>
            </w:r>
            <w:r w:rsidRPr="001479C6">
              <w:rPr>
                <w:sz w:val="22"/>
                <w:szCs w:val="22"/>
              </w:rPr>
              <w:t>di</w:t>
            </w:r>
            <w:r w:rsidRPr="001479C6">
              <w:rPr>
                <w:spacing w:val="3"/>
                <w:sz w:val="22"/>
                <w:szCs w:val="22"/>
              </w:rPr>
              <w:t>n</w:t>
            </w:r>
            <w:r w:rsidRPr="001479C6">
              <w:rPr>
                <w:sz w:val="22"/>
                <w:szCs w:val="22"/>
              </w:rPr>
              <w:t>g</w:t>
            </w:r>
            <w:r w:rsidRPr="001479C6">
              <w:rPr>
                <w:spacing w:val="-2"/>
                <w:sz w:val="22"/>
                <w:szCs w:val="22"/>
              </w:rPr>
              <w:t xml:space="preserve"> </w:t>
            </w:r>
            <w:r w:rsidRPr="001479C6">
              <w:rPr>
                <w:sz w:val="22"/>
                <w:szCs w:val="22"/>
              </w:rPr>
              <w:t xml:space="preserve">up to </w:t>
            </w:r>
            <w:r w:rsidRPr="001479C6">
              <w:rPr>
                <w:spacing w:val="1"/>
                <w:sz w:val="22"/>
                <w:szCs w:val="22"/>
              </w:rPr>
              <w:t>t</w:t>
            </w:r>
            <w:r w:rsidRPr="001479C6">
              <w:rPr>
                <w:sz w:val="22"/>
                <w:szCs w:val="22"/>
              </w:rPr>
              <w:t>he</w:t>
            </w:r>
            <w:r w:rsidRPr="001479C6">
              <w:rPr>
                <w:spacing w:val="1"/>
                <w:sz w:val="22"/>
                <w:szCs w:val="22"/>
              </w:rPr>
              <w:t xml:space="preserve"> </w:t>
            </w:r>
            <w:r w:rsidRPr="001479C6">
              <w:rPr>
                <w:sz w:val="22"/>
                <w:szCs w:val="22"/>
              </w:rPr>
              <w:t>ta</w:t>
            </w:r>
            <w:r w:rsidRPr="001479C6">
              <w:rPr>
                <w:spacing w:val="-1"/>
                <w:sz w:val="22"/>
                <w:szCs w:val="22"/>
              </w:rPr>
              <w:t>r</w:t>
            </w:r>
            <w:r w:rsidRPr="001479C6">
              <w:rPr>
                <w:sz w:val="22"/>
                <w:szCs w:val="22"/>
              </w:rPr>
              <w:t>g</w:t>
            </w:r>
            <w:r w:rsidRPr="001479C6">
              <w:rPr>
                <w:spacing w:val="-1"/>
                <w:sz w:val="22"/>
                <w:szCs w:val="22"/>
              </w:rPr>
              <w:t>e</w:t>
            </w:r>
            <w:r w:rsidRPr="001479C6">
              <w:rPr>
                <w:sz w:val="22"/>
                <w:szCs w:val="22"/>
              </w:rPr>
              <w:t>ted o</w:t>
            </w:r>
            <w:r w:rsidRPr="001479C6">
              <w:rPr>
                <w:spacing w:val="1"/>
                <w:sz w:val="22"/>
                <w:szCs w:val="22"/>
              </w:rPr>
              <w:t>p</w:t>
            </w:r>
            <w:r w:rsidRPr="001479C6">
              <w:rPr>
                <w:spacing w:val="-1"/>
                <w:sz w:val="22"/>
                <w:szCs w:val="22"/>
              </w:rPr>
              <w:t>e</w:t>
            </w:r>
            <w:r w:rsidRPr="001479C6">
              <w:rPr>
                <w:sz w:val="22"/>
                <w:szCs w:val="22"/>
              </w:rPr>
              <w:t>ni</w:t>
            </w:r>
            <w:r w:rsidRPr="001479C6">
              <w:rPr>
                <w:spacing w:val="3"/>
                <w:sz w:val="22"/>
                <w:szCs w:val="22"/>
              </w:rPr>
              <w:t>n</w:t>
            </w:r>
            <w:r w:rsidRPr="001479C6">
              <w:rPr>
                <w:sz w:val="22"/>
                <w:szCs w:val="22"/>
              </w:rPr>
              <w:t>g</w:t>
            </w:r>
            <w:r w:rsidRPr="001479C6">
              <w:rPr>
                <w:spacing w:val="-2"/>
                <w:sz w:val="22"/>
                <w:szCs w:val="22"/>
              </w:rPr>
              <w:t xml:space="preserve"> </w:t>
            </w:r>
            <w:r w:rsidRPr="001479C6">
              <w:rPr>
                <w:spacing w:val="2"/>
                <w:sz w:val="22"/>
                <w:szCs w:val="22"/>
              </w:rPr>
              <w:t>d</w:t>
            </w:r>
            <w:r w:rsidRPr="001479C6">
              <w:rPr>
                <w:spacing w:val="-1"/>
                <w:sz w:val="22"/>
                <w:szCs w:val="22"/>
              </w:rPr>
              <w:t>a</w:t>
            </w:r>
            <w:r w:rsidRPr="001479C6">
              <w:rPr>
                <w:sz w:val="22"/>
                <w:szCs w:val="22"/>
              </w:rPr>
              <w:t>te of</w:t>
            </w:r>
            <w:r w:rsidRPr="001479C6">
              <w:rPr>
                <w:spacing w:val="1"/>
                <w:sz w:val="22"/>
                <w:szCs w:val="22"/>
              </w:rPr>
              <w:t xml:space="preserve"> </w:t>
            </w:r>
            <w:r w:rsidRPr="001479C6">
              <w:rPr>
                <w:sz w:val="22"/>
                <w:szCs w:val="22"/>
              </w:rPr>
              <w:t>s</w:t>
            </w:r>
            <w:r w:rsidRPr="001479C6">
              <w:rPr>
                <w:spacing w:val="-1"/>
                <w:sz w:val="22"/>
                <w:szCs w:val="22"/>
              </w:rPr>
              <w:t>e</w:t>
            </w:r>
            <w:r w:rsidRPr="001479C6">
              <w:rPr>
                <w:sz w:val="22"/>
                <w:szCs w:val="22"/>
              </w:rPr>
              <w:t>rvi</w:t>
            </w:r>
            <w:r w:rsidRPr="001479C6">
              <w:rPr>
                <w:spacing w:val="-1"/>
                <w:sz w:val="22"/>
                <w:szCs w:val="22"/>
              </w:rPr>
              <w:t>ce</w:t>
            </w:r>
            <w:r>
              <w:rPr>
                <w:sz w:val="22"/>
                <w:szCs w:val="22"/>
              </w:rPr>
              <w:t>s (5 points)</w:t>
            </w:r>
          </w:p>
          <w:p w14:paraId="02370D1C" w14:textId="77777777" w:rsidR="000B45F7" w:rsidRPr="000B45F7" w:rsidRDefault="000B45F7" w:rsidP="000B45F7">
            <w:pPr>
              <w:rPr>
                <w:rFonts w:asciiTheme="minorHAnsi" w:hAnsiTheme="minorHAnsi"/>
              </w:rPr>
            </w:pPr>
          </w:p>
        </w:tc>
        <w:tc>
          <w:tcPr>
            <w:tcW w:w="906" w:type="dxa"/>
            <w:vAlign w:val="center"/>
          </w:tcPr>
          <w:p w14:paraId="02370D1D" w14:textId="77777777" w:rsidR="000B45F7" w:rsidRPr="000B45F7" w:rsidRDefault="000B45F7" w:rsidP="000B45F7">
            <w:pPr>
              <w:jc w:val="center"/>
              <w:rPr>
                <w:rFonts w:asciiTheme="minorHAnsi" w:hAnsiTheme="minorHAnsi"/>
              </w:rPr>
            </w:pPr>
          </w:p>
        </w:tc>
        <w:tc>
          <w:tcPr>
            <w:tcW w:w="4201" w:type="dxa"/>
          </w:tcPr>
          <w:p w14:paraId="02370D1E" w14:textId="77777777" w:rsidR="000B45F7" w:rsidRPr="000B45F7" w:rsidRDefault="000B45F7" w:rsidP="000B45F7">
            <w:pPr>
              <w:rPr>
                <w:rFonts w:asciiTheme="minorHAnsi" w:hAnsiTheme="minorHAnsi"/>
              </w:rPr>
            </w:pPr>
          </w:p>
        </w:tc>
      </w:tr>
    </w:tbl>
    <w:p w14:paraId="02370D20" w14:textId="77777777" w:rsidR="000B45F7" w:rsidRPr="000B45F7" w:rsidRDefault="000B45F7" w:rsidP="000B45F7">
      <w:pPr>
        <w:rPr>
          <w:sz w:val="24"/>
          <w:szCs w:val="24"/>
        </w:rPr>
      </w:pPr>
    </w:p>
    <w:sectPr w:rsidR="000B45F7" w:rsidRPr="000B45F7">
      <w:footerReference w:type="default" r:id="rId16"/>
      <w:pgSz w:w="12240" w:h="15840"/>
      <w:pgMar w:top="1480" w:right="1340" w:bottom="280" w:left="134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70D24" w14:textId="77777777" w:rsidR="00BD52F0" w:rsidRDefault="00BD52F0">
      <w:r>
        <w:separator/>
      </w:r>
    </w:p>
  </w:endnote>
  <w:endnote w:type="continuationSeparator" w:id="0">
    <w:p w14:paraId="02370D25" w14:textId="77777777" w:rsidR="00BD52F0" w:rsidRDefault="00BD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70D26" w14:textId="77777777" w:rsidR="000B45F7" w:rsidRDefault="00906C72">
    <w:pPr>
      <w:spacing w:line="200" w:lineRule="exact"/>
    </w:pPr>
    <w:r>
      <w:pict w14:anchorId="02370D27">
        <v:shapetype id="_x0000_t202" coordsize="21600,21600" o:spt="202" path="m,l,21600r21600,l21600,xe">
          <v:stroke joinstyle="miter"/>
          <v:path gradientshapeok="t" o:connecttype="rect"/>
        </v:shapetype>
        <v:shape id="_x0000_s2049" type="#_x0000_t202" style="position:absolute;margin-left:277.1pt;margin-top:742.45pt;width:21.95pt;height:14pt;z-index:-251658752;mso-position-horizontal-relative:page;mso-position-vertical-relative:page" filled="f" stroked="f">
          <v:textbox inset="0,0,0,0">
            <w:txbxContent>
              <w:p w14:paraId="02370D28" w14:textId="5D805BDE" w:rsidR="000B45F7" w:rsidRDefault="000B45F7">
                <w:pPr>
                  <w:spacing w:line="260" w:lineRule="exact"/>
                  <w:ind w:left="20" w:right="-36"/>
                  <w:rPr>
                    <w:sz w:val="24"/>
                    <w:szCs w:val="24"/>
                  </w:rPr>
                </w:pPr>
                <w:r>
                  <w:rPr>
                    <w:sz w:val="24"/>
                    <w:szCs w:val="24"/>
                  </w:rPr>
                  <w:t>-</w:t>
                </w:r>
                <w:r>
                  <w:rPr>
                    <w:spacing w:val="-1"/>
                    <w:sz w:val="24"/>
                    <w:szCs w:val="24"/>
                  </w:rPr>
                  <w:t xml:space="preserve"> </w:t>
                </w:r>
                <w:r>
                  <w:fldChar w:fldCharType="begin"/>
                </w:r>
                <w:r>
                  <w:rPr>
                    <w:sz w:val="24"/>
                    <w:szCs w:val="24"/>
                  </w:rPr>
                  <w:instrText xml:space="preserve"> PAGE </w:instrText>
                </w:r>
                <w:r>
                  <w:fldChar w:fldCharType="separate"/>
                </w:r>
                <w:r w:rsidR="00906C72">
                  <w:rPr>
                    <w:noProof/>
                    <w:sz w:val="24"/>
                    <w:szCs w:val="24"/>
                  </w:rPr>
                  <w:t>1</w:t>
                </w:r>
                <w:r>
                  <w:fldChar w:fldCharType="end"/>
                </w:r>
                <w:r>
                  <w:rPr>
                    <w:sz w:val="24"/>
                    <w:szCs w:val="24"/>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70D22" w14:textId="77777777" w:rsidR="00BD52F0" w:rsidRDefault="00BD52F0">
      <w:r>
        <w:separator/>
      </w:r>
    </w:p>
  </w:footnote>
  <w:footnote w:type="continuationSeparator" w:id="0">
    <w:p w14:paraId="02370D23" w14:textId="77777777" w:rsidR="00BD52F0" w:rsidRDefault="00BD5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698F"/>
    <w:multiLevelType w:val="hybridMultilevel"/>
    <w:tmpl w:val="E2322E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82C08E7"/>
    <w:multiLevelType w:val="hybridMultilevel"/>
    <w:tmpl w:val="A762F4F2"/>
    <w:lvl w:ilvl="0" w:tplc="B218E20C">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B0375F4"/>
    <w:multiLevelType w:val="multilevel"/>
    <w:tmpl w:val="B41A00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0AE39FA"/>
    <w:multiLevelType w:val="hybridMultilevel"/>
    <w:tmpl w:val="DC7893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B530F1A"/>
    <w:multiLevelType w:val="hybridMultilevel"/>
    <w:tmpl w:val="C8CA8484"/>
    <w:lvl w:ilvl="0" w:tplc="728CE97C">
      <w:numFmt w:val="bullet"/>
      <w:lvlText w:val=""/>
      <w:lvlJc w:val="left"/>
      <w:pPr>
        <w:tabs>
          <w:tab w:val="num" w:pos="1080"/>
        </w:tabs>
        <w:ind w:left="1080" w:hanging="720"/>
      </w:pPr>
      <w:rPr>
        <w:rFonts w:ascii="Wingdings" w:eastAsia="Times New Roman" w:hAnsi="Wingdings"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A33523"/>
    <w:multiLevelType w:val="hybridMultilevel"/>
    <w:tmpl w:val="5D840C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67C821EE"/>
    <w:multiLevelType w:val="multilevel"/>
    <w:tmpl w:val="E1BEF0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28"/>
    <w:rsid w:val="00013235"/>
    <w:rsid w:val="00033E01"/>
    <w:rsid w:val="00043F5A"/>
    <w:rsid w:val="00047287"/>
    <w:rsid w:val="00051085"/>
    <w:rsid w:val="00077D8C"/>
    <w:rsid w:val="00083A6A"/>
    <w:rsid w:val="00093FA0"/>
    <w:rsid w:val="000A07E3"/>
    <w:rsid w:val="000A3120"/>
    <w:rsid w:val="000B3BAC"/>
    <w:rsid w:val="000B45F7"/>
    <w:rsid w:val="000C17FC"/>
    <w:rsid w:val="000C519D"/>
    <w:rsid w:val="000E0EEB"/>
    <w:rsid w:val="000F7ACB"/>
    <w:rsid w:val="00100EDC"/>
    <w:rsid w:val="001067C9"/>
    <w:rsid w:val="00114558"/>
    <w:rsid w:val="00117945"/>
    <w:rsid w:val="00121A12"/>
    <w:rsid w:val="00125E48"/>
    <w:rsid w:val="00137FE3"/>
    <w:rsid w:val="001464AA"/>
    <w:rsid w:val="001479C6"/>
    <w:rsid w:val="00164E01"/>
    <w:rsid w:val="00192786"/>
    <w:rsid w:val="001A7DD8"/>
    <w:rsid w:val="001B0703"/>
    <w:rsid w:val="001C232F"/>
    <w:rsid w:val="001C53BB"/>
    <w:rsid w:val="001D260B"/>
    <w:rsid w:val="001D5071"/>
    <w:rsid w:val="00211CE3"/>
    <w:rsid w:val="00222A63"/>
    <w:rsid w:val="00225A90"/>
    <w:rsid w:val="002452F7"/>
    <w:rsid w:val="0025640C"/>
    <w:rsid w:val="00264B64"/>
    <w:rsid w:val="002A08E5"/>
    <w:rsid w:val="002F7494"/>
    <w:rsid w:val="00344AD3"/>
    <w:rsid w:val="003463D9"/>
    <w:rsid w:val="003532A0"/>
    <w:rsid w:val="00374102"/>
    <w:rsid w:val="0039674A"/>
    <w:rsid w:val="003A39B8"/>
    <w:rsid w:val="003E386B"/>
    <w:rsid w:val="003E5655"/>
    <w:rsid w:val="00405E94"/>
    <w:rsid w:val="00406DD7"/>
    <w:rsid w:val="0044632A"/>
    <w:rsid w:val="004761F3"/>
    <w:rsid w:val="004932AB"/>
    <w:rsid w:val="004B314E"/>
    <w:rsid w:val="004D2B81"/>
    <w:rsid w:val="004D5AFF"/>
    <w:rsid w:val="004E0D74"/>
    <w:rsid w:val="00507B9E"/>
    <w:rsid w:val="005343FF"/>
    <w:rsid w:val="005453AD"/>
    <w:rsid w:val="00553FAA"/>
    <w:rsid w:val="00583F68"/>
    <w:rsid w:val="00595198"/>
    <w:rsid w:val="005A0CE2"/>
    <w:rsid w:val="005A0E5B"/>
    <w:rsid w:val="005B7155"/>
    <w:rsid w:val="005C3932"/>
    <w:rsid w:val="005C3E1B"/>
    <w:rsid w:val="005C789B"/>
    <w:rsid w:val="005D191A"/>
    <w:rsid w:val="005D718C"/>
    <w:rsid w:val="005E44E2"/>
    <w:rsid w:val="005F3965"/>
    <w:rsid w:val="005F5722"/>
    <w:rsid w:val="005F695F"/>
    <w:rsid w:val="00603072"/>
    <w:rsid w:val="006122F2"/>
    <w:rsid w:val="006149B8"/>
    <w:rsid w:val="00624F6F"/>
    <w:rsid w:val="00627BFB"/>
    <w:rsid w:val="00631570"/>
    <w:rsid w:val="006859D9"/>
    <w:rsid w:val="00693B40"/>
    <w:rsid w:val="006A524D"/>
    <w:rsid w:val="006A6DE2"/>
    <w:rsid w:val="006A7B29"/>
    <w:rsid w:val="006B23D4"/>
    <w:rsid w:val="006B319E"/>
    <w:rsid w:val="006D6A56"/>
    <w:rsid w:val="00720B1F"/>
    <w:rsid w:val="007241DE"/>
    <w:rsid w:val="00751A95"/>
    <w:rsid w:val="00751AB1"/>
    <w:rsid w:val="00751DA2"/>
    <w:rsid w:val="00761812"/>
    <w:rsid w:val="0076792F"/>
    <w:rsid w:val="00785F78"/>
    <w:rsid w:val="007A5563"/>
    <w:rsid w:val="007B2226"/>
    <w:rsid w:val="007B32A2"/>
    <w:rsid w:val="007B4AEA"/>
    <w:rsid w:val="007C0AAF"/>
    <w:rsid w:val="007C5F1B"/>
    <w:rsid w:val="007D505A"/>
    <w:rsid w:val="007F5A2D"/>
    <w:rsid w:val="008044EF"/>
    <w:rsid w:val="008238F7"/>
    <w:rsid w:val="008319A7"/>
    <w:rsid w:val="00832564"/>
    <w:rsid w:val="00833289"/>
    <w:rsid w:val="00845386"/>
    <w:rsid w:val="008472A3"/>
    <w:rsid w:val="00882C32"/>
    <w:rsid w:val="00885BED"/>
    <w:rsid w:val="00885EDE"/>
    <w:rsid w:val="0089492E"/>
    <w:rsid w:val="00895AB3"/>
    <w:rsid w:val="008A4B75"/>
    <w:rsid w:val="008D6611"/>
    <w:rsid w:val="00906C72"/>
    <w:rsid w:val="00907A38"/>
    <w:rsid w:val="0095682F"/>
    <w:rsid w:val="00992E2B"/>
    <w:rsid w:val="00997D81"/>
    <w:rsid w:val="009A5821"/>
    <w:rsid w:val="009B4567"/>
    <w:rsid w:val="009B4989"/>
    <w:rsid w:val="00A04E34"/>
    <w:rsid w:val="00A10C9A"/>
    <w:rsid w:val="00A20AA1"/>
    <w:rsid w:val="00A413E4"/>
    <w:rsid w:val="00A471CA"/>
    <w:rsid w:val="00A72023"/>
    <w:rsid w:val="00A928E1"/>
    <w:rsid w:val="00AA2826"/>
    <w:rsid w:val="00AC5C1C"/>
    <w:rsid w:val="00AD266C"/>
    <w:rsid w:val="00B01E32"/>
    <w:rsid w:val="00B21F53"/>
    <w:rsid w:val="00B3361D"/>
    <w:rsid w:val="00B37ECD"/>
    <w:rsid w:val="00B50F91"/>
    <w:rsid w:val="00B74B9E"/>
    <w:rsid w:val="00B7643A"/>
    <w:rsid w:val="00B7713E"/>
    <w:rsid w:val="00B94B3A"/>
    <w:rsid w:val="00BA7399"/>
    <w:rsid w:val="00BC6842"/>
    <w:rsid w:val="00BD52D5"/>
    <w:rsid w:val="00BD52F0"/>
    <w:rsid w:val="00BF520D"/>
    <w:rsid w:val="00BF54FA"/>
    <w:rsid w:val="00BF629B"/>
    <w:rsid w:val="00C21728"/>
    <w:rsid w:val="00C23EF2"/>
    <w:rsid w:val="00C26C79"/>
    <w:rsid w:val="00C60BF6"/>
    <w:rsid w:val="00C6156F"/>
    <w:rsid w:val="00CA3981"/>
    <w:rsid w:val="00CD00CB"/>
    <w:rsid w:val="00CD3B00"/>
    <w:rsid w:val="00CF2805"/>
    <w:rsid w:val="00D06F44"/>
    <w:rsid w:val="00D11930"/>
    <w:rsid w:val="00D11FA0"/>
    <w:rsid w:val="00D36CB4"/>
    <w:rsid w:val="00D80DDB"/>
    <w:rsid w:val="00DA474F"/>
    <w:rsid w:val="00DA5DBF"/>
    <w:rsid w:val="00DD0A9C"/>
    <w:rsid w:val="00DD5942"/>
    <w:rsid w:val="00DF39DC"/>
    <w:rsid w:val="00DF6484"/>
    <w:rsid w:val="00E02969"/>
    <w:rsid w:val="00E061A1"/>
    <w:rsid w:val="00E122CB"/>
    <w:rsid w:val="00E275E4"/>
    <w:rsid w:val="00E408EA"/>
    <w:rsid w:val="00E52C80"/>
    <w:rsid w:val="00E6266D"/>
    <w:rsid w:val="00E777B5"/>
    <w:rsid w:val="00E90B1E"/>
    <w:rsid w:val="00E91189"/>
    <w:rsid w:val="00E93EE0"/>
    <w:rsid w:val="00E94625"/>
    <w:rsid w:val="00EB2B9A"/>
    <w:rsid w:val="00EB32BC"/>
    <w:rsid w:val="00EB7829"/>
    <w:rsid w:val="00F03CFC"/>
    <w:rsid w:val="00F547E3"/>
    <w:rsid w:val="00F55B7D"/>
    <w:rsid w:val="00F62CE6"/>
    <w:rsid w:val="00F67DAA"/>
    <w:rsid w:val="00F755BA"/>
    <w:rsid w:val="00FA6AB5"/>
    <w:rsid w:val="00FA7877"/>
    <w:rsid w:val="00FB5999"/>
    <w:rsid w:val="00FC38DC"/>
    <w:rsid w:val="00FD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2370C35"/>
  <w15:docId w15:val="{E92AD3E8-D312-4FC3-B2F8-32D8F52F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nhideWhenUsed/>
    <w:rsid w:val="00225A90"/>
    <w:rPr>
      <w:rFonts w:ascii="Segoe UI" w:hAnsi="Segoe UI" w:cs="Segoe UI"/>
      <w:sz w:val="18"/>
      <w:szCs w:val="18"/>
    </w:rPr>
  </w:style>
  <w:style w:type="character" w:customStyle="1" w:styleId="BalloonTextChar">
    <w:name w:val="Balloon Text Char"/>
    <w:basedOn w:val="DefaultParagraphFont"/>
    <w:link w:val="BalloonText"/>
    <w:rsid w:val="00225A90"/>
    <w:rPr>
      <w:rFonts w:ascii="Segoe UI" w:hAnsi="Segoe UI" w:cs="Segoe UI"/>
      <w:sz w:val="18"/>
      <w:szCs w:val="18"/>
    </w:rPr>
  </w:style>
  <w:style w:type="character" w:styleId="CommentReference">
    <w:name w:val="annotation reference"/>
    <w:basedOn w:val="DefaultParagraphFont"/>
    <w:uiPriority w:val="99"/>
    <w:semiHidden/>
    <w:unhideWhenUsed/>
    <w:rsid w:val="00D36CB4"/>
    <w:rPr>
      <w:sz w:val="16"/>
      <w:szCs w:val="16"/>
    </w:rPr>
  </w:style>
  <w:style w:type="paragraph" w:styleId="CommentText">
    <w:name w:val="annotation text"/>
    <w:basedOn w:val="Normal"/>
    <w:link w:val="CommentTextChar"/>
    <w:uiPriority w:val="99"/>
    <w:semiHidden/>
    <w:unhideWhenUsed/>
    <w:rsid w:val="00D36CB4"/>
  </w:style>
  <w:style w:type="character" w:customStyle="1" w:styleId="CommentTextChar">
    <w:name w:val="Comment Text Char"/>
    <w:basedOn w:val="DefaultParagraphFont"/>
    <w:link w:val="CommentText"/>
    <w:uiPriority w:val="99"/>
    <w:semiHidden/>
    <w:rsid w:val="00D36CB4"/>
  </w:style>
  <w:style w:type="paragraph" w:styleId="CommentSubject">
    <w:name w:val="annotation subject"/>
    <w:basedOn w:val="CommentText"/>
    <w:next w:val="CommentText"/>
    <w:link w:val="CommentSubjectChar"/>
    <w:uiPriority w:val="99"/>
    <w:semiHidden/>
    <w:unhideWhenUsed/>
    <w:rsid w:val="00D36CB4"/>
    <w:rPr>
      <w:b/>
      <w:bCs/>
    </w:rPr>
  </w:style>
  <w:style w:type="character" w:customStyle="1" w:styleId="CommentSubjectChar">
    <w:name w:val="Comment Subject Char"/>
    <w:basedOn w:val="CommentTextChar"/>
    <w:link w:val="CommentSubject"/>
    <w:uiPriority w:val="99"/>
    <w:semiHidden/>
    <w:rsid w:val="00D36CB4"/>
    <w:rPr>
      <w:b/>
      <w:bCs/>
    </w:rPr>
  </w:style>
  <w:style w:type="paragraph" w:styleId="ListParagraph">
    <w:name w:val="List Paragraph"/>
    <w:basedOn w:val="Normal"/>
    <w:uiPriority w:val="34"/>
    <w:qFormat/>
    <w:rsid w:val="00907A38"/>
    <w:pPr>
      <w:ind w:left="720"/>
      <w:contextualSpacing/>
    </w:pPr>
  </w:style>
  <w:style w:type="character" w:styleId="Hyperlink">
    <w:name w:val="Hyperlink"/>
    <w:basedOn w:val="DefaultParagraphFont"/>
    <w:unhideWhenUsed/>
    <w:rsid w:val="00907A38"/>
    <w:rPr>
      <w:color w:val="0000FF" w:themeColor="hyperlink"/>
      <w:u w:val="single"/>
    </w:rPr>
  </w:style>
  <w:style w:type="paragraph" w:styleId="Header">
    <w:name w:val="header"/>
    <w:basedOn w:val="Normal"/>
    <w:link w:val="HeaderChar"/>
    <w:unhideWhenUsed/>
    <w:rsid w:val="00DF39DC"/>
    <w:pPr>
      <w:tabs>
        <w:tab w:val="center" w:pos="4680"/>
        <w:tab w:val="right" w:pos="9360"/>
      </w:tabs>
    </w:pPr>
  </w:style>
  <w:style w:type="character" w:customStyle="1" w:styleId="HeaderChar">
    <w:name w:val="Header Char"/>
    <w:basedOn w:val="DefaultParagraphFont"/>
    <w:link w:val="Header"/>
    <w:uiPriority w:val="99"/>
    <w:rsid w:val="00DF39DC"/>
  </w:style>
  <w:style w:type="paragraph" w:styleId="Footer">
    <w:name w:val="footer"/>
    <w:basedOn w:val="Normal"/>
    <w:link w:val="FooterChar"/>
    <w:unhideWhenUsed/>
    <w:rsid w:val="00DF39DC"/>
    <w:pPr>
      <w:tabs>
        <w:tab w:val="center" w:pos="4680"/>
        <w:tab w:val="right" w:pos="9360"/>
      </w:tabs>
    </w:pPr>
  </w:style>
  <w:style w:type="character" w:customStyle="1" w:styleId="FooterChar">
    <w:name w:val="Footer Char"/>
    <w:basedOn w:val="DefaultParagraphFont"/>
    <w:link w:val="Footer"/>
    <w:uiPriority w:val="99"/>
    <w:rsid w:val="00DF39DC"/>
  </w:style>
  <w:style w:type="paragraph" w:styleId="BodyText">
    <w:name w:val="Body Text"/>
    <w:basedOn w:val="Normal"/>
    <w:link w:val="BodyTextChar"/>
    <w:rsid w:val="001479C6"/>
    <w:rPr>
      <w:sz w:val="24"/>
    </w:rPr>
  </w:style>
  <w:style w:type="character" w:customStyle="1" w:styleId="BodyTextChar">
    <w:name w:val="Body Text Char"/>
    <w:basedOn w:val="DefaultParagraphFont"/>
    <w:link w:val="BodyText"/>
    <w:rsid w:val="001479C6"/>
    <w:rPr>
      <w:sz w:val="24"/>
    </w:rPr>
  </w:style>
  <w:style w:type="numbering" w:customStyle="1" w:styleId="NoList1">
    <w:name w:val="No List1"/>
    <w:next w:val="NoList"/>
    <w:uiPriority w:val="99"/>
    <w:semiHidden/>
    <w:unhideWhenUsed/>
    <w:rsid w:val="000B45F7"/>
  </w:style>
  <w:style w:type="table" w:styleId="TableGrid">
    <w:name w:val="Table Grid"/>
    <w:basedOn w:val="TableNormal"/>
    <w:rsid w:val="000B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2007">
      <w:bodyDiv w:val="1"/>
      <w:marLeft w:val="0"/>
      <w:marRight w:val="0"/>
      <w:marTop w:val="0"/>
      <w:marBottom w:val="0"/>
      <w:divBdr>
        <w:top w:val="none" w:sz="0" w:space="0" w:color="auto"/>
        <w:left w:val="none" w:sz="0" w:space="0" w:color="auto"/>
        <w:bottom w:val="none" w:sz="0" w:space="0" w:color="auto"/>
        <w:right w:val="none" w:sz="0" w:space="0" w:color="auto"/>
      </w:divBdr>
    </w:div>
    <w:div w:id="298188911">
      <w:bodyDiv w:val="1"/>
      <w:marLeft w:val="0"/>
      <w:marRight w:val="0"/>
      <w:marTop w:val="0"/>
      <w:marBottom w:val="0"/>
      <w:divBdr>
        <w:top w:val="none" w:sz="0" w:space="0" w:color="auto"/>
        <w:left w:val="none" w:sz="0" w:space="0" w:color="auto"/>
        <w:bottom w:val="none" w:sz="0" w:space="0" w:color="auto"/>
        <w:right w:val="none" w:sz="0" w:space="0" w:color="auto"/>
      </w:divBdr>
    </w:div>
    <w:div w:id="492837663">
      <w:bodyDiv w:val="1"/>
      <w:marLeft w:val="0"/>
      <w:marRight w:val="0"/>
      <w:marTop w:val="0"/>
      <w:marBottom w:val="0"/>
      <w:divBdr>
        <w:top w:val="none" w:sz="0" w:space="0" w:color="auto"/>
        <w:left w:val="none" w:sz="0" w:space="0" w:color="auto"/>
        <w:bottom w:val="none" w:sz="0" w:space="0" w:color="auto"/>
        <w:right w:val="none" w:sz="0" w:space="0" w:color="auto"/>
      </w:divBdr>
    </w:div>
    <w:div w:id="630137603">
      <w:bodyDiv w:val="1"/>
      <w:marLeft w:val="0"/>
      <w:marRight w:val="0"/>
      <w:marTop w:val="0"/>
      <w:marBottom w:val="0"/>
      <w:divBdr>
        <w:top w:val="none" w:sz="0" w:space="0" w:color="auto"/>
        <w:left w:val="none" w:sz="0" w:space="0" w:color="auto"/>
        <w:bottom w:val="none" w:sz="0" w:space="0" w:color="auto"/>
        <w:right w:val="none" w:sz="0" w:space="0" w:color="auto"/>
      </w:divBdr>
    </w:div>
    <w:div w:id="924722597">
      <w:bodyDiv w:val="1"/>
      <w:marLeft w:val="0"/>
      <w:marRight w:val="0"/>
      <w:marTop w:val="0"/>
      <w:marBottom w:val="0"/>
      <w:divBdr>
        <w:top w:val="none" w:sz="0" w:space="0" w:color="auto"/>
        <w:left w:val="none" w:sz="0" w:space="0" w:color="auto"/>
        <w:bottom w:val="none" w:sz="0" w:space="0" w:color="auto"/>
        <w:right w:val="none" w:sz="0" w:space="0" w:color="auto"/>
      </w:divBdr>
    </w:div>
    <w:div w:id="1052189615">
      <w:bodyDiv w:val="1"/>
      <w:marLeft w:val="0"/>
      <w:marRight w:val="0"/>
      <w:marTop w:val="0"/>
      <w:marBottom w:val="0"/>
      <w:divBdr>
        <w:top w:val="none" w:sz="0" w:space="0" w:color="auto"/>
        <w:left w:val="none" w:sz="0" w:space="0" w:color="auto"/>
        <w:bottom w:val="none" w:sz="0" w:space="0" w:color="auto"/>
        <w:right w:val="none" w:sz="0" w:space="0" w:color="auto"/>
      </w:divBdr>
    </w:div>
    <w:div w:id="1175339873">
      <w:bodyDiv w:val="1"/>
      <w:marLeft w:val="0"/>
      <w:marRight w:val="0"/>
      <w:marTop w:val="0"/>
      <w:marBottom w:val="0"/>
      <w:divBdr>
        <w:top w:val="none" w:sz="0" w:space="0" w:color="auto"/>
        <w:left w:val="none" w:sz="0" w:space="0" w:color="auto"/>
        <w:bottom w:val="none" w:sz="0" w:space="0" w:color="auto"/>
        <w:right w:val="none" w:sz="0" w:space="0" w:color="auto"/>
      </w:divBdr>
    </w:div>
    <w:div w:id="1178037831">
      <w:bodyDiv w:val="1"/>
      <w:marLeft w:val="0"/>
      <w:marRight w:val="0"/>
      <w:marTop w:val="0"/>
      <w:marBottom w:val="0"/>
      <w:divBdr>
        <w:top w:val="none" w:sz="0" w:space="0" w:color="auto"/>
        <w:left w:val="none" w:sz="0" w:space="0" w:color="auto"/>
        <w:bottom w:val="none" w:sz="0" w:space="0" w:color="auto"/>
        <w:right w:val="none" w:sz="0" w:space="0" w:color="auto"/>
      </w:divBdr>
    </w:div>
    <w:div w:id="1318724063">
      <w:bodyDiv w:val="1"/>
      <w:marLeft w:val="0"/>
      <w:marRight w:val="0"/>
      <w:marTop w:val="0"/>
      <w:marBottom w:val="0"/>
      <w:divBdr>
        <w:top w:val="none" w:sz="0" w:space="0" w:color="auto"/>
        <w:left w:val="none" w:sz="0" w:space="0" w:color="auto"/>
        <w:bottom w:val="none" w:sz="0" w:space="0" w:color="auto"/>
        <w:right w:val="none" w:sz="0" w:space="0" w:color="auto"/>
      </w:divBdr>
    </w:div>
    <w:div w:id="1813212055">
      <w:bodyDiv w:val="1"/>
      <w:marLeft w:val="0"/>
      <w:marRight w:val="0"/>
      <w:marTop w:val="0"/>
      <w:marBottom w:val="0"/>
      <w:divBdr>
        <w:top w:val="none" w:sz="0" w:space="0" w:color="auto"/>
        <w:left w:val="none" w:sz="0" w:space="0" w:color="auto"/>
        <w:bottom w:val="none" w:sz="0" w:space="0" w:color="auto"/>
        <w:right w:val="none" w:sz="0" w:space="0" w:color="auto"/>
      </w:divBdr>
    </w:div>
    <w:div w:id="205142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jacobs@rceb.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fp@rceb.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ceb.org" TargetMode="External"/><Relationship Id="rId5" Type="http://schemas.openxmlformats.org/officeDocument/2006/relationships/styles" Target="styles.xml"/><Relationship Id="rId15" Type="http://schemas.openxmlformats.org/officeDocument/2006/relationships/hyperlink" Target="mailto:rfp@rceb.or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ce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6F5663700F1A4B9511C2B7CEF112FA" ma:contentTypeVersion="13" ma:contentTypeDescription="Create a new document." ma:contentTypeScope="" ma:versionID="58016681edab85b3dc2f024b32ab85cd">
  <xsd:schema xmlns:xsd="http://www.w3.org/2001/XMLSchema" xmlns:xs="http://www.w3.org/2001/XMLSchema" xmlns:p="http://schemas.microsoft.com/office/2006/metadata/properties" xmlns:ns3="508c345d-0b7f-414a-ac5e-da1877974eb1" xmlns:ns4="80e7b5c1-e2cf-43ad-bdbd-70c410518044" targetNamespace="http://schemas.microsoft.com/office/2006/metadata/properties" ma:root="true" ma:fieldsID="edb34b95950ef669db5d7f785eca744e" ns3:_="" ns4:_="">
    <xsd:import namespace="508c345d-0b7f-414a-ac5e-da1877974eb1"/>
    <xsd:import namespace="80e7b5c1-e2cf-43ad-bdbd-70c4105180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c345d-0b7f-414a-ac5e-da1877974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7b5c1-e2cf-43ad-bdbd-70c4105180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3D798-1D96-4F70-9342-D147ADDE8333}">
  <ds:schemaRefs>
    <ds:schemaRef ds:uri="http://purl.org/dc/dcmitype/"/>
    <ds:schemaRef ds:uri="http://schemas.microsoft.com/office/infopath/2007/PartnerControls"/>
    <ds:schemaRef ds:uri="508c345d-0b7f-414a-ac5e-da1877974eb1"/>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80e7b5c1-e2cf-43ad-bdbd-70c410518044"/>
    <ds:schemaRef ds:uri="http://schemas.microsoft.com/office/2006/metadata/properties"/>
  </ds:schemaRefs>
</ds:datastoreItem>
</file>

<file path=customXml/itemProps2.xml><?xml version="1.0" encoding="utf-8"?>
<ds:datastoreItem xmlns:ds="http://schemas.openxmlformats.org/officeDocument/2006/customXml" ds:itemID="{369BC8A6-A8A0-444A-BC8C-5EA904A17A49}">
  <ds:schemaRefs>
    <ds:schemaRef ds:uri="http://schemas.microsoft.com/sharepoint/v3/contenttype/forms"/>
  </ds:schemaRefs>
</ds:datastoreItem>
</file>

<file path=customXml/itemProps3.xml><?xml version="1.0" encoding="utf-8"?>
<ds:datastoreItem xmlns:ds="http://schemas.openxmlformats.org/officeDocument/2006/customXml" ds:itemID="{A62D21ED-C644-4AB9-9749-345C84D7A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c345d-0b7f-414a-ac5e-da1877974eb1"/>
    <ds:schemaRef ds:uri="80e7b5c1-e2cf-43ad-bdbd-70c410518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2087</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Jacobs</dc:creator>
  <cp:lastModifiedBy>Jessica Micheau</cp:lastModifiedBy>
  <cp:revision>3</cp:revision>
  <cp:lastPrinted>2018-07-18T19:34:00Z</cp:lastPrinted>
  <dcterms:created xsi:type="dcterms:W3CDTF">2024-04-11T18:39:00Z</dcterms:created>
  <dcterms:modified xsi:type="dcterms:W3CDTF">2024-04-11T23:40:00Z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0x0101004E6F5663700F1A4B9511C2B7CEF112FA</vt:lpwstr>
  </property>
</Properties>
</file>